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6340" w:rsidRDefault="002A6340" w:rsidP="009A278B">
      <w:pPr>
        <w:pStyle w:val="Hlavika"/>
        <w:tabs>
          <w:tab w:val="clear" w:pos="4536"/>
        </w:tabs>
        <w:jc w:val="center"/>
        <w:rPr>
          <w:rFonts w:cstheme="minorHAnsi"/>
          <w:b/>
          <w:sz w:val="32"/>
          <w:szCs w:val="32"/>
          <w:u w:val="single"/>
        </w:rPr>
      </w:pPr>
    </w:p>
    <w:p w:rsidR="009A278B" w:rsidRPr="00D13927" w:rsidRDefault="009A278B" w:rsidP="009A278B">
      <w:pPr>
        <w:pStyle w:val="Hlavika"/>
        <w:tabs>
          <w:tab w:val="clear" w:pos="4536"/>
        </w:tabs>
        <w:jc w:val="center"/>
        <w:rPr>
          <w:rFonts w:cstheme="minorHAnsi"/>
          <w:b/>
          <w:sz w:val="32"/>
          <w:szCs w:val="32"/>
          <w:u w:val="single"/>
        </w:rPr>
      </w:pPr>
      <w:r w:rsidRPr="00D13927">
        <w:rPr>
          <w:rFonts w:cstheme="minorHAnsi"/>
          <w:noProof/>
          <w:sz w:val="32"/>
          <w:szCs w:val="32"/>
          <w:lang w:eastAsia="sk-SK"/>
        </w:rPr>
        <w:drawing>
          <wp:anchor distT="0" distB="0" distL="114300" distR="114300" simplePos="0" relativeHeight="251659264" behindDoc="0" locked="0" layoutInCell="1" allowOverlap="1" wp14:anchorId="768E819B" wp14:editId="540F0AEC">
            <wp:simplePos x="0" y="0"/>
            <wp:positionH relativeFrom="column">
              <wp:posOffset>-156845</wp:posOffset>
            </wp:positionH>
            <wp:positionV relativeFrom="paragraph">
              <wp:posOffset>0</wp:posOffset>
            </wp:positionV>
            <wp:extent cx="942975" cy="1045210"/>
            <wp:effectExtent l="0" t="0" r="9525" b="2540"/>
            <wp:wrapThrough wrapText="bothSides">
              <wp:wrapPolygon edited="0">
                <wp:start x="0" y="0"/>
                <wp:lineTo x="0" y="21259"/>
                <wp:lineTo x="21382" y="21259"/>
                <wp:lineTo x="21382" y="0"/>
                <wp:lineTo x="0" y="0"/>
              </wp:wrapPolygon>
            </wp:wrapThrough>
            <wp:docPr id="2" name="Obrázok 2" descr="http://www.stiavnickebane.sk/imgcache/e-img-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stiavnickebane.sk/imgcache/e-img-3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045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13927">
        <w:rPr>
          <w:rFonts w:cstheme="minorHAnsi"/>
          <w:b/>
          <w:sz w:val="32"/>
          <w:szCs w:val="32"/>
          <w:u w:val="single"/>
        </w:rPr>
        <w:t>Obec Štiavnické Bane, Štiavnické Bane č. 1, 969 81</w:t>
      </w:r>
    </w:p>
    <w:p w:rsidR="009A278B" w:rsidRDefault="009A278B" w:rsidP="00896BB5">
      <w:pPr>
        <w:spacing w:after="0"/>
        <w:rPr>
          <w:b/>
          <w:sz w:val="44"/>
          <w:szCs w:val="44"/>
        </w:rPr>
      </w:pPr>
    </w:p>
    <w:p w:rsidR="00C93B1D" w:rsidRDefault="009A278B" w:rsidP="00896BB5">
      <w:pPr>
        <w:spacing w:after="0"/>
        <w:rPr>
          <w:b/>
          <w:sz w:val="20"/>
          <w:szCs w:val="20"/>
        </w:rPr>
      </w:pPr>
      <w:r>
        <w:rPr>
          <w:b/>
          <w:sz w:val="44"/>
          <w:szCs w:val="44"/>
        </w:rPr>
        <w:t xml:space="preserve">                      </w:t>
      </w:r>
      <w:r w:rsidR="00C93B1D" w:rsidRPr="00101EDA">
        <w:rPr>
          <w:b/>
          <w:sz w:val="44"/>
          <w:szCs w:val="44"/>
        </w:rPr>
        <w:t>Z Á P I S N I C A</w:t>
      </w:r>
    </w:p>
    <w:p w:rsidR="00101EDA" w:rsidRPr="00101EDA" w:rsidRDefault="00101EDA" w:rsidP="00101EDA">
      <w:pPr>
        <w:spacing w:after="0"/>
        <w:jc w:val="center"/>
        <w:rPr>
          <w:b/>
          <w:sz w:val="20"/>
          <w:szCs w:val="20"/>
        </w:rPr>
      </w:pPr>
    </w:p>
    <w:p w:rsidR="000C07FB" w:rsidRDefault="009A278B">
      <w:pPr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          </w:t>
      </w:r>
      <w:r w:rsidR="00C93B1D">
        <w:rPr>
          <w:b/>
          <w:sz w:val="24"/>
          <w:szCs w:val="24"/>
        </w:rPr>
        <w:t xml:space="preserve"> </w:t>
      </w:r>
      <w:r w:rsidR="00C93B1D" w:rsidRPr="000C07FB">
        <w:rPr>
          <w:b/>
          <w:sz w:val="28"/>
          <w:szCs w:val="28"/>
        </w:rPr>
        <w:t>z rokovani</w:t>
      </w:r>
      <w:r w:rsidR="008A3387" w:rsidRPr="000C07FB">
        <w:rPr>
          <w:b/>
          <w:sz w:val="28"/>
          <w:szCs w:val="28"/>
        </w:rPr>
        <w:t>a</w:t>
      </w:r>
      <w:r w:rsidR="00424FD5" w:rsidRPr="000C07FB">
        <w:rPr>
          <w:b/>
          <w:sz w:val="28"/>
          <w:szCs w:val="28"/>
        </w:rPr>
        <w:t xml:space="preserve"> OZ </w:t>
      </w:r>
      <w:r w:rsidR="00424FD5" w:rsidRPr="00810C02">
        <w:rPr>
          <w:b/>
          <w:sz w:val="28"/>
          <w:szCs w:val="28"/>
        </w:rPr>
        <w:t>konané</w:t>
      </w:r>
      <w:r w:rsidR="00C93B1D" w:rsidRPr="00810C02">
        <w:rPr>
          <w:b/>
          <w:sz w:val="28"/>
          <w:szCs w:val="28"/>
        </w:rPr>
        <w:t>ho dňa</w:t>
      </w:r>
      <w:r w:rsidR="00424FD5" w:rsidRPr="00810C02">
        <w:rPr>
          <w:b/>
          <w:sz w:val="28"/>
          <w:szCs w:val="28"/>
        </w:rPr>
        <w:t xml:space="preserve"> </w:t>
      </w:r>
      <w:r w:rsidR="007D25D3" w:rsidRPr="00810C02">
        <w:rPr>
          <w:b/>
          <w:sz w:val="28"/>
          <w:szCs w:val="28"/>
        </w:rPr>
        <w:t xml:space="preserve"> </w:t>
      </w:r>
      <w:r w:rsidR="00171887" w:rsidRPr="00810C02">
        <w:rPr>
          <w:b/>
          <w:sz w:val="28"/>
          <w:szCs w:val="28"/>
        </w:rPr>
        <w:t>2</w:t>
      </w:r>
      <w:r w:rsidR="00D13927">
        <w:rPr>
          <w:b/>
          <w:sz w:val="28"/>
          <w:szCs w:val="28"/>
        </w:rPr>
        <w:t>5</w:t>
      </w:r>
      <w:r w:rsidR="00481E22" w:rsidRPr="00810C02">
        <w:rPr>
          <w:b/>
          <w:sz w:val="28"/>
          <w:szCs w:val="28"/>
        </w:rPr>
        <w:t>.</w:t>
      </w:r>
      <w:r w:rsidR="00D13927">
        <w:rPr>
          <w:b/>
          <w:sz w:val="28"/>
          <w:szCs w:val="28"/>
        </w:rPr>
        <w:t>6</w:t>
      </w:r>
      <w:r w:rsidR="00C44F7E" w:rsidRPr="00810C02">
        <w:rPr>
          <w:b/>
          <w:sz w:val="28"/>
          <w:szCs w:val="28"/>
        </w:rPr>
        <w:t>.202</w:t>
      </w:r>
      <w:r w:rsidR="00E36AF8" w:rsidRPr="00810C02">
        <w:rPr>
          <w:b/>
          <w:sz w:val="28"/>
          <w:szCs w:val="28"/>
        </w:rPr>
        <w:t>4</w:t>
      </w:r>
      <w:r w:rsidR="00FC596C" w:rsidRPr="00810C02">
        <w:rPr>
          <w:b/>
          <w:sz w:val="28"/>
          <w:szCs w:val="28"/>
        </w:rPr>
        <w:t xml:space="preserve"> </w:t>
      </w:r>
      <w:r w:rsidR="00424FD5" w:rsidRPr="00810C02">
        <w:rPr>
          <w:b/>
          <w:sz w:val="28"/>
          <w:szCs w:val="28"/>
        </w:rPr>
        <w:t xml:space="preserve">na </w:t>
      </w:r>
      <w:proofErr w:type="spellStart"/>
      <w:r w:rsidR="00424FD5" w:rsidRPr="000C07FB">
        <w:rPr>
          <w:b/>
          <w:sz w:val="28"/>
          <w:szCs w:val="28"/>
        </w:rPr>
        <w:t>OcÚ</w:t>
      </w:r>
      <w:proofErr w:type="spellEnd"/>
      <w:r w:rsidR="00424FD5" w:rsidRPr="000C07FB">
        <w:rPr>
          <w:b/>
          <w:sz w:val="28"/>
          <w:szCs w:val="28"/>
        </w:rPr>
        <w:t xml:space="preserve"> v Štiavnických Baniach</w:t>
      </w:r>
    </w:p>
    <w:p w:rsidR="00456D11" w:rsidRPr="00456D11" w:rsidRDefault="00456D11">
      <w:pPr>
        <w:rPr>
          <w:b/>
          <w:sz w:val="24"/>
          <w:szCs w:val="24"/>
        </w:rPr>
      </w:pPr>
    </w:p>
    <w:p w:rsidR="00424FD5" w:rsidRPr="005E7F64" w:rsidRDefault="00424FD5" w:rsidP="00424FD5">
      <w:pPr>
        <w:spacing w:after="0"/>
        <w:rPr>
          <w:rFonts w:cstheme="minorHAnsi"/>
          <w:sz w:val="24"/>
          <w:szCs w:val="24"/>
        </w:rPr>
      </w:pPr>
      <w:r w:rsidRPr="005E7F64">
        <w:rPr>
          <w:rFonts w:cstheme="minorHAnsi"/>
          <w:sz w:val="24"/>
          <w:szCs w:val="24"/>
        </w:rPr>
        <w:t>Počet poslancov OZ:</w:t>
      </w:r>
      <w:r w:rsidR="002B5FB9">
        <w:rPr>
          <w:rFonts w:cstheme="minorHAnsi"/>
          <w:sz w:val="24"/>
          <w:szCs w:val="24"/>
        </w:rPr>
        <w:t xml:space="preserve"> </w:t>
      </w:r>
      <w:r w:rsidR="00CE0325">
        <w:rPr>
          <w:rFonts w:cstheme="minorHAnsi"/>
          <w:sz w:val="24"/>
          <w:szCs w:val="24"/>
        </w:rPr>
        <w:t>7</w:t>
      </w:r>
    </w:p>
    <w:p w:rsidR="00424FD5" w:rsidRPr="005E7F64" w:rsidRDefault="00424FD5" w:rsidP="00424FD5">
      <w:pPr>
        <w:spacing w:after="0"/>
        <w:rPr>
          <w:rFonts w:cstheme="minorHAnsi"/>
          <w:sz w:val="24"/>
          <w:szCs w:val="24"/>
        </w:rPr>
      </w:pPr>
      <w:r w:rsidRPr="005E7F64">
        <w:rPr>
          <w:rFonts w:cstheme="minorHAnsi"/>
          <w:sz w:val="24"/>
          <w:szCs w:val="24"/>
        </w:rPr>
        <w:t>Prítomní:</w:t>
      </w:r>
      <w:r w:rsidR="00DD278B">
        <w:rPr>
          <w:rFonts w:cstheme="minorHAnsi"/>
          <w:sz w:val="24"/>
          <w:szCs w:val="24"/>
        </w:rPr>
        <w:t xml:space="preserve"> </w:t>
      </w:r>
      <w:r w:rsidR="00C93C9B">
        <w:rPr>
          <w:rFonts w:cstheme="minorHAnsi"/>
          <w:sz w:val="24"/>
          <w:szCs w:val="24"/>
        </w:rPr>
        <w:t xml:space="preserve">Ševeček, </w:t>
      </w:r>
      <w:proofErr w:type="spellStart"/>
      <w:r w:rsidR="00914F1A">
        <w:rPr>
          <w:rFonts w:cstheme="minorHAnsi"/>
          <w:sz w:val="24"/>
          <w:szCs w:val="24"/>
        </w:rPr>
        <w:t>Totkovičová</w:t>
      </w:r>
      <w:proofErr w:type="spellEnd"/>
      <w:r w:rsidR="00914F1A">
        <w:rPr>
          <w:rFonts w:cstheme="minorHAnsi"/>
          <w:sz w:val="24"/>
          <w:szCs w:val="24"/>
        </w:rPr>
        <w:t xml:space="preserve">, Neuschlová, </w:t>
      </w:r>
      <w:proofErr w:type="spellStart"/>
      <w:r w:rsidR="00914F1A">
        <w:rPr>
          <w:rFonts w:cstheme="minorHAnsi"/>
          <w:sz w:val="24"/>
          <w:szCs w:val="24"/>
        </w:rPr>
        <w:t>Hrubša</w:t>
      </w:r>
      <w:proofErr w:type="spellEnd"/>
      <w:r w:rsidR="00914F1A">
        <w:rPr>
          <w:rFonts w:cstheme="minorHAnsi"/>
          <w:sz w:val="24"/>
          <w:szCs w:val="24"/>
        </w:rPr>
        <w:t xml:space="preserve">, </w:t>
      </w:r>
      <w:proofErr w:type="spellStart"/>
      <w:r w:rsidR="00914F1A">
        <w:rPr>
          <w:rFonts w:cstheme="minorHAnsi"/>
          <w:sz w:val="24"/>
          <w:szCs w:val="24"/>
        </w:rPr>
        <w:t>Heiler</w:t>
      </w:r>
      <w:proofErr w:type="spellEnd"/>
    </w:p>
    <w:p w:rsidR="00184AFC" w:rsidRPr="005E7F64" w:rsidRDefault="00424FD5" w:rsidP="00424FD5">
      <w:pPr>
        <w:spacing w:after="0"/>
        <w:rPr>
          <w:rFonts w:cstheme="minorHAnsi"/>
          <w:sz w:val="24"/>
          <w:szCs w:val="24"/>
        </w:rPr>
      </w:pPr>
      <w:r w:rsidRPr="005E7F64">
        <w:rPr>
          <w:rFonts w:cstheme="minorHAnsi"/>
          <w:sz w:val="24"/>
          <w:szCs w:val="24"/>
        </w:rPr>
        <w:t>Ospravedlnení:</w:t>
      </w:r>
      <w:r w:rsidR="0012390C">
        <w:rPr>
          <w:rFonts w:cstheme="minorHAnsi"/>
          <w:sz w:val="24"/>
          <w:szCs w:val="24"/>
        </w:rPr>
        <w:t xml:space="preserve"> </w:t>
      </w:r>
      <w:r w:rsidR="00914F1A">
        <w:rPr>
          <w:rFonts w:cstheme="minorHAnsi"/>
          <w:sz w:val="24"/>
          <w:szCs w:val="24"/>
        </w:rPr>
        <w:t>Haring, Blaško</w:t>
      </w:r>
    </w:p>
    <w:p w:rsidR="00424FD5" w:rsidRPr="005E7F64" w:rsidRDefault="00424FD5" w:rsidP="00424FD5">
      <w:pPr>
        <w:spacing w:after="0"/>
        <w:rPr>
          <w:rFonts w:cstheme="minorHAnsi"/>
          <w:sz w:val="24"/>
          <w:szCs w:val="24"/>
        </w:rPr>
      </w:pPr>
    </w:p>
    <w:p w:rsidR="00424FD5" w:rsidRDefault="00424FD5" w:rsidP="00424FD5">
      <w:pPr>
        <w:spacing w:after="0"/>
        <w:rPr>
          <w:rFonts w:cstheme="minorHAnsi"/>
          <w:sz w:val="24"/>
          <w:szCs w:val="24"/>
        </w:rPr>
      </w:pPr>
      <w:r w:rsidRPr="005E7F64">
        <w:rPr>
          <w:rFonts w:cstheme="minorHAnsi"/>
          <w:sz w:val="24"/>
          <w:szCs w:val="24"/>
        </w:rPr>
        <w:t>Overovatelia zápisnice:</w:t>
      </w:r>
      <w:r w:rsidR="00295C30">
        <w:rPr>
          <w:rFonts w:cstheme="minorHAnsi"/>
          <w:sz w:val="24"/>
          <w:szCs w:val="24"/>
        </w:rPr>
        <w:t xml:space="preserve"> </w:t>
      </w:r>
      <w:r w:rsidR="00C9610D">
        <w:rPr>
          <w:rFonts w:cstheme="minorHAnsi"/>
          <w:sz w:val="24"/>
          <w:szCs w:val="24"/>
        </w:rPr>
        <w:t xml:space="preserve">Bc. </w:t>
      </w:r>
      <w:proofErr w:type="spellStart"/>
      <w:r w:rsidR="00C9610D">
        <w:rPr>
          <w:rFonts w:cstheme="minorHAnsi"/>
          <w:sz w:val="24"/>
          <w:szCs w:val="24"/>
        </w:rPr>
        <w:t>Hrubša</w:t>
      </w:r>
      <w:proofErr w:type="spellEnd"/>
    </w:p>
    <w:p w:rsidR="009822A3" w:rsidRPr="005E7F64" w:rsidRDefault="009822A3" w:rsidP="00424FD5">
      <w:pPr>
        <w:spacing w:after="0"/>
        <w:rPr>
          <w:rFonts w:cstheme="minorHAnsi"/>
          <w:sz w:val="24"/>
          <w:szCs w:val="24"/>
        </w:rPr>
      </w:pPr>
    </w:p>
    <w:p w:rsidR="00424FD5" w:rsidRPr="005E7F64" w:rsidRDefault="00424FD5" w:rsidP="00424FD5">
      <w:pPr>
        <w:spacing w:after="0"/>
        <w:rPr>
          <w:rFonts w:cstheme="minorHAnsi"/>
          <w:sz w:val="24"/>
          <w:szCs w:val="24"/>
        </w:rPr>
      </w:pPr>
      <w:r w:rsidRPr="005E7F64">
        <w:rPr>
          <w:rFonts w:cstheme="minorHAnsi"/>
          <w:sz w:val="24"/>
          <w:szCs w:val="24"/>
        </w:rPr>
        <w:t>Zapisovateľka:</w:t>
      </w:r>
      <w:r w:rsidR="00FC596C" w:rsidRPr="005E7F64">
        <w:rPr>
          <w:rFonts w:cstheme="minorHAnsi"/>
          <w:sz w:val="24"/>
          <w:szCs w:val="24"/>
        </w:rPr>
        <w:t xml:space="preserve"> </w:t>
      </w:r>
      <w:r w:rsidR="00D13927">
        <w:rPr>
          <w:rFonts w:cstheme="minorHAnsi"/>
          <w:sz w:val="24"/>
          <w:szCs w:val="24"/>
        </w:rPr>
        <w:t>Mgr</w:t>
      </w:r>
      <w:r w:rsidR="00512D5A">
        <w:rPr>
          <w:rFonts w:cstheme="minorHAnsi"/>
          <w:sz w:val="24"/>
          <w:szCs w:val="24"/>
        </w:rPr>
        <w:t xml:space="preserve">. </w:t>
      </w:r>
      <w:r w:rsidR="00D13927">
        <w:rPr>
          <w:rFonts w:cstheme="minorHAnsi"/>
          <w:sz w:val="24"/>
          <w:szCs w:val="24"/>
        </w:rPr>
        <w:t>Lucia</w:t>
      </w:r>
      <w:r w:rsidR="00FC596C" w:rsidRPr="005E7F64">
        <w:rPr>
          <w:rFonts w:cstheme="minorHAnsi"/>
          <w:sz w:val="24"/>
          <w:szCs w:val="24"/>
        </w:rPr>
        <w:t xml:space="preserve"> Kurucová</w:t>
      </w:r>
    </w:p>
    <w:p w:rsidR="00747625" w:rsidRPr="005E7F64" w:rsidRDefault="00747625" w:rsidP="00424FD5">
      <w:pPr>
        <w:spacing w:after="0"/>
        <w:rPr>
          <w:rFonts w:cstheme="minorHAnsi"/>
          <w:sz w:val="24"/>
          <w:szCs w:val="24"/>
        </w:rPr>
      </w:pPr>
    </w:p>
    <w:p w:rsidR="00E047C8" w:rsidRPr="00974325" w:rsidRDefault="00E047C8" w:rsidP="00974325">
      <w:pPr>
        <w:spacing w:line="240" w:lineRule="auto"/>
        <w:rPr>
          <w:rFonts w:cstheme="minorHAnsi"/>
          <w:b/>
          <w:bCs/>
          <w:sz w:val="24"/>
          <w:szCs w:val="24"/>
          <w:u w:val="single"/>
        </w:rPr>
      </w:pPr>
      <w:r w:rsidRPr="00974325">
        <w:rPr>
          <w:rFonts w:cstheme="minorHAnsi"/>
          <w:b/>
          <w:bCs/>
          <w:sz w:val="24"/>
          <w:szCs w:val="24"/>
          <w:u w:val="single"/>
        </w:rPr>
        <w:t xml:space="preserve">P r o g r a m:                                     </w:t>
      </w:r>
    </w:p>
    <w:p w:rsidR="00E047C8" w:rsidRPr="00974325" w:rsidRDefault="00E047C8" w:rsidP="00974325">
      <w:pPr>
        <w:pStyle w:val="Odsekzoznamu"/>
        <w:numPr>
          <w:ilvl w:val="0"/>
          <w:numId w:val="1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974325">
        <w:rPr>
          <w:rFonts w:cstheme="minorHAnsi"/>
          <w:b/>
          <w:bCs/>
          <w:sz w:val="24"/>
          <w:szCs w:val="24"/>
        </w:rPr>
        <w:t>Otvorenie zasadania</w:t>
      </w:r>
    </w:p>
    <w:p w:rsidR="00E047C8" w:rsidRPr="00974325" w:rsidRDefault="00E047C8" w:rsidP="00974325">
      <w:pPr>
        <w:pStyle w:val="Odsekzoznamu"/>
        <w:numPr>
          <w:ilvl w:val="0"/>
          <w:numId w:val="1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974325">
        <w:rPr>
          <w:rFonts w:cstheme="minorHAnsi"/>
          <w:b/>
          <w:bCs/>
          <w:sz w:val="24"/>
          <w:szCs w:val="24"/>
        </w:rPr>
        <w:t>Kontrola uznesení</w:t>
      </w:r>
    </w:p>
    <w:p w:rsidR="00E047C8" w:rsidRPr="00974325" w:rsidRDefault="00E047C8" w:rsidP="00974325">
      <w:pPr>
        <w:pStyle w:val="Odsekzoznamu"/>
        <w:numPr>
          <w:ilvl w:val="0"/>
          <w:numId w:val="1"/>
        </w:numPr>
        <w:spacing w:line="240" w:lineRule="auto"/>
        <w:rPr>
          <w:rFonts w:cstheme="minorHAnsi"/>
          <w:b/>
          <w:sz w:val="24"/>
          <w:szCs w:val="24"/>
        </w:rPr>
      </w:pPr>
      <w:r w:rsidRPr="00974325">
        <w:rPr>
          <w:rFonts w:cstheme="minorHAnsi"/>
          <w:b/>
          <w:sz w:val="24"/>
          <w:szCs w:val="24"/>
        </w:rPr>
        <w:t>Záverečný účet</w:t>
      </w:r>
    </w:p>
    <w:p w:rsidR="00E047C8" w:rsidRPr="00974325" w:rsidRDefault="00E047C8" w:rsidP="00974325">
      <w:pPr>
        <w:pStyle w:val="Odsekzoznamu"/>
        <w:numPr>
          <w:ilvl w:val="0"/>
          <w:numId w:val="1"/>
        </w:numPr>
        <w:spacing w:line="240" w:lineRule="auto"/>
        <w:rPr>
          <w:rFonts w:cstheme="minorHAnsi"/>
          <w:b/>
          <w:sz w:val="24"/>
          <w:szCs w:val="24"/>
        </w:rPr>
      </w:pPr>
      <w:r w:rsidRPr="00974325">
        <w:rPr>
          <w:rFonts w:cstheme="minorHAnsi"/>
          <w:b/>
          <w:sz w:val="24"/>
          <w:szCs w:val="24"/>
        </w:rPr>
        <w:t>Úprava rozpočtu</w:t>
      </w:r>
    </w:p>
    <w:p w:rsidR="00E047C8" w:rsidRPr="00974325" w:rsidRDefault="00E047C8" w:rsidP="00974325">
      <w:pPr>
        <w:pStyle w:val="Odsekzoznamu"/>
        <w:numPr>
          <w:ilvl w:val="0"/>
          <w:numId w:val="1"/>
        </w:numPr>
        <w:spacing w:line="240" w:lineRule="auto"/>
        <w:rPr>
          <w:rFonts w:cstheme="minorHAnsi"/>
          <w:b/>
          <w:sz w:val="24"/>
          <w:szCs w:val="24"/>
        </w:rPr>
      </w:pPr>
      <w:r w:rsidRPr="00974325">
        <w:rPr>
          <w:rFonts w:cstheme="minorHAnsi"/>
          <w:b/>
          <w:sz w:val="24"/>
          <w:szCs w:val="24"/>
        </w:rPr>
        <w:t>Odpredaj pozemkov</w:t>
      </w:r>
    </w:p>
    <w:p w:rsidR="00E047C8" w:rsidRPr="00974325" w:rsidRDefault="00E047C8" w:rsidP="00974325">
      <w:pPr>
        <w:pStyle w:val="Odsekzoznamu"/>
        <w:numPr>
          <w:ilvl w:val="0"/>
          <w:numId w:val="1"/>
        </w:numPr>
        <w:spacing w:line="240" w:lineRule="auto"/>
        <w:rPr>
          <w:rFonts w:cstheme="minorHAnsi"/>
          <w:b/>
          <w:sz w:val="24"/>
          <w:szCs w:val="24"/>
        </w:rPr>
      </w:pPr>
      <w:r w:rsidRPr="00974325">
        <w:rPr>
          <w:rFonts w:cstheme="minorHAnsi"/>
          <w:b/>
          <w:sz w:val="24"/>
          <w:szCs w:val="24"/>
        </w:rPr>
        <w:t>Zriadenie vecného bremena – NN prípojka</w:t>
      </w:r>
    </w:p>
    <w:p w:rsidR="00E047C8" w:rsidRPr="00974325" w:rsidRDefault="00E047C8" w:rsidP="00974325">
      <w:pPr>
        <w:pStyle w:val="Odsekzoznamu"/>
        <w:numPr>
          <w:ilvl w:val="0"/>
          <w:numId w:val="1"/>
        </w:numPr>
        <w:spacing w:line="240" w:lineRule="auto"/>
        <w:rPr>
          <w:rFonts w:cstheme="minorHAnsi"/>
          <w:b/>
          <w:sz w:val="24"/>
          <w:szCs w:val="24"/>
        </w:rPr>
      </w:pPr>
      <w:r w:rsidRPr="00974325">
        <w:rPr>
          <w:rFonts w:cstheme="minorHAnsi"/>
          <w:b/>
          <w:sz w:val="24"/>
          <w:szCs w:val="24"/>
        </w:rPr>
        <w:t>Správa Hlavného kontrolóra</w:t>
      </w:r>
      <w:r w:rsidR="00C9610D">
        <w:rPr>
          <w:rFonts w:cstheme="minorHAnsi"/>
          <w:b/>
          <w:sz w:val="24"/>
          <w:szCs w:val="24"/>
        </w:rPr>
        <w:t xml:space="preserve"> a</w:t>
      </w:r>
      <w:r w:rsidR="00FB6980">
        <w:rPr>
          <w:rFonts w:cstheme="minorHAnsi"/>
          <w:b/>
          <w:sz w:val="24"/>
          <w:szCs w:val="24"/>
        </w:rPr>
        <w:t xml:space="preserve"> plán </w:t>
      </w:r>
      <w:r w:rsidR="00C9610D">
        <w:rPr>
          <w:rFonts w:cstheme="minorHAnsi"/>
          <w:b/>
          <w:sz w:val="24"/>
          <w:szCs w:val="24"/>
        </w:rPr>
        <w:t>práce hlavného kontrolóra</w:t>
      </w:r>
    </w:p>
    <w:p w:rsidR="00E047C8" w:rsidRPr="00974325" w:rsidRDefault="00E047C8" w:rsidP="00974325">
      <w:pPr>
        <w:pStyle w:val="Odsekzoznamu"/>
        <w:numPr>
          <w:ilvl w:val="0"/>
          <w:numId w:val="1"/>
        </w:numPr>
        <w:spacing w:line="240" w:lineRule="auto"/>
        <w:rPr>
          <w:rFonts w:cstheme="minorHAnsi"/>
          <w:b/>
          <w:sz w:val="24"/>
          <w:szCs w:val="24"/>
        </w:rPr>
      </w:pPr>
      <w:r w:rsidRPr="00974325">
        <w:rPr>
          <w:rFonts w:cstheme="minorHAnsi"/>
          <w:b/>
          <w:sz w:val="24"/>
          <w:szCs w:val="24"/>
        </w:rPr>
        <w:t>Diskusia</w:t>
      </w:r>
    </w:p>
    <w:p w:rsidR="00E047C8" w:rsidRPr="00974325" w:rsidRDefault="00E047C8" w:rsidP="00974325">
      <w:pPr>
        <w:pStyle w:val="Odsekzoznamu"/>
        <w:numPr>
          <w:ilvl w:val="0"/>
          <w:numId w:val="1"/>
        </w:numPr>
        <w:spacing w:line="240" w:lineRule="auto"/>
        <w:rPr>
          <w:rFonts w:cstheme="minorHAnsi"/>
          <w:b/>
          <w:sz w:val="24"/>
          <w:szCs w:val="24"/>
        </w:rPr>
      </w:pPr>
      <w:r w:rsidRPr="00974325">
        <w:rPr>
          <w:rFonts w:cstheme="minorHAnsi"/>
          <w:b/>
          <w:sz w:val="24"/>
          <w:szCs w:val="24"/>
        </w:rPr>
        <w:t>Záver</w:t>
      </w:r>
    </w:p>
    <w:p w:rsidR="00F52B03" w:rsidRPr="00C45475" w:rsidRDefault="00F52B03" w:rsidP="00F52B03">
      <w:pPr>
        <w:spacing w:after="0"/>
        <w:rPr>
          <w:rFonts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  <w:u w:val="single"/>
        </w:rPr>
        <w:t>--------------------------------------------------------------------------------------------------------</w:t>
      </w:r>
    </w:p>
    <w:p w:rsidR="005A5D3B" w:rsidRPr="005E7F64" w:rsidRDefault="005A5D3B" w:rsidP="00424FD5">
      <w:pPr>
        <w:tabs>
          <w:tab w:val="left" w:pos="720"/>
        </w:tabs>
        <w:spacing w:after="0"/>
        <w:jc w:val="both"/>
        <w:rPr>
          <w:rFonts w:cstheme="minorHAnsi"/>
          <w:b/>
          <w:bCs/>
          <w:sz w:val="24"/>
          <w:szCs w:val="24"/>
        </w:rPr>
      </w:pPr>
    </w:p>
    <w:p w:rsidR="000F71D9" w:rsidRPr="00456D11" w:rsidRDefault="000F71D9" w:rsidP="000F71D9">
      <w:pPr>
        <w:tabs>
          <w:tab w:val="left" w:pos="720"/>
        </w:tabs>
        <w:jc w:val="both"/>
        <w:rPr>
          <w:rFonts w:cstheme="minorHAnsi"/>
          <w:b/>
          <w:bCs/>
          <w:sz w:val="28"/>
          <w:szCs w:val="28"/>
          <w:u w:val="single"/>
        </w:rPr>
      </w:pPr>
      <w:r w:rsidRPr="00456D11">
        <w:rPr>
          <w:rFonts w:cstheme="minorHAnsi"/>
          <w:b/>
          <w:bCs/>
          <w:sz w:val="28"/>
          <w:szCs w:val="28"/>
          <w:u w:val="single"/>
        </w:rPr>
        <w:t>K bodu č. 1</w:t>
      </w:r>
      <w:r>
        <w:rPr>
          <w:rFonts w:cstheme="minorHAnsi"/>
          <w:b/>
          <w:bCs/>
          <w:sz w:val="28"/>
          <w:szCs w:val="28"/>
          <w:u w:val="single"/>
        </w:rPr>
        <w:t xml:space="preserve"> – O</w:t>
      </w:r>
      <w:r w:rsidRPr="00456D11">
        <w:rPr>
          <w:rFonts w:cstheme="minorHAnsi"/>
          <w:b/>
          <w:bCs/>
          <w:sz w:val="28"/>
          <w:szCs w:val="28"/>
          <w:u w:val="single"/>
        </w:rPr>
        <w:t>tvorenie zasadania</w:t>
      </w:r>
      <w:r>
        <w:rPr>
          <w:rFonts w:cstheme="minorHAnsi"/>
          <w:b/>
          <w:bCs/>
          <w:sz w:val="28"/>
          <w:szCs w:val="28"/>
          <w:u w:val="single"/>
        </w:rPr>
        <w:t xml:space="preserve"> </w:t>
      </w:r>
    </w:p>
    <w:p w:rsidR="000F71D9" w:rsidRDefault="000F71D9" w:rsidP="000F71D9">
      <w:pPr>
        <w:tabs>
          <w:tab w:val="left" w:pos="720"/>
        </w:tabs>
        <w:spacing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Starosta</w:t>
      </w:r>
      <w:r w:rsidR="00A91E0E">
        <w:rPr>
          <w:rFonts w:cstheme="minorHAnsi"/>
          <w:bCs/>
          <w:sz w:val="24"/>
          <w:szCs w:val="24"/>
        </w:rPr>
        <w:t xml:space="preserve"> otvoril zasadanie</w:t>
      </w:r>
      <w:r w:rsidR="00C9610D">
        <w:rPr>
          <w:rFonts w:cstheme="minorHAnsi"/>
          <w:bCs/>
          <w:sz w:val="24"/>
          <w:szCs w:val="24"/>
        </w:rPr>
        <w:t xml:space="preserve">, </w:t>
      </w:r>
      <w:r w:rsidR="00B97491">
        <w:rPr>
          <w:rFonts w:cstheme="minorHAnsi"/>
          <w:bCs/>
          <w:sz w:val="24"/>
          <w:szCs w:val="24"/>
        </w:rPr>
        <w:t>navrhol</w:t>
      </w:r>
      <w:r w:rsidR="00C9610D">
        <w:rPr>
          <w:rFonts w:cstheme="minorHAnsi"/>
          <w:bCs/>
          <w:sz w:val="24"/>
          <w:szCs w:val="24"/>
        </w:rPr>
        <w:t xml:space="preserve"> doplnenie do bodu 7 – plán práce hlavného kontrolóra a navrhol</w:t>
      </w:r>
      <w:r>
        <w:rPr>
          <w:rFonts w:cstheme="minorHAnsi"/>
          <w:bCs/>
          <w:sz w:val="24"/>
          <w:szCs w:val="24"/>
        </w:rPr>
        <w:t xml:space="preserve"> hlasovanie za </w:t>
      </w:r>
      <w:r w:rsidR="003F2CF6">
        <w:rPr>
          <w:rFonts w:cstheme="minorHAnsi"/>
          <w:bCs/>
          <w:sz w:val="24"/>
          <w:szCs w:val="24"/>
        </w:rPr>
        <w:t>program</w:t>
      </w:r>
      <w:r w:rsidR="004C1C5A">
        <w:rPr>
          <w:rFonts w:cstheme="minorHAnsi"/>
          <w:bCs/>
          <w:sz w:val="24"/>
          <w:szCs w:val="24"/>
        </w:rPr>
        <w:t>.</w:t>
      </w:r>
    </w:p>
    <w:p w:rsidR="000F71D9" w:rsidRDefault="000F71D9" w:rsidP="000F71D9">
      <w:pPr>
        <w:tabs>
          <w:tab w:val="left" w:pos="720"/>
        </w:tabs>
        <w:spacing w:after="0"/>
        <w:jc w:val="both"/>
        <w:rPr>
          <w:rFonts w:cstheme="minorHAnsi"/>
          <w:bCs/>
          <w:sz w:val="24"/>
          <w:szCs w:val="24"/>
        </w:rPr>
      </w:pPr>
    </w:p>
    <w:p w:rsidR="000F71D9" w:rsidRPr="00153A5C" w:rsidRDefault="000F71D9" w:rsidP="000F71D9">
      <w:pPr>
        <w:tabs>
          <w:tab w:val="left" w:pos="720"/>
        </w:tabs>
        <w:spacing w:after="0"/>
        <w:jc w:val="both"/>
        <w:rPr>
          <w:rFonts w:cstheme="minorHAnsi"/>
          <w:b/>
          <w:bCs/>
          <w:sz w:val="24"/>
          <w:szCs w:val="24"/>
        </w:rPr>
      </w:pPr>
      <w:r w:rsidRPr="00153A5C">
        <w:rPr>
          <w:rFonts w:cstheme="minorHAnsi"/>
          <w:b/>
          <w:bCs/>
          <w:sz w:val="24"/>
          <w:szCs w:val="24"/>
        </w:rPr>
        <w:t>Hlasovanie:</w:t>
      </w:r>
    </w:p>
    <w:p w:rsidR="000F71D9" w:rsidRPr="005E7F64" w:rsidRDefault="000F71D9" w:rsidP="000F71D9">
      <w:pPr>
        <w:tabs>
          <w:tab w:val="left" w:pos="720"/>
        </w:tabs>
        <w:spacing w:after="0"/>
        <w:jc w:val="both"/>
        <w:rPr>
          <w:rFonts w:cstheme="minorHAnsi"/>
          <w:bCs/>
          <w:sz w:val="24"/>
          <w:szCs w:val="24"/>
        </w:rPr>
      </w:pPr>
      <w:r w:rsidRPr="005E7F64">
        <w:rPr>
          <w:rFonts w:cstheme="minorHAnsi"/>
          <w:bCs/>
          <w:sz w:val="24"/>
          <w:szCs w:val="24"/>
        </w:rPr>
        <w:t xml:space="preserve">Počet </w:t>
      </w:r>
      <w:r>
        <w:rPr>
          <w:rFonts w:cstheme="minorHAnsi"/>
          <w:bCs/>
          <w:sz w:val="24"/>
          <w:szCs w:val="24"/>
        </w:rPr>
        <w:t>poslancov OZ: 7</w:t>
      </w:r>
    </w:p>
    <w:p w:rsidR="000F71D9" w:rsidRPr="005E7F64" w:rsidRDefault="000F71D9" w:rsidP="000F71D9">
      <w:pPr>
        <w:tabs>
          <w:tab w:val="left" w:pos="720"/>
        </w:tabs>
        <w:spacing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Prítomní: </w:t>
      </w:r>
      <w:r w:rsidR="00C9610D">
        <w:rPr>
          <w:rFonts w:cstheme="minorHAnsi"/>
          <w:bCs/>
          <w:sz w:val="24"/>
          <w:szCs w:val="24"/>
        </w:rPr>
        <w:t>5</w:t>
      </w:r>
    </w:p>
    <w:p w:rsidR="000F71D9" w:rsidRDefault="00C9610D" w:rsidP="000F71D9">
      <w:pPr>
        <w:tabs>
          <w:tab w:val="left" w:pos="720"/>
        </w:tabs>
        <w:spacing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5</w:t>
      </w:r>
      <w:r w:rsidR="000F71D9">
        <w:rPr>
          <w:rFonts w:cstheme="minorHAnsi"/>
          <w:bCs/>
          <w:sz w:val="24"/>
          <w:szCs w:val="24"/>
        </w:rPr>
        <w:t xml:space="preserve"> za, 0 zdržal sa, 0 </w:t>
      </w:r>
      <w:r w:rsidR="000F71D9" w:rsidRPr="005E7F64">
        <w:rPr>
          <w:rFonts w:cstheme="minorHAnsi"/>
          <w:bCs/>
          <w:sz w:val="24"/>
          <w:szCs w:val="24"/>
        </w:rPr>
        <w:t xml:space="preserve">proti </w:t>
      </w:r>
    </w:p>
    <w:p w:rsidR="00F52B03" w:rsidRPr="00C45475" w:rsidRDefault="00F52B03" w:rsidP="00F52B03">
      <w:pPr>
        <w:spacing w:after="0"/>
        <w:rPr>
          <w:rFonts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  <w:u w:val="single"/>
        </w:rPr>
        <w:t>--------------------------------------------------------------------------------------------------------</w:t>
      </w:r>
    </w:p>
    <w:p w:rsidR="00F92051" w:rsidRDefault="00F92051" w:rsidP="005A54A5">
      <w:pPr>
        <w:tabs>
          <w:tab w:val="left" w:pos="720"/>
        </w:tabs>
        <w:spacing w:after="0"/>
        <w:jc w:val="both"/>
        <w:rPr>
          <w:rFonts w:cstheme="minorHAnsi"/>
          <w:bCs/>
          <w:sz w:val="24"/>
          <w:szCs w:val="24"/>
        </w:rPr>
      </w:pPr>
    </w:p>
    <w:p w:rsidR="00F92051" w:rsidRDefault="00F92051" w:rsidP="00F92051">
      <w:pPr>
        <w:tabs>
          <w:tab w:val="left" w:pos="720"/>
        </w:tabs>
        <w:spacing w:after="0"/>
        <w:jc w:val="both"/>
        <w:rPr>
          <w:rFonts w:cstheme="minorHAnsi"/>
          <w:b/>
          <w:bCs/>
          <w:sz w:val="28"/>
          <w:szCs w:val="28"/>
          <w:u w:val="single"/>
        </w:rPr>
      </w:pPr>
      <w:r w:rsidRPr="00DD278B">
        <w:rPr>
          <w:rFonts w:cstheme="minorHAnsi"/>
          <w:b/>
          <w:bCs/>
          <w:sz w:val="28"/>
          <w:szCs w:val="28"/>
          <w:u w:val="single"/>
        </w:rPr>
        <w:t>K bodu č.2 –</w:t>
      </w:r>
      <w:r>
        <w:rPr>
          <w:rFonts w:cstheme="minorHAnsi"/>
          <w:b/>
          <w:bCs/>
          <w:sz w:val="28"/>
          <w:szCs w:val="28"/>
          <w:u w:val="single"/>
        </w:rPr>
        <w:t xml:space="preserve"> K</w:t>
      </w:r>
      <w:r w:rsidRPr="00DD278B">
        <w:rPr>
          <w:rFonts w:cstheme="minorHAnsi"/>
          <w:b/>
          <w:bCs/>
          <w:sz w:val="28"/>
          <w:szCs w:val="28"/>
          <w:u w:val="single"/>
        </w:rPr>
        <w:t>ontrola uznesení:</w:t>
      </w:r>
    </w:p>
    <w:p w:rsidR="00F92051" w:rsidRDefault="00F92051" w:rsidP="005A54A5">
      <w:pPr>
        <w:tabs>
          <w:tab w:val="left" w:pos="720"/>
        </w:tabs>
        <w:spacing w:after="0"/>
        <w:jc w:val="both"/>
        <w:rPr>
          <w:rFonts w:cstheme="minorHAnsi"/>
          <w:bCs/>
          <w:sz w:val="24"/>
          <w:szCs w:val="24"/>
        </w:rPr>
      </w:pPr>
    </w:p>
    <w:p w:rsidR="008019D4" w:rsidRPr="003D45D7" w:rsidRDefault="008019D4" w:rsidP="008019D4">
      <w:pPr>
        <w:tabs>
          <w:tab w:val="left" w:pos="720"/>
        </w:tabs>
        <w:spacing w:after="0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561206">
        <w:rPr>
          <w:rFonts w:cstheme="minorHAnsi"/>
          <w:bCs/>
          <w:color w:val="000000" w:themeColor="text1"/>
          <w:sz w:val="24"/>
          <w:szCs w:val="24"/>
        </w:rPr>
        <w:lastRenderedPageBreak/>
        <w:t>Uznesenie č. 56/</w:t>
      </w:r>
      <w:r w:rsidRPr="003D45D7">
        <w:rPr>
          <w:rFonts w:cstheme="minorHAnsi"/>
          <w:bCs/>
          <w:color w:val="000000" w:themeColor="text1"/>
          <w:sz w:val="24"/>
          <w:szCs w:val="24"/>
        </w:rPr>
        <w:t>2021 – plní sa (odpredaj pozemku)</w:t>
      </w:r>
    </w:p>
    <w:p w:rsidR="002B5FB9" w:rsidRPr="003D45D7" w:rsidRDefault="00B743A2" w:rsidP="00B743A2">
      <w:pPr>
        <w:tabs>
          <w:tab w:val="left" w:pos="720"/>
        </w:tabs>
        <w:spacing w:after="0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3D45D7">
        <w:rPr>
          <w:rFonts w:cstheme="minorHAnsi"/>
          <w:bCs/>
          <w:color w:val="000000" w:themeColor="text1"/>
          <w:sz w:val="24"/>
          <w:szCs w:val="24"/>
        </w:rPr>
        <w:t>Uznesenie č. 14/2022 –</w:t>
      </w:r>
      <w:r w:rsidR="0053160A" w:rsidRPr="003D45D7">
        <w:rPr>
          <w:rFonts w:cstheme="minorHAnsi"/>
          <w:bCs/>
          <w:color w:val="000000" w:themeColor="text1"/>
          <w:sz w:val="24"/>
          <w:szCs w:val="24"/>
        </w:rPr>
        <w:t xml:space="preserve"> plní sa (odpredaj pozemku)</w:t>
      </w:r>
    </w:p>
    <w:p w:rsidR="00B743A2" w:rsidRPr="003D45D7" w:rsidRDefault="002B5FB9" w:rsidP="00B743A2">
      <w:pPr>
        <w:tabs>
          <w:tab w:val="left" w:pos="720"/>
        </w:tabs>
        <w:spacing w:after="0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3D45D7">
        <w:rPr>
          <w:rFonts w:cstheme="minorHAnsi"/>
          <w:bCs/>
          <w:color w:val="000000" w:themeColor="text1"/>
          <w:sz w:val="24"/>
          <w:szCs w:val="24"/>
        </w:rPr>
        <w:t>Uznesenie č. 70/2022 –</w:t>
      </w:r>
      <w:r w:rsidR="002F7F15" w:rsidRPr="003D45D7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="000F5063" w:rsidRPr="003D45D7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="002F7F15" w:rsidRPr="003D45D7">
        <w:rPr>
          <w:rFonts w:cstheme="minorHAnsi"/>
          <w:bCs/>
          <w:color w:val="000000" w:themeColor="text1"/>
          <w:sz w:val="24"/>
          <w:szCs w:val="24"/>
        </w:rPr>
        <w:t>plní sa (odpredaj pozemku)</w:t>
      </w:r>
    </w:p>
    <w:p w:rsidR="00BB3270" w:rsidRPr="00810C02" w:rsidRDefault="00BB3270" w:rsidP="00B743A2">
      <w:pPr>
        <w:tabs>
          <w:tab w:val="left" w:pos="720"/>
        </w:tabs>
        <w:spacing w:after="0"/>
        <w:jc w:val="both"/>
        <w:rPr>
          <w:rFonts w:cstheme="minorHAnsi"/>
          <w:bCs/>
          <w:sz w:val="24"/>
          <w:szCs w:val="24"/>
        </w:rPr>
      </w:pPr>
      <w:r w:rsidRPr="00810C02">
        <w:rPr>
          <w:rFonts w:cstheme="minorHAnsi"/>
          <w:bCs/>
          <w:sz w:val="24"/>
          <w:szCs w:val="24"/>
        </w:rPr>
        <w:t>Uznesenie č. 86/2022</w:t>
      </w:r>
      <w:r w:rsidR="0040249B" w:rsidRPr="00810C02">
        <w:rPr>
          <w:rFonts w:cstheme="minorHAnsi"/>
          <w:bCs/>
          <w:sz w:val="24"/>
          <w:szCs w:val="24"/>
        </w:rPr>
        <w:t xml:space="preserve"> – </w:t>
      </w:r>
      <w:r w:rsidR="000F5063" w:rsidRPr="00810C02">
        <w:rPr>
          <w:rFonts w:cstheme="minorHAnsi"/>
          <w:bCs/>
          <w:sz w:val="24"/>
          <w:szCs w:val="24"/>
        </w:rPr>
        <w:t xml:space="preserve"> </w:t>
      </w:r>
      <w:r w:rsidR="0040249B" w:rsidRPr="00810C02">
        <w:rPr>
          <w:rFonts w:cstheme="minorHAnsi"/>
          <w:bCs/>
          <w:sz w:val="24"/>
          <w:szCs w:val="24"/>
        </w:rPr>
        <w:t>plní sa (odpredaj pozemku)</w:t>
      </w:r>
    </w:p>
    <w:p w:rsidR="00BB3270" w:rsidRPr="00810C02" w:rsidRDefault="00BB3270" w:rsidP="00B743A2">
      <w:pPr>
        <w:tabs>
          <w:tab w:val="left" w:pos="720"/>
        </w:tabs>
        <w:spacing w:after="0"/>
        <w:jc w:val="both"/>
        <w:rPr>
          <w:rFonts w:cstheme="minorHAnsi"/>
          <w:bCs/>
          <w:sz w:val="24"/>
          <w:szCs w:val="24"/>
        </w:rPr>
      </w:pPr>
      <w:r w:rsidRPr="00810C02">
        <w:rPr>
          <w:rFonts w:cstheme="minorHAnsi"/>
          <w:bCs/>
          <w:sz w:val="24"/>
          <w:szCs w:val="24"/>
        </w:rPr>
        <w:t>Uznesenie č. 99/2022</w:t>
      </w:r>
      <w:r w:rsidR="0040249B" w:rsidRPr="00810C02">
        <w:rPr>
          <w:rFonts w:cstheme="minorHAnsi"/>
          <w:bCs/>
          <w:sz w:val="24"/>
          <w:szCs w:val="24"/>
        </w:rPr>
        <w:t xml:space="preserve"> – </w:t>
      </w:r>
      <w:r w:rsidR="000F5063" w:rsidRPr="00810C02">
        <w:rPr>
          <w:rFonts w:cstheme="minorHAnsi"/>
          <w:bCs/>
          <w:sz w:val="24"/>
          <w:szCs w:val="24"/>
        </w:rPr>
        <w:t xml:space="preserve"> </w:t>
      </w:r>
      <w:r w:rsidR="0040249B" w:rsidRPr="00810C02">
        <w:rPr>
          <w:rFonts w:cstheme="minorHAnsi"/>
          <w:bCs/>
          <w:sz w:val="24"/>
          <w:szCs w:val="24"/>
        </w:rPr>
        <w:t xml:space="preserve">plní sa (schválenie úveru z </w:t>
      </w:r>
      <w:proofErr w:type="spellStart"/>
      <w:r w:rsidR="0040249B" w:rsidRPr="00810C02">
        <w:rPr>
          <w:rFonts w:cstheme="minorHAnsi"/>
          <w:bCs/>
          <w:sz w:val="24"/>
          <w:szCs w:val="24"/>
        </w:rPr>
        <w:t>envir.fondu</w:t>
      </w:r>
      <w:proofErr w:type="spellEnd"/>
      <w:r w:rsidR="0040249B" w:rsidRPr="00810C02">
        <w:rPr>
          <w:rFonts w:cstheme="minorHAnsi"/>
          <w:bCs/>
          <w:sz w:val="24"/>
          <w:szCs w:val="24"/>
        </w:rPr>
        <w:t>)</w:t>
      </w:r>
    </w:p>
    <w:p w:rsidR="00453111" w:rsidRPr="00810C02" w:rsidRDefault="00453111" w:rsidP="00B743A2">
      <w:pPr>
        <w:tabs>
          <w:tab w:val="left" w:pos="720"/>
        </w:tabs>
        <w:spacing w:after="0"/>
        <w:jc w:val="both"/>
        <w:rPr>
          <w:rFonts w:cstheme="minorHAnsi"/>
          <w:bCs/>
          <w:sz w:val="24"/>
          <w:szCs w:val="24"/>
        </w:rPr>
      </w:pPr>
      <w:r w:rsidRPr="00810C02">
        <w:rPr>
          <w:rFonts w:cstheme="minorHAnsi"/>
          <w:bCs/>
          <w:sz w:val="24"/>
          <w:szCs w:val="24"/>
        </w:rPr>
        <w:t>Uznesenie č. 24/2023 – plní sa (vyradenie a odpredaj vozidiel)</w:t>
      </w:r>
    </w:p>
    <w:p w:rsidR="00453111" w:rsidRPr="00810C02" w:rsidRDefault="00453111" w:rsidP="00B743A2">
      <w:pPr>
        <w:tabs>
          <w:tab w:val="left" w:pos="720"/>
        </w:tabs>
        <w:spacing w:after="0"/>
        <w:jc w:val="both"/>
        <w:rPr>
          <w:rFonts w:cstheme="minorHAnsi"/>
          <w:bCs/>
          <w:sz w:val="24"/>
          <w:szCs w:val="24"/>
        </w:rPr>
      </w:pPr>
      <w:r w:rsidRPr="00810C02">
        <w:rPr>
          <w:rFonts w:cstheme="minorHAnsi"/>
          <w:bCs/>
          <w:sz w:val="24"/>
          <w:szCs w:val="24"/>
        </w:rPr>
        <w:t>Uznesenie č. 26/2023 – plní sa (odpredaj</w:t>
      </w:r>
      <w:r w:rsidR="00374E8B" w:rsidRPr="00810C02">
        <w:rPr>
          <w:rFonts w:cstheme="minorHAnsi"/>
          <w:bCs/>
          <w:sz w:val="24"/>
          <w:szCs w:val="24"/>
        </w:rPr>
        <w:t xml:space="preserve"> obecného bytu</w:t>
      </w:r>
      <w:r w:rsidRPr="00810C02">
        <w:rPr>
          <w:rFonts w:cstheme="minorHAnsi"/>
          <w:bCs/>
          <w:sz w:val="24"/>
          <w:szCs w:val="24"/>
        </w:rPr>
        <w:t>)</w:t>
      </w:r>
    </w:p>
    <w:p w:rsidR="00E36AF8" w:rsidRPr="00810C02" w:rsidRDefault="00E36AF8" w:rsidP="00E973FA">
      <w:pPr>
        <w:tabs>
          <w:tab w:val="left" w:pos="720"/>
        </w:tabs>
        <w:spacing w:after="0"/>
        <w:jc w:val="both"/>
        <w:rPr>
          <w:rFonts w:cstheme="minorHAnsi"/>
          <w:bCs/>
          <w:sz w:val="24"/>
          <w:szCs w:val="24"/>
        </w:rPr>
      </w:pPr>
      <w:r w:rsidRPr="00810C02">
        <w:rPr>
          <w:rFonts w:cstheme="minorHAnsi"/>
          <w:bCs/>
          <w:sz w:val="24"/>
          <w:szCs w:val="24"/>
        </w:rPr>
        <w:t>Uznesenie č. 50/2023 – plní sa (odpredaj pozemku)</w:t>
      </w:r>
      <w:r w:rsidR="00374E8B" w:rsidRPr="00810C02">
        <w:rPr>
          <w:rFonts w:cstheme="minorHAnsi"/>
          <w:bCs/>
          <w:sz w:val="24"/>
          <w:szCs w:val="24"/>
        </w:rPr>
        <w:t xml:space="preserve"> </w:t>
      </w:r>
    </w:p>
    <w:p w:rsidR="00E36AF8" w:rsidRPr="00810C02" w:rsidRDefault="00E36AF8" w:rsidP="00E973FA">
      <w:pPr>
        <w:tabs>
          <w:tab w:val="left" w:pos="720"/>
        </w:tabs>
        <w:spacing w:after="0"/>
        <w:jc w:val="both"/>
        <w:rPr>
          <w:rFonts w:cstheme="minorHAnsi"/>
          <w:bCs/>
          <w:sz w:val="24"/>
          <w:szCs w:val="24"/>
        </w:rPr>
      </w:pPr>
      <w:r w:rsidRPr="00810C02">
        <w:rPr>
          <w:rFonts w:cstheme="minorHAnsi"/>
          <w:bCs/>
          <w:sz w:val="24"/>
          <w:szCs w:val="24"/>
        </w:rPr>
        <w:t>Uznesenie č. 51/2023 – plní sa (odpredaj pozemku)</w:t>
      </w:r>
    </w:p>
    <w:p w:rsidR="00A91E0E" w:rsidRDefault="00A309BB" w:rsidP="00453111">
      <w:pPr>
        <w:tabs>
          <w:tab w:val="left" w:pos="720"/>
        </w:tabs>
        <w:spacing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Uznesenie č. 4/2024 – splnené (schválenie umiestnenia sauny)</w:t>
      </w:r>
    </w:p>
    <w:p w:rsidR="00A309BB" w:rsidRDefault="00A309BB" w:rsidP="00453111">
      <w:pPr>
        <w:tabs>
          <w:tab w:val="left" w:pos="720"/>
        </w:tabs>
        <w:spacing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Uznesenie č. 5/2024 – splnené (zaradenie člena DHZO)</w:t>
      </w:r>
    </w:p>
    <w:p w:rsidR="00A309BB" w:rsidRDefault="00A309BB" w:rsidP="00453111">
      <w:pPr>
        <w:tabs>
          <w:tab w:val="left" w:pos="720"/>
        </w:tabs>
        <w:spacing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Uznesenie č.6/2024 – splnené (schválenie rozšírenia kapacity MŠ)</w:t>
      </w:r>
    </w:p>
    <w:p w:rsidR="00A309BB" w:rsidRDefault="00A309BB" w:rsidP="00453111">
      <w:pPr>
        <w:tabs>
          <w:tab w:val="left" w:pos="720"/>
        </w:tabs>
        <w:spacing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Uznesenie č.7/2024 – splnené (zámer rekonštrukcie ciest)</w:t>
      </w:r>
    </w:p>
    <w:p w:rsidR="00A309BB" w:rsidRDefault="00A309BB" w:rsidP="00453111">
      <w:pPr>
        <w:tabs>
          <w:tab w:val="left" w:pos="720"/>
        </w:tabs>
        <w:spacing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Uznesenie č.8/2024 – splnené (zverejnenie zámeru)</w:t>
      </w:r>
    </w:p>
    <w:p w:rsidR="00A309BB" w:rsidRDefault="00A309BB" w:rsidP="00453111">
      <w:pPr>
        <w:tabs>
          <w:tab w:val="left" w:pos="720"/>
        </w:tabs>
        <w:spacing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Uznesenie č.9/2024 – splnené (zverejnenie zámeru)</w:t>
      </w:r>
    </w:p>
    <w:p w:rsidR="00A309BB" w:rsidRDefault="00A309BB" w:rsidP="00A309BB">
      <w:pPr>
        <w:tabs>
          <w:tab w:val="left" w:pos="720"/>
        </w:tabs>
        <w:spacing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Uznesenie č.10/2024 – splnené (zverejnenie zámeru)</w:t>
      </w:r>
    </w:p>
    <w:p w:rsidR="00A309BB" w:rsidRDefault="00A309BB" w:rsidP="00A309BB">
      <w:pPr>
        <w:tabs>
          <w:tab w:val="left" w:pos="720"/>
        </w:tabs>
        <w:spacing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Uznesenie č.11/2024 – splnené (zverejnenie zámeru)</w:t>
      </w:r>
    </w:p>
    <w:p w:rsidR="00A309BB" w:rsidRDefault="00A309BB" w:rsidP="00A309BB">
      <w:pPr>
        <w:tabs>
          <w:tab w:val="left" w:pos="720"/>
        </w:tabs>
        <w:spacing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Uznesenie č.12/2024 – splnené (zverejnenie zámeru)</w:t>
      </w:r>
    </w:p>
    <w:p w:rsidR="00A309BB" w:rsidRDefault="00A309BB" w:rsidP="00A309BB">
      <w:pPr>
        <w:tabs>
          <w:tab w:val="left" w:pos="720"/>
        </w:tabs>
        <w:spacing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Uznesenie č.13/2024 – splnené (zverejnenie zámeru)</w:t>
      </w:r>
    </w:p>
    <w:p w:rsidR="00A309BB" w:rsidRDefault="00A309BB" w:rsidP="00A309BB">
      <w:pPr>
        <w:tabs>
          <w:tab w:val="left" w:pos="720"/>
        </w:tabs>
        <w:spacing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Uznesenie č.14/2024 – splnené (zverejnenie zámeru)</w:t>
      </w:r>
    </w:p>
    <w:p w:rsidR="00A309BB" w:rsidRDefault="00A309BB" w:rsidP="00A309BB">
      <w:pPr>
        <w:tabs>
          <w:tab w:val="left" w:pos="720"/>
        </w:tabs>
        <w:spacing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Uznesenie č.15/2024 – splnené (zverejnenie zámeru)</w:t>
      </w:r>
    </w:p>
    <w:p w:rsidR="00A309BB" w:rsidRDefault="00A309BB" w:rsidP="00A309BB">
      <w:pPr>
        <w:tabs>
          <w:tab w:val="left" w:pos="720"/>
        </w:tabs>
        <w:spacing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Uznesenie č.17/2024 – splnené (zverejnenie zámeru)</w:t>
      </w:r>
    </w:p>
    <w:p w:rsidR="00A309BB" w:rsidRDefault="00A309BB" w:rsidP="00A309BB">
      <w:pPr>
        <w:tabs>
          <w:tab w:val="left" w:pos="720"/>
        </w:tabs>
        <w:spacing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Uznesenie č.18/2024 – splnené (zverejnenie zámeru)</w:t>
      </w:r>
    </w:p>
    <w:p w:rsidR="00A309BB" w:rsidRPr="003D45D7" w:rsidRDefault="00A309BB" w:rsidP="00453111">
      <w:pPr>
        <w:tabs>
          <w:tab w:val="left" w:pos="720"/>
        </w:tabs>
        <w:spacing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Uznesenie č.19/2024 – splnené (zverejnenie zámeru priameho predaja)</w:t>
      </w:r>
    </w:p>
    <w:p w:rsidR="00453111" w:rsidRPr="003D45D7" w:rsidRDefault="00453111" w:rsidP="00B743A2">
      <w:pPr>
        <w:tabs>
          <w:tab w:val="left" w:pos="720"/>
        </w:tabs>
        <w:spacing w:after="0"/>
        <w:jc w:val="both"/>
        <w:rPr>
          <w:rFonts w:cstheme="minorHAnsi"/>
          <w:bCs/>
          <w:sz w:val="24"/>
          <w:szCs w:val="24"/>
        </w:rPr>
      </w:pPr>
    </w:p>
    <w:p w:rsidR="006B7E44" w:rsidRPr="003D45D7" w:rsidRDefault="006B7E44" w:rsidP="00D744F9">
      <w:pPr>
        <w:tabs>
          <w:tab w:val="left" w:pos="720"/>
        </w:tabs>
        <w:spacing w:after="0"/>
        <w:jc w:val="both"/>
        <w:rPr>
          <w:rFonts w:cstheme="minorHAnsi"/>
          <w:bCs/>
          <w:sz w:val="24"/>
          <w:szCs w:val="24"/>
        </w:rPr>
      </w:pPr>
      <w:r w:rsidRPr="003D45D7">
        <w:rPr>
          <w:rFonts w:cstheme="minorHAnsi"/>
          <w:sz w:val="24"/>
          <w:szCs w:val="24"/>
          <w:u w:val="single"/>
        </w:rPr>
        <w:t>--------------------------------------------------------------------------------------------------------</w:t>
      </w:r>
    </w:p>
    <w:p w:rsidR="00A86D65" w:rsidRPr="003D45D7" w:rsidRDefault="00A86D65" w:rsidP="00A86D65">
      <w:pPr>
        <w:tabs>
          <w:tab w:val="left" w:pos="720"/>
        </w:tabs>
        <w:spacing w:after="0"/>
        <w:jc w:val="both"/>
        <w:rPr>
          <w:rFonts w:cstheme="minorHAnsi"/>
          <w:bCs/>
          <w:sz w:val="24"/>
          <w:szCs w:val="24"/>
        </w:rPr>
      </w:pPr>
    </w:p>
    <w:p w:rsidR="00A86D65" w:rsidRPr="003D45D7" w:rsidRDefault="00A86D65" w:rsidP="00A86D65">
      <w:pPr>
        <w:tabs>
          <w:tab w:val="left" w:pos="720"/>
        </w:tabs>
        <w:spacing w:after="0"/>
        <w:jc w:val="both"/>
        <w:rPr>
          <w:rFonts w:cstheme="minorHAnsi"/>
          <w:bCs/>
          <w:sz w:val="24"/>
          <w:szCs w:val="24"/>
        </w:rPr>
      </w:pPr>
    </w:p>
    <w:p w:rsidR="00A86D65" w:rsidRPr="003D45D7" w:rsidRDefault="00A86D65" w:rsidP="00A86D65">
      <w:pPr>
        <w:tabs>
          <w:tab w:val="left" w:pos="720"/>
        </w:tabs>
        <w:spacing w:after="0"/>
        <w:jc w:val="both"/>
        <w:rPr>
          <w:rFonts w:cstheme="minorHAnsi"/>
          <w:bCs/>
          <w:sz w:val="24"/>
          <w:szCs w:val="24"/>
        </w:rPr>
      </w:pPr>
    </w:p>
    <w:p w:rsidR="0012390C" w:rsidRPr="00BC6055" w:rsidRDefault="0012390C" w:rsidP="0012390C">
      <w:pPr>
        <w:spacing w:after="0" w:line="240" w:lineRule="auto"/>
        <w:rPr>
          <w:b/>
          <w:sz w:val="32"/>
          <w:szCs w:val="32"/>
        </w:rPr>
      </w:pPr>
      <w:bookmarkStart w:id="0" w:name="_Hlk167091412"/>
      <w:r w:rsidRPr="00BC6055">
        <w:rPr>
          <w:rFonts w:cstheme="minorHAnsi"/>
          <w:b/>
          <w:bCs/>
          <w:sz w:val="32"/>
          <w:szCs w:val="32"/>
          <w:u w:val="single"/>
        </w:rPr>
        <w:t xml:space="preserve">K bodu č. </w:t>
      </w:r>
      <w:r w:rsidR="00B97491">
        <w:rPr>
          <w:rFonts w:cstheme="minorHAnsi"/>
          <w:b/>
          <w:bCs/>
          <w:sz w:val="32"/>
          <w:szCs w:val="32"/>
          <w:u w:val="single"/>
        </w:rPr>
        <w:t>3</w:t>
      </w:r>
      <w:r w:rsidRPr="00BC6055">
        <w:rPr>
          <w:rFonts w:cstheme="minorHAnsi"/>
          <w:b/>
          <w:bCs/>
          <w:sz w:val="32"/>
          <w:szCs w:val="32"/>
        </w:rPr>
        <w:t xml:space="preserve"> – </w:t>
      </w:r>
      <w:r w:rsidR="00A309BB">
        <w:rPr>
          <w:rFonts w:cstheme="minorHAnsi"/>
          <w:b/>
          <w:bCs/>
          <w:sz w:val="32"/>
          <w:szCs w:val="32"/>
        </w:rPr>
        <w:t>Záverečný účet</w:t>
      </w:r>
    </w:p>
    <w:p w:rsidR="00624BB1" w:rsidRPr="00CD3D73" w:rsidRDefault="00624BB1" w:rsidP="00624BB1">
      <w:pPr>
        <w:tabs>
          <w:tab w:val="left" w:pos="720"/>
        </w:tabs>
        <w:spacing w:after="0"/>
        <w:jc w:val="both"/>
        <w:rPr>
          <w:rFonts w:cstheme="minorHAnsi"/>
          <w:bCs/>
          <w:sz w:val="24"/>
          <w:szCs w:val="24"/>
        </w:rPr>
      </w:pPr>
    </w:p>
    <w:p w:rsidR="00624BB1" w:rsidRDefault="00624BB1" w:rsidP="00624BB1">
      <w:pPr>
        <w:spacing w:after="0"/>
        <w:rPr>
          <w:bCs/>
          <w:sz w:val="24"/>
          <w:szCs w:val="24"/>
        </w:rPr>
      </w:pPr>
    </w:p>
    <w:p w:rsidR="00624BB1" w:rsidRPr="000964D0" w:rsidRDefault="00624BB1" w:rsidP="00624BB1">
      <w:pPr>
        <w:spacing w:after="0"/>
        <w:rPr>
          <w:bCs/>
          <w:sz w:val="24"/>
          <w:szCs w:val="24"/>
        </w:rPr>
      </w:pPr>
      <w:r w:rsidRPr="000964D0">
        <w:rPr>
          <w:bCs/>
          <w:sz w:val="24"/>
          <w:szCs w:val="24"/>
        </w:rPr>
        <w:t>OZ v Štiavnických Baniach</w:t>
      </w:r>
    </w:p>
    <w:p w:rsidR="00624BB1" w:rsidRPr="000964D0" w:rsidRDefault="00624BB1" w:rsidP="00624BB1">
      <w:pPr>
        <w:spacing w:after="0"/>
        <w:rPr>
          <w:bCs/>
          <w:sz w:val="24"/>
          <w:szCs w:val="24"/>
        </w:rPr>
      </w:pPr>
    </w:p>
    <w:p w:rsidR="00624BB1" w:rsidRPr="00AA28CE" w:rsidRDefault="00624BB1" w:rsidP="009F30C3">
      <w:pPr>
        <w:pStyle w:val="Odsekzoznamu"/>
        <w:numPr>
          <w:ilvl w:val="0"/>
          <w:numId w:val="4"/>
        </w:numPr>
        <w:spacing w:after="0"/>
        <w:rPr>
          <w:bCs/>
          <w:sz w:val="24"/>
          <w:szCs w:val="24"/>
        </w:rPr>
      </w:pPr>
      <w:r w:rsidRPr="00AA28CE">
        <w:rPr>
          <w:b/>
          <w:bCs/>
          <w:sz w:val="24"/>
          <w:szCs w:val="24"/>
        </w:rPr>
        <w:t>Berie na vedomie</w:t>
      </w:r>
      <w:r w:rsidRPr="00AA28CE">
        <w:rPr>
          <w:bCs/>
          <w:sz w:val="24"/>
          <w:szCs w:val="24"/>
        </w:rPr>
        <w:t xml:space="preserve"> stanovisko hl. kontrolóra obce Štiavnické Bane k Záverečnému účtu </w:t>
      </w:r>
      <w:r>
        <w:rPr>
          <w:bCs/>
          <w:sz w:val="24"/>
          <w:szCs w:val="24"/>
        </w:rPr>
        <w:t>obce Štiavnické Bane za rok 2023</w:t>
      </w:r>
      <w:r w:rsidRPr="00AA28CE">
        <w:rPr>
          <w:bCs/>
          <w:sz w:val="24"/>
          <w:szCs w:val="24"/>
        </w:rPr>
        <w:t xml:space="preserve"> </w:t>
      </w:r>
    </w:p>
    <w:p w:rsidR="00624BB1" w:rsidRPr="00AA28CE" w:rsidRDefault="00624BB1" w:rsidP="009F30C3">
      <w:pPr>
        <w:pStyle w:val="Odsekzoznamu"/>
        <w:numPr>
          <w:ilvl w:val="0"/>
          <w:numId w:val="4"/>
        </w:numPr>
        <w:spacing w:after="0"/>
      </w:pPr>
      <w:r w:rsidRPr="00AA28CE">
        <w:rPr>
          <w:b/>
          <w:bCs/>
          <w:sz w:val="24"/>
          <w:szCs w:val="24"/>
        </w:rPr>
        <w:t>Schvaľuje</w:t>
      </w:r>
      <w:r w:rsidRPr="00AA28CE">
        <w:rPr>
          <w:bCs/>
          <w:sz w:val="24"/>
          <w:szCs w:val="24"/>
        </w:rPr>
        <w:t xml:space="preserve"> záverečný účet </w:t>
      </w:r>
      <w:r>
        <w:rPr>
          <w:bCs/>
          <w:sz w:val="24"/>
          <w:szCs w:val="24"/>
        </w:rPr>
        <w:t>obce Štiavnické Bane za rok 2023</w:t>
      </w:r>
      <w:r w:rsidRPr="00AA28CE">
        <w:rPr>
          <w:bCs/>
          <w:sz w:val="24"/>
          <w:szCs w:val="24"/>
        </w:rPr>
        <w:t xml:space="preserve"> s celoročným hospodárením bez výhrad.</w:t>
      </w:r>
      <w:r w:rsidRPr="00AA28CE">
        <w:t xml:space="preserve"> </w:t>
      </w:r>
    </w:p>
    <w:p w:rsidR="00624BB1" w:rsidRPr="00AA28CE" w:rsidRDefault="00624BB1" w:rsidP="009F30C3">
      <w:pPr>
        <w:pStyle w:val="Odsekzoznamu"/>
        <w:numPr>
          <w:ilvl w:val="0"/>
          <w:numId w:val="4"/>
        </w:numPr>
        <w:spacing w:after="0"/>
      </w:pPr>
      <w:r w:rsidRPr="00AA28CE">
        <w:rPr>
          <w:b/>
          <w:bCs/>
          <w:sz w:val="24"/>
          <w:szCs w:val="24"/>
        </w:rPr>
        <w:t xml:space="preserve">Schvaľuje </w:t>
      </w:r>
      <w:r w:rsidRPr="00914F1A">
        <w:rPr>
          <w:bCs/>
          <w:sz w:val="24"/>
          <w:szCs w:val="24"/>
        </w:rPr>
        <w:t>prevod finančných prostriedkov do rezervného fondu vo výške:</w:t>
      </w:r>
      <w:r w:rsidRPr="00AA28CE">
        <w:rPr>
          <w:b/>
          <w:bCs/>
          <w:sz w:val="24"/>
          <w:szCs w:val="24"/>
        </w:rPr>
        <w:t xml:space="preserve"> </w:t>
      </w:r>
      <w:r w:rsidRPr="00914F1A">
        <w:rPr>
          <w:bCs/>
          <w:sz w:val="24"/>
          <w:szCs w:val="24"/>
        </w:rPr>
        <w:t>44 776,31€</w:t>
      </w:r>
      <w:r w:rsidRPr="00AA28CE">
        <w:rPr>
          <w:b/>
          <w:bCs/>
          <w:sz w:val="24"/>
          <w:szCs w:val="24"/>
        </w:rPr>
        <w:t xml:space="preserve"> </w:t>
      </w:r>
    </w:p>
    <w:p w:rsidR="00624BB1" w:rsidRPr="000964D0" w:rsidRDefault="00624BB1" w:rsidP="00624BB1">
      <w:pPr>
        <w:tabs>
          <w:tab w:val="left" w:pos="720"/>
        </w:tabs>
        <w:jc w:val="both"/>
        <w:rPr>
          <w:rFonts w:cs="Tahoma"/>
          <w:bCs/>
          <w:sz w:val="24"/>
          <w:szCs w:val="24"/>
        </w:rPr>
      </w:pPr>
    </w:p>
    <w:p w:rsidR="00624BB1" w:rsidRPr="000964D0" w:rsidRDefault="00624BB1" w:rsidP="00624BB1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Hlasovanie:</w:t>
      </w:r>
    </w:p>
    <w:p w:rsidR="00624BB1" w:rsidRPr="000964D0" w:rsidRDefault="00624BB1" w:rsidP="00624BB1">
      <w:pPr>
        <w:spacing w:after="0"/>
        <w:rPr>
          <w:sz w:val="24"/>
          <w:szCs w:val="24"/>
        </w:rPr>
      </w:pPr>
      <w:r>
        <w:rPr>
          <w:sz w:val="24"/>
          <w:szCs w:val="24"/>
        </w:rPr>
        <w:t>Počet poslancov OZ: 7</w:t>
      </w:r>
    </w:p>
    <w:p w:rsidR="00624BB1" w:rsidRPr="000964D0" w:rsidRDefault="00624BB1" w:rsidP="00624BB1">
      <w:pPr>
        <w:spacing w:after="0"/>
        <w:rPr>
          <w:sz w:val="24"/>
          <w:szCs w:val="24"/>
        </w:rPr>
      </w:pPr>
      <w:r w:rsidRPr="000964D0">
        <w:rPr>
          <w:sz w:val="24"/>
          <w:szCs w:val="24"/>
        </w:rPr>
        <w:t xml:space="preserve">Prítomní: </w:t>
      </w:r>
      <w:r w:rsidR="00C9610D">
        <w:rPr>
          <w:sz w:val="24"/>
          <w:szCs w:val="24"/>
        </w:rPr>
        <w:t>5</w:t>
      </w:r>
    </w:p>
    <w:p w:rsidR="00B83CBE" w:rsidRDefault="00914F1A" w:rsidP="00624BB1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5</w:t>
      </w:r>
      <w:r w:rsidR="00624BB1" w:rsidRPr="000964D0">
        <w:rPr>
          <w:bCs/>
          <w:sz w:val="24"/>
          <w:szCs w:val="24"/>
        </w:rPr>
        <w:t xml:space="preserve"> za , </w:t>
      </w:r>
      <w:r w:rsidR="00624BB1">
        <w:rPr>
          <w:bCs/>
          <w:sz w:val="24"/>
          <w:szCs w:val="24"/>
        </w:rPr>
        <w:t>0</w:t>
      </w:r>
      <w:r w:rsidR="00624BB1" w:rsidRPr="000964D0">
        <w:rPr>
          <w:bCs/>
          <w:sz w:val="24"/>
          <w:szCs w:val="24"/>
        </w:rPr>
        <w:t xml:space="preserve"> zdržal sa,</w:t>
      </w:r>
      <w:r w:rsidR="00624BB1">
        <w:rPr>
          <w:bCs/>
          <w:sz w:val="24"/>
          <w:szCs w:val="24"/>
        </w:rPr>
        <w:t xml:space="preserve"> </w:t>
      </w:r>
      <w:r w:rsidR="00624BB1" w:rsidRPr="000964D0">
        <w:rPr>
          <w:bCs/>
          <w:sz w:val="24"/>
          <w:szCs w:val="24"/>
        </w:rPr>
        <w:t>0  proti</w:t>
      </w:r>
    </w:p>
    <w:p w:rsidR="0012390C" w:rsidRPr="00B83CBE" w:rsidRDefault="00624BB1" w:rsidP="00624BB1">
      <w:pPr>
        <w:spacing w:after="0"/>
        <w:rPr>
          <w:bCs/>
          <w:sz w:val="24"/>
          <w:szCs w:val="24"/>
        </w:rPr>
      </w:pPr>
      <w:r w:rsidRPr="000964D0">
        <w:rPr>
          <w:bCs/>
          <w:sz w:val="24"/>
          <w:szCs w:val="24"/>
        </w:rPr>
        <w:t xml:space="preserve">Bolo prijaté : </w:t>
      </w:r>
      <w:r w:rsidRPr="000964D0">
        <w:rPr>
          <w:b/>
          <w:bCs/>
          <w:sz w:val="24"/>
          <w:szCs w:val="24"/>
        </w:rPr>
        <w:t xml:space="preserve">Uznesenie č. </w:t>
      </w:r>
      <w:r>
        <w:rPr>
          <w:b/>
          <w:bCs/>
          <w:sz w:val="24"/>
          <w:szCs w:val="24"/>
        </w:rPr>
        <w:t>20/2024</w:t>
      </w:r>
    </w:p>
    <w:p w:rsidR="00B83CBE" w:rsidRDefault="00B83CBE" w:rsidP="00031C59">
      <w:pPr>
        <w:spacing w:after="0" w:line="240" w:lineRule="auto"/>
        <w:rPr>
          <w:rFonts w:cstheme="minorHAnsi"/>
          <w:b/>
          <w:bCs/>
          <w:color w:val="000000" w:themeColor="text1"/>
          <w:sz w:val="32"/>
          <w:szCs w:val="32"/>
          <w:u w:val="single"/>
        </w:rPr>
      </w:pPr>
    </w:p>
    <w:p w:rsidR="00031C59" w:rsidRDefault="00031C59" w:rsidP="00031C59">
      <w:pPr>
        <w:spacing w:after="0" w:line="240" w:lineRule="auto"/>
        <w:rPr>
          <w:rFonts w:cstheme="minorHAnsi"/>
          <w:b/>
          <w:bCs/>
          <w:color w:val="000000" w:themeColor="text1"/>
          <w:sz w:val="32"/>
          <w:szCs w:val="32"/>
        </w:rPr>
      </w:pPr>
      <w:r w:rsidRPr="00B83CBE">
        <w:rPr>
          <w:rFonts w:cstheme="minorHAnsi"/>
          <w:b/>
          <w:bCs/>
          <w:color w:val="000000" w:themeColor="text1"/>
          <w:sz w:val="32"/>
          <w:szCs w:val="32"/>
          <w:u w:val="single"/>
        </w:rPr>
        <w:t xml:space="preserve">K bodu č. </w:t>
      </w:r>
      <w:r w:rsidR="00CB5005" w:rsidRPr="00B83CBE">
        <w:rPr>
          <w:rFonts w:cstheme="minorHAnsi"/>
          <w:b/>
          <w:bCs/>
          <w:color w:val="000000" w:themeColor="text1"/>
          <w:sz w:val="32"/>
          <w:szCs w:val="32"/>
          <w:u w:val="single"/>
        </w:rPr>
        <w:t>4</w:t>
      </w:r>
      <w:r w:rsidRPr="00B83CBE">
        <w:rPr>
          <w:rFonts w:cstheme="minorHAnsi"/>
          <w:b/>
          <w:bCs/>
          <w:color w:val="000000" w:themeColor="text1"/>
          <w:sz w:val="32"/>
          <w:szCs w:val="32"/>
        </w:rPr>
        <w:t xml:space="preserve"> – </w:t>
      </w:r>
      <w:bookmarkEnd w:id="0"/>
      <w:r w:rsidR="00624BB1" w:rsidRPr="00B83CBE">
        <w:rPr>
          <w:rFonts w:cstheme="minorHAnsi"/>
          <w:b/>
          <w:bCs/>
          <w:color w:val="000000" w:themeColor="text1"/>
          <w:sz w:val="32"/>
          <w:szCs w:val="32"/>
        </w:rPr>
        <w:t>Úprava rozpočt</w:t>
      </w:r>
      <w:r w:rsidR="004C1C5A">
        <w:rPr>
          <w:rFonts w:cstheme="minorHAnsi"/>
          <w:b/>
          <w:bCs/>
          <w:color w:val="000000" w:themeColor="text1"/>
          <w:sz w:val="32"/>
          <w:szCs w:val="32"/>
        </w:rPr>
        <w:t>u</w:t>
      </w:r>
    </w:p>
    <w:p w:rsidR="004C1C5A" w:rsidRDefault="004C1C5A" w:rsidP="00031C59">
      <w:pPr>
        <w:spacing w:after="0" w:line="240" w:lineRule="auto"/>
        <w:rPr>
          <w:b/>
          <w:color w:val="000000" w:themeColor="text1"/>
          <w:sz w:val="32"/>
          <w:szCs w:val="32"/>
        </w:rPr>
      </w:pPr>
    </w:p>
    <w:p w:rsidR="004C1C5A" w:rsidRDefault="004C1C5A" w:rsidP="004C1C5A">
      <w:pPr>
        <w:spacing w:after="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Návrh na úpravu rozpočtu č.1/2024</w:t>
      </w:r>
    </w:p>
    <w:p w:rsidR="004C1C5A" w:rsidRDefault="004C1C5A" w:rsidP="004C1C5A">
      <w:pPr>
        <w:spacing w:after="0"/>
        <w:rPr>
          <w:bCs/>
          <w:sz w:val="24"/>
          <w:szCs w:val="24"/>
          <w:u w:val="single"/>
        </w:rPr>
      </w:pPr>
    </w:p>
    <w:p w:rsidR="004C1C5A" w:rsidRDefault="004C1C5A" w:rsidP="004C1C5A">
      <w:pPr>
        <w:pStyle w:val="Odsekzoznamu"/>
        <w:numPr>
          <w:ilvl w:val="0"/>
          <w:numId w:val="29"/>
        </w:numPr>
        <w:spacing w:after="0" w:line="256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Obecné zastupiteľstvo v Štiavnických Baniach schvaľuje úpravu rozpočtu č.1/2024 na použitie kapitálových prostriedkov na úhradu nákladov spojených s verejným obstarávaním. Úprava rozpočtu je prílohou tejto zápisnice.</w:t>
      </w:r>
    </w:p>
    <w:p w:rsidR="004C1C5A" w:rsidRDefault="004C1C5A" w:rsidP="004C1C5A">
      <w:pPr>
        <w:pStyle w:val="Odsekzoznamu"/>
        <w:numPr>
          <w:ilvl w:val="0"/>
          <w:numId w:val="29"/>
        </w:numPr>
        <w:spacing w:after="0" w:line="256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Obecné zastupiteľstvo súhlasí s použitím kapitálových prostriedkov na úhradu nákladov súvisiacich s verejným obstarávaním projektu nadstavby MŠ do výšky 10000,- €</w:t>
      </w:r>
    </w:p>
    <w:p w:rsidR="004C1C5A" w:rsidRDefault="004C1C5A" w:rsidP="004C1C5A">
      <w:pPr>
        <w:pStyle w:val="Odsekzoznamu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Hlasovanie:</w:t>
      </w:r>
    </w:p>
    <w:p w:rsidR="004C1C5A" w:rsidRDefault="004C1C5A" w:rsidP="004C1C5A">
      <w:pPr>
        <w:pStyle w:val="Odsekzoznamu"/>
        <w:spacing w:after="0"/>
        <w:rPr>
          <w:sz w:val="24"/>
          <w:szCs w:val="24"/>
        </w:rPr>
      </w:pPr>
      <w:r>
        <w:rPr>
          <w:sz w:val="24"/>
          <w:szCs w:val="24"/>
        </w:rPr>
        <w:t>Počet poslancov OZ: 7</w:t>
      </w:r>
    </w:p>
    <w:p w:rsidR="004C1C5A" w:rsidRDefault="004C1C5A" w:rsidP="004C1C5A">
      <w:pPr>
        <w:pStyle w:val="Odsekzoznamu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Prítomní: </w:t>
      </w:r>
      <w:r w:rsidR="00914F1A">
        <w:rPr>
          <w:sz w:val="24"/>
          <w:szCs w:val="24"/>
        </w:rPr>
        <w:t>5</w:t>
      </w:r>
    </w:p>
    <w:p w:rsidR="004C1C5A" w:rsidRDefault="004C1C5A" w:rsidP="004C1C5A">
      <w:pPr>
        <w:pStyle w:val="Odsekzoznamu"/>
        <w:spacing w:after="0"/>
        <w:rPr>
          <w:sz w:val="24"/>
          <w:szCs w:val="24"/>
        </w:rPr>
      </w:pPr>
      <w:r>
        <w:rPr>
          <w:sz w:val="24"/>
          <w:szCs w:val="24"/>
        </w:rPr>
        <w:t>Hlasovanie:</w:t>
      </w:r>
    </w:p>
    <w:p w:rsidR="004C1C5A" w:rsidRDefault="00914F1A" w:rsidP="004C1C5A">
      <w:pPr>
        <w:spacing w:after="0"/>
        <w:ind w:left="708"/>
        <w:rPr>
          <w:sz w:val="24"/>
          <w:szCs w:val="24"/>
        </w:rPr>
      </w:pPr>
      <w:r>
        <w:rPr>
          <w:sz w:val="24"/>
          <w:szCs w:val="24"/>
        </w:rPr>
        <w:t>5</w:t>
      </w:r>
      <w:r w:rsidR="004C1C5A">
        <w:rPr>
          <w:sz w:val="24"/>
          <w:szCs w:val="24"/>
        </w:rPr>
        <w:t xml:space="preserve"> za, 0 zdržal sa, 0 proti</w:t>
      </w:r>
    </w:p>
    <w:p w:rsidR="004C1C5A" w:rsidRDefault="004C1C5A" w:rsidP="004C1C5A">
      <w:pPr>
        <w:spacing w:after="0"/>
        <w:rPr>
          <w:bCs/>
          <w:sz w:val="24"/>
          <w:szCs w:val="24"/>
        </w:rPr>
      </w:pPr>
    </w:p>
    <w:p w:rsidR="004C1C5A" w:rsidRDefault="004C1C5A" w:rsidP="004C1C5A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Uznesenie bolo schválené 3/5 väčšinou poslancov</w:t>
      </w:r>
    </w:p>
    <w:p w:rsidR="004C1C5A" w:rsidRPr="004C1C5A" w:rsidRDefault="004C1C5A" w:rsidP="004C1C5A">
      <w:pPr>
        <w:spacing w:after="0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Bolo prijaté : </w:t>
      </w:r>
      <w:r>
        <w:rPr>
          <w:b/>
          <w:bCs/>
          <w:sz w:val="24"/>
          <w:szCs w:val="24"/>
        </w:rPr>
        <w:t>Uznesenie č. 21/2024</w:t>
      </w:r>
    </w:p>
    <w:p w:rsidR="00031C59" w:rsidRDefault="00031C59" w:rsidP="00031C59">
      <w:pPr>
        <w:spacing w:after="0"/>
        <w:rPr>
          <w:b/>
          <w:bCs/>
          <w:sz w:val="24"/>
          <w:szCs w:val="24"/>
        </w:rPr>
      </w:pPr>
    </w:p>
    <w:p w:rsidR="00031C59" w:rsidRDefault="00031C59" w:rsidP="00031C59">
      <w:pPr>
        <w:spacing w:after="0"/>
        <w:rPr>
          <w:b/>
          <w:bCs/>
          <w:sz w:val="24"/>
          <w:szCs w:val="24"/>
        </w:rPr>
      </w:pPr>
    </w:p>
    <w:p w:rsidR="005E0563" w:rsidRPr="00944306" w:rsidRDefault="006065FA" w:rsidP="00E973FA">
      <w:pPr>
        <w:tabs>
          <w:tab w:val="left" w:pos="720"/>
        </w:tabs>
        <w:spacing w:after="0"/>
        <w:jc w:val="both"/>
        <w:rPr>
          <w:rFonts w:cstheme="minorHAnsi"/>
          <w:b/>
          <w:bCs/>
          <w:sz w:val="32"/>
          <w:szCs w:val="32"/>
        </w:rPr>
      </w:pPr>
      <w:r w:rsidRPr="00944306">
        <w:rPr>
          <w:rFonts w:cstheme="minorHAnsi"/>
          <w:b/>
          <w:bCs/>
          <w:sz w:val="32"/>
          <w:szCs w:val="32"/>
          <w:u w:val="single"/>
        </w:rPr>
        <w:t xml:space="preserve">K bodu č. </w:t>
      </w:r>
      <w:r w:rsidR="004F04BE">
        <w:rPr>
          <w:rFonts w:cstheme="minorHAnsi"/>
          <w:b/>
          <w:bCs/>
          <w:sz w:val="32"/>
          <w:szCs w:val="32"/>
          <w:u w:val="single"/>
        </w:rPr>
        <w:t>5</w:t>
      </w:r>
      <w:r w:rsidRPr="00944306">
        <w:rPr>
          <w:rFonts w:cstheme="minorHAnsi"/>
          <w:b/>
          <w:bCs/>
          <w:sz w:val="32"/>
          <w:szCs w:val="32"/>
          <w:u w:val="single"/>
        </w:rPr>
        <w:t xml:space="preserve"> </w:t>
      </w:r>
      <w:r w:rsidR="005E0563" w:rsidRPr="00944306">
        <w:rPr>
          <w:rFonts w:cstheme="minorHAnsi"/>
          <w:b/>
          <w:bCs/>
          <w:sz w:val="32"/>
          <w:szCs w:val="32"/>
        </w:rPr>
        <w:t xml:space="preserve">– </w:t>
      </w:r>
      <w:r w:rsidR="004F04BE">
        <w:rPr>
          <w:rFonts w:cstheme="minorHAnsi"/>
          <w:b/>
          <w:bCs/>
          <w:sz w:val="32"/>
          <w:szCs w:val="32"/>
        </w:rPr>
        <w:t>Odpredaj p</w:t>
      </w:r>
      <w:r w:rsidR="00A91E0E" w:rsidRPr="00944306">
        <w:rPr>
          <w:rFonts w:cstheme="minorHAnsi"/>
          <w:b/>
          <w:bCs/>
          <w:sz w:val="32"/>
          <w:szCs w:val="32"/>
        </w:rPr>
        <w:t>ozemk</w:t>
      </w:r>
      <w:r w:rsidR="004F04BE">
        <w:rPr>
          <w:rFonts w:cstheme="minorHAnsi"/>
          <w:b/>
          <w:bCs/>
          <w:sz w:val="32"/>
          <w:szCs w:val="32"/>
        </w:rPr>
        <w:t>ov</w:t>
      </w:r>
    </w:p>
    <w:p w:rsidR="00004036" w:rsidRPr="00593326" w:rsidRDefault="00004036" w:rsidP="00004036">
      <w:pPr>
        <w:spacing w:after="0"/>
        <w:rPr>
          <w:rFonts w:cstheme="minorHAnsi"/>
          <w:sz w:val="32"/>
          <w:szCs w:val="32"/>
        </w:rPr>
      </w:pPr>
    </w:p>
    <w:p w:rsidR="004F04BE" w:rsidRPr="00593326" w:rsidRDefault="004F04BE" w:rsidP="00593326">
      <w:pPr>
        <w:pStyle w:val="Podtitul"/>
        <w:spacing w:after="240"/>
        <w:jc w:val="both"/>
        <w:rPr>
          <w:rFonts w:asciiTheme="minorHAnsi" w:hAnsiTheme="minorHAnsi" w:cstheme="minorHAnsi"/>
          <w:u w:val="none"/>
        </w:rPr>
      </w:pPr>
      <w:bookmarkStart w:id="1" w:name="_Hlk164769866"/>
      <w:r w:rsidRPr="00593326">
        <w:rPr>
          <w:rFonts w:asciiTheme="minorHAnsi" w:hAnsiTheme="minorHAnsi" w:cstheme="minorHAnsi"/>
          <w:b w:val="0"/>
          <w:bCs w:val="0"/>
          <w:u w:val="none"/>
          <w:lang w:val="sk-SK"/>
        </w:rPr>
        <w:t xml:space="preserve">Zámer č.1/2024 - Prevod pozemku </w:t>
      </w:r>
      <w:proofErr w:type="spellStart"/>
      <w:r w:rsidRPr="00593326">
        <w:rPr>
          <w:rFonts w:asciiTheme="minorHAnsi" w:hAnsiTheme="minorHAnsi" w:cstheme="minorHAnsi"/>
          <w:b w:val="0"/>
          <w:bCs w:val="0"/>
          <w:u w:val="none"/>
          <w:lang w:val="sk-SK"/>
        </w:rPr>
        <w:t>parc</w:t>
      </w:r>
      <w:proofErr w:type="spellEnd"/>
      <w:r w:rsidRPr="00593326">
        <w:rPr>
          <w:rFonts w:asciiTheme="minorHAnsi" w:hAnsiTheme="minorHAnsi" w:cstheme="minorHAnsi"/>
          <w:b w:val="0"/>
          <w:bCs w:val="0"/>
          <w:u w:val="none"/>
          <w:lang w:val="sk-SK"/>
        </w:rPr>
        <w:t xml:space="preserve">. č. </w:t>
      </w:r>
      <w:r w:rsidRPr="00593326">
        <w:rPr>
          <w:rFonts w:asciiTheme="minorHAnsi" w:hAnsiTheme="minorHAnsi" w:cstheme="minorHAnsi"/>
          <w:bCs w:val="0"/>
          <w:u w:val="none"/>
          <w:lang w:val="sk-SK"/>
        </w:rPr>
        <w:t xml:space="preserve">C KN </w:t>
      </w:r>
      <w:r w:rsidR="00593326" w:rsidRPr="00593326">
        <w:rPr>
          <w:rFonts w:asciiTheme="minorHAnsi" w:hAnsiTheme="minorHAnsi" w:cstheme="minorHAnsi"/>
          <w:bCs w:val="0"/>
          <w:u w:val="none"/>
          <w:lang w:val="sk-SK"/>
        </w:rPr>
        <w:t>2372/5</w:t>
      </w:r>
    </w:p>
    <w:p w:rsidR="00593326" w:rsidRPr="00593326" w:rsidRDefault="00593326" w:rsidP="00593326">
      <w:pPr>
        <w:tabs>
          <w:tab w:val="left" w:pos="4532"/>
        </w:tabs>
        <w:spacing w:after="240"/>
        <w:jc w:val="center"/>
        <w:rPr>
          <w:rFonts w:cstheme="minorHAnsi"/>
          <w:b/>
          <w:sz w:val="24"/>
          <w:szCs w:val="24"/>
        </w:rPr>
      </w:pPr>
      <w:r w:rsidRPr="00593326">
        <w:rPr>
          <w:rFonts w:cstheme="minorHAnsi"/>
          <w:b/>
          <w:sz w:val="24"/>
          <w:szCs w:val="24"/>
        </w:rPr>
        <w:t>Návrh na uznesenie:</w:t>
      </w:r>
    </w:p>
    <w:p w:rsidR="004F04BE" w:rsidRPr="004F04BE" w:rsidRDefault="004F04BE" w:rsidP="004F04BE">
      <w:pPr>
        <w:tabs>
          <w:tab w:val="left" w:pos="4532"/>
        </w:tabs>
        <w:jc w:val="both"/>
        <w:rPr>
          <w:rFonts w:cstheme="minorHAnsi"/>
          <w:bCs/>
          <w:iCs/>
          <w:sz w:val="24"/>
          <w:szCs w:val="24"/>
        </w:rPr>
      </w:pPr>
      <w:r w:rsidRPr="004F04BE">
        <w:rPr>
          <w:rFonts w:cstheme="minorHAnsi"/>
          <w:iCs/>
          <w:sz w:val="24"/>
          <w:szCs w:val="24"/>
        </w:rPr>
        <w:t xml:space="preserve">Obecné zastupiteľstvo v Štiavnických Baniach  </w:t>
      </w:r>
      <w:r w:rsidRPr="004F04BE">
        <w:rPr>
          <w:rFonts w:cstheme="minorHAnsi"/>
          <w:bCs/>
          <w:iCs/>
          <w:sz w:val="24"/>
          <w:szCs w:val="24"/>
        </w:rPr>
        <w:t xml:space="preserve">podľa zákona SNR č. 138/1991 Zb. o majetku obcí v znení neskorších predpisov a Zásad hospodárenia a nakladania s majetkom obce Štiavnické Bane ktoré sú zverejnené na </w:t>
      </w:r>
      <w:r w:rsidRPr="004F04BE">
        <w:rPr>
          <w:rFonts w:cstheme="minorHAnsi"/>
          <w:iCs/>
          <w:color w:val="000000"/>
          <w:sz w:val="24"/>
          <w:szCs w:val="24"/>
        </w:rPr>
        <w:t xml:space="preserve">https://www.obecstiavnickebane.sk/obcan/samosprava/zasady-hospodarenia/ </w:t>
      </w:r>
      <w:r w:rsidRPr="004F04BE">
        <w:rPr>
          <w:rFonts w:cstheme="minorHAnsi"/>
          <w:bCs/>
          <w:iCs/>
          <w:sz w:val="24"/>
          <w:szCs w:val="24"/>
        </w:rPr>
        <w:t xml:space="preserve">  </w:t>
      </w:r>
    </w:p>
    <w:p w:rsidR="004F04BE" w:rsidRPr="004F04BE" w:rsidRDefault="004F04BE" w:rsidP="009F30C3">
      <w:pPr>
        <w:pStyle w:val="Odsekzoznamu"/>
        <w:numPr>
          <w:ilvl w:val="0"/>
          <w:numId w:val="9"/>
        </w:numPr>
        <w:tabs>
          <w:tab w:val="left" w:pos="4532"/>
        </w:tabs>
        <w:jc w:val="both"/>
        <w:rPr>
          <w:rFonts w:cstheme="minorHAnsi"/>
          <w:b/>
          <w:bCs/>
          <w:iCs/>
          <w:sz w:val="24"/>
          <w:szCs w:val="24"/>
        </w:rPr>
      </w:pPr>
      <w:r w:rsidRPr="004F04BE">
        <w:rPr>
          <w:rFonts w:cstheme="minorHAnsi"/>
          <w:b/>
          <w:bCs/>
          <w:iCs/>
          <w:sz w:val="24"/>
          <w:szCs w:val="24"/>
        </w:rPr>
        <w:t>Berie na vedomie</w:t>
      </w:r>
    </w:p>
    <w:p w:rsidR="004F04BE" w:rsidRPr="004F04BE" w:rsidRDefault="004F04BE" w:rsidP="009F30C3">
      <w:pPr>
        <w:pStyle w:val="Standard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4F04BE">
        <w:rPr>
          <w:rFonts w:asciiTheme="minorHAnsi" w:hAnsiTheme="minorHAnsi" w:cstheme="minorHAnsi"/>
          <w:iCs/>
          <w:color w:val="000000"/>
        </w:rPr>
        <w:t xml:space="preserve">plnenie uznesenia </w:t>
      </w:r>
      <w:proofErr w:type="spellStart"/>
      <w:r w:rsidRPr="004F04BE">
        <w:rPr>
          <w:rFonts w:asciiTheme="minorHAnsi" w:hAnsiTheme="minorHAnsi" w:cstheme="minorHAnsi"/>
          <w:iCs/>
          <w:color w:val="000000"/>
        </w:rPr>
        <w:t>OcZ</w:t>
      </w:r>
      <w:proofErr w:type="spellEnd"/>
      <w:r w:rsidRPr="004F04BE">
        <w:rPr>
          <w:rFonts w:asciiTheme="minorHAnsi" w:hAnsiTheme="minorHAnsi" w:cstheme="minorHAnsi"/>
          <w:iCs/>
          <w:color w:val="000000"/>
        </w:rPr>
        <w:t xml:space="preserve"> </w:t>
      </w:r>
      <w:r w:rsidRPr="00593326">
        <w:rPr>
          <w:rFonts w:asciiTheme="minorHAnsi" w:hAnsiTheme="minorHAnsi" w:cstheme="minorHAnsi"/>
          <w:b/>
          <w:iCs/>
          <w:color w:val="000000"/>
        </w:rPr>
        <w:t xml:space="preserve">č. </w:t>
      </w:r>
      <w:r w:rsidR="00593326" w:rsidRPr="00593326">
        <w:rPr>
          <w:rFonts w:asciiTheme="minorHAnsi" w:hAnsiTheme="minorHAnsi" w:cstheme="minorHAnsi"/>
          <w:b/>
          <w:iCs/>
          <w:color w:val="000000"/>
        </w:rPr>
        <w:t>8/2024</w:t>
      </w:r>
      <w:r w:rsidRPr="004F04BE">
        <w:rPr>
          <w:rFonts w:asciiTheme="minorHAnsi" w:hAnsiTheme="minorHAnsi" w:cstheme="minorHAnsi"/>
          <w:iCs/>
          <w:color w:val="000000"/>
        </w:rPr>
        <w:t xml:space="preserve"> zo dňa </w:t>
      </w:r>
      <w:r w:rsidR="00593326">
        <w:rPr>
          <w:rFonts w:asciiTheme="minorHAnsi" w:hAnsiTheme="minorHAnsi" w:cstheme="minorHAnsi"/>
          <w:iCs/>
          <w:color w:val="000000"/>
        </w:rPr>
        <w:t>20.5.2024</w:t>
      </w:r>
      <w:r w:rsidRPr="004F04BE">
        <w:rPr>
          <w:rFonts w:asciiTheme="minorHAnsi" w:hAnsiTheme="minorHAnsi" w:cstheme="minorHAnsi"/>
          <w:iCs/>
          <w:color w:val="000000"/>
        </w:rPr>
        <w:t xml:space="preserve">, ktorým bol schválený zámer na prevod časti pozemku </w:t>
      </w:r>
      <w:proofErr w:type="spellStart"/>
      <w:r w:rsidRPr="004F04BE">
        <w:rPr>
          <w:rFonts w:asciiTheme="minorHAnsi" w:hAnsiTheme="minorHAnsi" w:cstheme="minorHAnsi"/>
          <w:iCs/>
          <w:color w:val="000000"/>
        </w:rPr>
        <w:t>parc</w:t>
      </w:r>
      <w:proofErr w:type="spellEnd"/>
      <w:r w:rsidRPr="004F04BE">
        <w:rPr>
          <w:rFonts w:asciiTheme="minorHAnsi" w:hAnsiTheme="minorHAnsi" w:cstheme="minorHAnsi"/>
          <w:iCs/>
          <w:color w:val="000000"/>
        </w:rPr>
        <w:t xml:space="preserve">. č. </w:t>
      </w:r>
      <w:r w:rsidRPr="00593326">
        <w:rPr>
          <w:rFonts w:asciiTheme="minorHAnsi" w:hAnsiTheme="minorHAnsi" w:cstheme="minorHAnsi"/>
          <w:b/>
          <w:iCs/>
          <w:color w:val="000000"/>
        </w:rPr>
        <w:t xml:space="preserve">C KN </w:t>
      </w:r>
      <w:r w:rsidR="00593326" w:rsidRPr="00593326">
        <w:rPr>
          <w:rFonts w:asciiTheme="minorHAnsi" w:hAnsiTheme="minorHAnsi" w:cstheme="minorHAnsi"/>
          <w:b/>
          <w:iCs/>
          <w:color w:val="000000"/>
        </w:rPr>
        <w:t>2372/5</w:t>
      </w:r>
    </w:p>
    <w:p w:rsidR="004F04BE" w:rsidRPr="00593326" w:rsidRDefault="004F04BE" w:rsidP="00593326">
      <w:pPr>
        <w:pStyle w:val="Standard"/>
        <w:spacing w:after="240"/>
        <w:jc w:val="both"/>
        <w:rPr>
          <w:rFonts w:asciiTheme="minorHAnsi" w:hAnsiTheme="minorHAnsi" w:cstheme="minorHAnsi"/>
        </w:rPr>
      </w:pPr>
      <w:r w:rsidRPr="004F04BE">
        <w:rPr>
          <w:rFonts w:asciiTheme="minorHAnsi" w:hAnsiTheme="minorHAnsi" w:cstheme="minorHAnsi"/>
          <w:bCs/>
          <w:iCs/>
        </w:rPr>
        <w:t xml:space="preserve">Zámer na prevod uvedeného majetku vrátane všeobecnej hodnoty majetku spôsobom uvedeným v § 9a ods. 15 písm. f) zákona SNR č. 138/1991 Zb., o majetku obcí v platnom znení bol pod č. </w:t>
      </w:r>
      <w:r w:rsidRPr="00593326">
        <w:rPr>
          <w:rFonts w:asciiTheme="minorHAnsi" w:hAnsiTheme="minorHAnsi" w:cstheme="minorHAnsi"/>
          <w:b/>
          <w:bCs/>
          <w:iCs/>
          <w:color w:val="000000"/>
        </w:rPr>
        <w:t>1/2024</w:t>
      </w:r>
      <w:r w:rsidRPr="004F04BE">
        <w:rPr>
          <w:rFonts w:asciiTheme="minorHAnsi" w:hAnsiTheme="minorHAnsi" w:cstheme="minorHAnsi"/>
          <w:bCs/>
          <w:iCs/>
          <w:color w:val="000000"/>
        </w:rPr>
        <w:t xml:space="preserve">  zverejnený obvyklým spôsobom v lehote od </w:t>
      </w:r>
      <w:r w:rsidR="006B6712" w:rsidRPr="006F7417">
        <w:rPr>
          <w:rFonts w:asciiTheme="minorHAnsi" w:hAnsiTheme="minorHAnsi" w:cstheme="minorHAnsi"/>
          <w:b/>
          <w:bCs/>
          <w:iCs/>
          <w:color w:val="000000"/>
        </w:rPr>
        <w:t xml:space="preserve">10.6.2024 do </w:t>
      </w:r>
      <w:r w:rsidR="006F7417" w:rsidRPr="006F7417">
        <w:rPr>
          <w:rFonts w:asciiTheme="minorHAnsi" w:hAnsiTheme="minorHAnsi" w:cstheme="minorHAnsi"/>
          <w:b/>
          <w:bCs/>
          <w:iCs/>
          <w:color w:val="000000"/>
        </w:rPr>
        <w:t>25.6.</w:t>
      </w:r>
      <w:r w:rsidRPr="006F7417">
        <w:rPr>
          <w:rFonts w:asciiTheme="minorHAnsi" w:hAnsiTheme="minorHAnsi" w:cstheme="minorHAnsi"/>
          <w:b/>
          <w:bCs/>
          <w:iCs/>
          <w:color w:val="000000"/>
        </w:rPr>
        <w:t>2024</w:t>
      </w:r>
      <w:r w:rsidRPr="004F04BE">
        <w:rPr>
          <w:rFonts w:asciiTheme="minorHAnsi" w:hAnsiTheme="minorHAnsi" w:cstheme="minorHAnsi"/>
          <w:bCs/>
          <w:iCs/>
          <w:color w:val="000000"/>
        </w:rPr>
        <w:t xml:space="preserve"> nepretržite.</w:t>
      </w:r>
    </w:p>
    <w:p w:rsidR="004F04BE" w:rsidRDefault="004F04BE" w:rsidP="009F30C3">
      <w:pPr>
        <w:pStyle w:val="Odsekzoznamu"/>
        <w:numPr>
          <w:ilvl w:val="0"/>
          <w:numId w:val="9"/>
        </w:numPr>
        <w:spacing w:after="240"/>
        <w:rPr>
          <w:rFonts w:cstheme="minorHAnsi"/>
          <w:b/>
          <w:bCs/>
          <w:iCs/>
          <w:sz w:val="24"/>
          <w:szCs w:val="24"/>
        </w:rPr>
      </w:pPr>
      <w:r w:rsidRPr="004F04BE">
        <w:rPr>
          <w:rFonts w:cstheme="minorHAnsi"/>
          <w:b/>
          <w:bCs/>
          <w:iCs/>
          <w:sz w:val="24"/>
          <w:szCs w:val="24"/>
        </w:rPr>
        <w:t>Schvaľuje</w:t>
      </w:r>
    </w:p>
    <w:p w:rsidR="004F04BE" w:rsidRPr="00914F1A" w:rsidRDefault="004F04BE" w:rsidP="001033A9">
      <w:pPr>
        <w:pStyle w:val="Odrazky"/>
        <w:numPr>
          <w:ilvl w:val="0"/>
          <w:numId w:val="0"/>
        </w:numPr>
        <w:jc w:val="both"/>
        <w:rPr>
          <w:rFonts w:asciiTheme="minorHAnsi" w:hAnsiTheme="minorHAnsi" w:cstheme="minorHAnsi"/>
        </w:rPr>
      </w:pPr>
    </w:p>
    <w:p w:rsidR="001033A9" w:rsidRPr="00914F1A" w:rsidRDefault="001033A9" w:rsidP="00914F1A">
      <w:pPr>
        <w:pStyle w:val="Odsekzoznamu"/>
        <w:numPr>
          <w:ilvl w:val="0"/>
          <w:numId w:val="6"/>
        </w:numPr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 w:rsidRPr="00914F1A">
        <w:rPr>
          <w:rFonts w:cstheme="minorHAnsi"/>
          <w:iCs/>
          <w:sz w:val="24"/>
          <w:szCs w:val="24"/>
        </w:rPr>
        <w:t xml:space="preserve">prevod  majetku  obce  Štiavnické Bane: </w:t>
      </w:r>
      <w:bookmarkStart w:id="2" w:name="_Hlk129592948"/>
      <w:r w:rsidRPr="00914F1A">
        <w:rPr>
          <w:rFonts w:cstheme="minorHAnsi"/>
          <w:sz w:val="24"/>
          <w:szCs w:val="24"/>
        </w:rPr>
        <w:t xml:space="preserve">pozemok </w:t>
      </w:r>
      <w:proofErr w:type="spellStart"/>
      <w:r w:rsidRPr="00914F1A">
        <w:rPr>
          <w:rFonts w:cstheme="minorHAnsi"/>
          <w:sz w:val="24"/>
          <w:szCs w:val="24"/>
        </w:rPr>
        <w:t>parc</w:t>
      </w:r>
      <w:proofErr w:type="spellEnd"/>
      <w:r w:rsidRPr="00914F1A">
        <w:rPr>
          <w:rFonts w:cstheme="minorHAnsi"/>
          <w:sz w:val="24"/>
          <w:szCs w:val="24"/>
        </w:rPr>
        <w:t xml:space="preserve">. č. </w:t>
      </w:r>
      <w:r w:rsidRPr="00914F1A">
        <w:rPr>
          <w:rFonts w:cstheme="minorHAnsi"/>
          <w:b/>
          <w:sz w:val="24"/>
          <w:szCs w:val="24"/>
        </w:rPr>
        <w:t>C KN 2372/5</w:t>
      </w:r>
      <w:r w:rsidRPr="00914F1A">
        <w:rPr>
          <w:rFonts w:cstheme="minorHAnsi"/>
          <w:sz w:val="24"/>
          <w:szCs w:val="24"/>
        </w:rPr>
        <w:t xml:space="preserve">, vo výmere </w:t>
      </w:r>
      <w:r w:rsidRPr="00914F1A">
        <w:rPr>
          <w:rFonts w:cstheme="minorHAnsi"/>
          <w:b/>
          <w:sz w:val="24"/>
          <w:szCs w:val="24"/>
        </w:rPr>
        <w:t>1</w:t>
      </w:r>
      <w:r w:rsidR="00FD0BDC">
        <w:rPr>
          <w:rFonts w:cstheme="minorHAnsi"/>
          <w:b/>
          <w:sz w:val="24"/>
          <w:szCs w:val="24"/>
        </w:rPr>
        <w:t>3</w:t>
      </w:r>
      <w:r w:rsidRPr="00914F1A">
        <w:rPr>
          <w:rFonts w:cstheme="minorHAnsi"/>
          <w:b/>
          <w:sz w:val="24"/>
          <w:szCs w:val="24"/>
        </w:rPr>
        <w:t>0 m</w:t>
      </w:r>
      <w:r w:rsidRPr="00914F1A">
        <w:rPr>
          <w:rFonts w:cstheme="minorHAnsi"/>
          <w:b/>
          <w:sz w:val="24"/>
          <w:szCs w:val="24"/>
          <w:vertAlign w:val="superscript"/>
        </w:rPr>
        <w:t>2</w:t>
      </w:r>
      <w:r w:rsidRPr="00914F1A">
        <w:rPr>
          <w:rFonts w:cstheme="minorHAnsi"/>
          <w:sz w:val="24"/>
          <w:szCs w:val="24"/>
        </w:rPr>
        <w:t>, trvalý trávny porast</w:t>
      </w:r>
      <w:bookmarkEnd w:id="2"/>
      <w:r w:rsidRPr="00914F1A">
        <w:rPr>
          <w:rFonts w:cstheme="minorHAnsi"/>
          <w:sz w:val="24"/>
          <w:szCs w:val="24"/>
        </w:rPr>
        <w:t>. Pozemok je vedený  v KN  Okresným úradom BS, katastrálny odbor,   na LV č.2 , pre okres Banská Štiavnica, obec Štiavnické Bane, k. ú. Štiavnické Bane  pre vlastníka obec Štiavnické Bane v celosti.</w:t>
      </w:r>
    </w:p>
    <w:p w:rsidR="004F04BE" w:rsidRPr="00914F1A" w:rsidRDefault="0066062D" w:rsidP="00914F1A">
      <w:pPr>
        <w:pStyle w:val="Odrazky"/>
        <w:numPr>
          <w:ilvl w:val="0"/>
          <w:numId w:val="6"/>
        </w:numPr>
        <w:suppressAutoHyphens/>
        <w:jc w:val="both"/>
        <w:rPr>
          <w:rFonts w:asciiTheme="minorHAnsi" w:hAnsiTheme="minorHAnsi" w:cstheme="minorHAnsi"/>
        </w:rPr>
      </w:pPr>
      <w:r w:rsidRPr="00914F1A">
        <w:rPr>
          <w:rFonts w:asciiTheme="minorHAnsi" w:hAnsiTheme="minorHAnsi" w:cstheme="minorHAnsi"/>
        </w:rPr>
        <w:t>S</w:t>
      </w:r>
      <w:r w:rsidR="004F04BE" w:rsidRPr="00914F1A">
        <w:rPr>
          <w:rFonts w:asciiTheme="minorHAnsi" w:hAnsiTheme="minorHAnsi" w:cstheme="minorHAnsi"/>
        </w:rPr>
        <w:t xml:space="preserve">pôsob prevodu majetku uvedeného pod  bodom B. 1. tohto uznesenia, a to podľa § 9a, ods. 15, písm. f) zákona SNR č. 138/1991 Zb., o majetku obcí v znení neskorších predpisov, ako prípad hodný osobitného zreteľa v prospech </w:t>
      </w:r>
      <w:r w:rsidRPr="00914F1A">
        <w:rPr>
          <w:rFonts w:asciiTheme="minorHAnsi" w:hAnsiTheme="minorHAnsi" w:cstheme="minorHAnsi"/>
          <w:b/>
        </w:rPr>
        <w:t xml:space="preserve">Zapletal Martin r. Zapletal, Ing. a Zuzana Zapletalová r. Chovancová, Ing., Rastislavova 9083/3, Zvolen – </w:t>
      </w:r>
      <w:proofErr w:type="spellStart"/>
      <w:r w:rsidRPr="00914F1A">
        <w:rPr>
          <w:rFonts w:asciiTheme="minorHAnsi" w:hAnsiTheme="minorHAnsi" w:cstheme="minorHAnsi"/>
          <w:b/>
        </w:rPr>
        <w:t>Môťová</w:t>
      </w:r>
      <w:proofErr w:type="spellEnd"/>
      <w:r w:rsidRPr="00914F1A">
        <w:rPr>
          <w:rFonts w:asciiTheme="minorHAnsi" w:hAnsiTheme="minorHAnsi" w:cstheme="minorHAnsi"/>
        </w:rPr>
        <w:t>.</w:t>
      </w:r>
      <w:r w:rsidR="004F04BE" w:rsidRPr="00914F1A">
        <w:rPr>
          <w:rFonts w:asciiTheme="minorHAnsi" w:hAnsiTheme="minorHAnsi" w:cstheme="minorHAnsi"/>
        </w:rPr>
        <w:t>,</w:t>
      </w:r>
      <w:r w:rsidRPr="00914F1A">
        <w:rPr>
          <w:rFonts w:asciiTheme="minorHAnsi" w:hAnsiTheme="minorHAnsi" w:cstheme="minorHAnsi"/>
        </w:rPr>
        <w:t xml:space="preserve"> </w:t>
      </w:r>
      <w:r w:rsidR="004F04BE" w:rsidRPr="00914F1A">
        <w:rPr>
          <w:rFonts w:asciiTheme="minorHAnsi" w:hAnsiTheme="minorHAnsi" w:cstheme="minorHAnsi"/>
        </w:rPr>
        <w:t xml:space="preserve">pričom nemožno objektívne predpokladať, že by majetok obce mohla účelne nadobudnúť iná osoba, než tá, na ktorú sa má majetok obce a podľa schváleného zámeru previesť za kúpnu cenu dohodou vo výške </w:t>
      </w:r>
      <w:r w:rsidR="00FD0BDC">
        <w:rPr>
          <w:rFonts w:asciiTheme="minorHAnsi" w:hAnsiTheme="minorHAnsi" w:cstheme="minorHAnsi"/>
          <w:bCs/>
        </w:rPr>
        <w:t>1613,30</w:t>
      </w:r>
      <w:r w:rsidR="004F04BE" w:rsidRPr="00914F1A">
        <w:rPr>
          <w:rFonts w:asciiTheme="minorHAnsi" w:hAnsiTheme="minorHAnsi" w:cstheme="minorHAnsi"/>
          <w:bCs/>
        </w:rPr>
        <w:t xml:space="preserve"> € ( </w:t>
      </w:r>
      <w:r w:rsidR="000678B6" w:rsidRPr="00914F1A">
        <w:rPr>
          <w:rFonts w:asciiTheme="minorHAnsi" w:hAnsiTheme="minorHAnsi" w:cstheme="minorHAnsi"/>
          <w:bCs/>
        </w:rPr>
        <w:t>12</w:t>
      </w:r>
      <w:r w:rsidR="00FD0BDC">
        <w:rPr>
          <w:rFonts w:asciiTheme="minorHAnsi" w:hAnsiTheme="minorHAnsi" w:cstheme="minorHAnsi"/>
          <w:bCs/>
        </w:rPr>
        <w:t>,41</w:t>
      </w:r>
      <w:r w:rsidR="004F04BE" w:rsidRPr="00914F1A">
        <w:rPr>
          <w:rFonts w:asciiTheme="minorHAnsi" w:hAnsiTheme="minorHAnsi" w:cstheme="minorHAnsi"/>
          <w:bCs/>
        </w:rPr>
        <w:t xml:space="preserve"> €/ m</w:t>
      </w:r>
      <w:r w:rsidR="004F04BE" w:rsidRPr="00914F1A">
        <w:rPr>
          <w:rFonts w:asciiTheme="minorHAnsi" w:hAnsiTheme="minorHAnsi" w:cstheme="minorHAnsi"/>
          <w:bCs/>
          <w:vertAlign w:val="superscript"/>
        </w:rPr>
        <w:t>2</w:t>
      </w:r>
      <w:r w:rsidR="004F04BE" w:rsidRPr="00914F1A">
        <w:rPr>
          <w:rFonts w:asciiTheme="minorHAnsi" w:hAnsiTheme="minorHAnsi" w:cstheme="minorHAnsi"/>
          <w:bCs/>
        </w:rPr>
        <w:t>).</w:t>
      </w:r>
    </w:p>
    <w:p w:rsidR="00914F1A" w:rsidRDefault="00914F1A" w:rsidP="004F04BE">
      <w:pPr>
        <w:jc w:val="both"/>
        <w:rPr>
          <w:rFonts w:cstheme="minorHAnsi"/>
          <w:color w:val="000000"/>
          <w:sz w:val="24"/>
          <w:szCs w:val="24"/>
        </w:rPr>
      </w:pPr>
    </w:p>
    <w:p w:rsidR="004F04BE" w:rsidRPr="004F04BE" w:rsidRDefault="004F04BE" w:rsidP="00914F1A">
      <w:pPr>
        <w:ind w:left="360"/>
        <w:jc w:val="both"/>
        <w:rPr>
          <w:rFonts w:cstheme="minorHAnsi"/>
          <w:color w:val="000000"/>
          <w:sz w:val="24"/>
          <w:szCs w:val="24"/>
        </w:rPr>
      </w:pPr>
      <w:r w:rsidRPr="004F04BE">
        <w:rPr>
          <w:rFonts w:cstheme="minorHAnsi"/>
          <w:color w:val="000000"/>
          <w:sz w:val="24"/>
          <w:szCs w:val="24"/>
        </w:rPr>
        <w:t>Všeobecná hodnota pozemku bola stanovená znaleckým posudkom č.</w:t>
      </w:r>
      <w:r w:rsidR="000678B6">
        <w:rPr>
          <w:rFonts w:cstheme="minorHAnsi"/>
          <w:color w:val="000000"/>
          <w:sz w:val="24"/>
          <w:szCs w:val="24"/>
        </w:rPr>
        <w:t xml:space="preserve"> </w:t>
      </w:r>
      <w:r w:rsidR="00FD0BDC">
        <w:rPr>
          <w:rFonts w:cstheme="minorHAnsi"/>
          <w:color w:val="000000"/>
          <w:sz w:val="24"/>
          <w:szCs w:val="24"/>
        </w:rPr>
        <w:t>35</w:t>
      </w:r>
      <w:r w:rsidR="000678B6">
        <w:rPr>
          <w:rFonts w:cstheme="minorHAnsi"/>
          <w:color w:val="000000"/>
          <w:sz w:val="24"/>
          <w:szCs w:val="24"/>
        </w:rPr>
        <w:t>/2024</w:t>
      </w:r>
      <w:r w:rsidRPr="004F04BE">
        <w:rPr>
          <w:rFonts w:cstheme="minorHAnsi"/>
          <w:color w:val="000000"/>
          <w:sz w:val="24"/>
          <w:szCs w:val="24"/>
        </w:rPr>
        <w:t>,</w:t>
      </w:r>
      <w:r w:rsidR="000678B6">
        <w:rPr>
          <w:rFonts w:cstheme="minorHAnsi"/>
          <w:color w:val="000000"/>
          <w:sz w:val="24"/>
          <w:szCs w:val="24"/>
        </w:rPr>
        <w:t xml:space="preserve"> </w:t>
      </w:r>
      <w:r w:rsidRPr="004F04BE">
        <w:rPr>
          <w:rFonts w:cstheme="minorHAnsi"/>
          <w:color w:val="000000"/>
          <w:sz w:val="24"/>
          <w:szCs w:val="24"/>
        </w:rPr>
        <w:t xml:space="preserve">zo dňa </w:t>
      </w:r>
      <w:r w:rsidR="000678B6">
        <w:rPr>
          <w:rFonts w:cstheme="minorHAnsi"/>
          <w:color w:val="000000"/>
          <w:sz w:val="24"/>
          <w:szCs w:val="24"/>
        </w:rPr>
        <w:t>2</w:t>
      </w:r>
      <w:r w:rsidR="00FD0BDC">
        <w:rPr>
          <w:rFonts w:cstheme="minorHAnsi"/>
          <w:color w:val="000000"/>
          <w:sz w:val="24"/>
          <w:szCs w:val="24"/>
        </w:rPr>
        <w:t>0</w:t>
      </w:r>
      <w:r w:rsidR="000678B6">
        <w:rPr>
          <w:rFonts w:cstheme="minorHAnsi"/>
          <w:color w:val="000000"/>
          <w:sz w:val="24"/>
          <w:szCs w:val="24"/>
        </w:rPr>
        <w:t>.5.2024</w:t>
      </w:r>
      <w:r w:rsidRPr="004F04BE">
        <w:rPr>
          <w:rFonts w:cstheme="minorHAnsi"/>
          <w:color w:val="000000"/>
          <w:sz w:val="24"/>
          <w:szCs w:val="24"/>
        </w:rPr>
        <w:t xml:space="preserve"> vyhotoveného znalcom z odboru stavebníctvo Ing. </w:t>
      </w:r>
      <w:proofErr w:type="spellStart"/>
      <w:r w:rsidR="000678B6">
        <w:rPr>
          <w:rFonts w:cstheme="minorHAnsi"/>
          <w:color w:val="000000"/>
          <w:sz w:val="24"/>
          <w:szCs w:val="24"/>
        </w:rPr>
        <w:t>Beniakom</w:t>
      </w:r>
      <w:proofErr w:type="spellEnd"/>
      <w:r w:rsidRPr="004F04BE">
        <w:rPr>
          <w:rFonts w:cstheme="minorHAnsi"/>
          <w:color w:val="000000"/>
          <w:sz w:val="24"/>
          <w:szCs w:val="24"/>
        </w:rPr>
        <w:t xml:space="preserve"> vo výške </w:t>
      </w:r>
      <w:r w:rsidR="000678B6">
        <w:rPr>
          <w:rFonts w:cstheme="minorHAnsi"/>
          <w:color w:val="000000"/>
          <w:sz w:val="24"/>
          <w:szCs w:val="24"/>
        </w:rPr>
        <w:t>12</w:t>
      </w:r>
      <w:r w:rsidR="00FD0BDC">
        <w:rPr>
          <w:rFonts w:cstheme="minorHAnsi"/>
          <w:color w:val="000000"/>
          <w:sz w:val="24"/>
          <w:szCs w:val="24"/>
        </w:rPr>
        <w:t>,41</w:t>
      </w:r>
      <w:r w:rsidRPr="004F04BE">
        <w:rPr>
          <w:rFonts w:cstheme="minorHAnsi"/>
          <w:color w:val="000000"/>
          <w:sz w:val="24"/>
          <w:szCs w:val="24"/>
        </w:rPr>
        <w:t xml:space="preserve"> €/m</w:t>
      </w:r>
      <w:r w:rsidRPr="004F04BE">
        <w:rPr>
          <w:rFonts w:cstheme="minorHAnsi"/>
          <w:color w:val="000000"/>
          <w:sz w:val="24"/>
          <w:szCs w:val="24"/>
          <w:vertAlign w:val="superscript"/>
        </w:rPr>
        <w:t xml:space="preserve">2 </w:t>
      </w:r>
      <w:r w:rsidRPr="004F04BE">
        <w:rPr>
          <w:rFonts w:cstheme="minorHAnsi"/>
          <w:color w:val="000000"/>
          <w:sz w:val="24"/>
          <w:szCs w:val="24"/>
        </w:rPr>
        <w:t xml:space="preserve">, t. j. celkom </w:t>
      </w:r>
      <w:r w:rsidR="000678B6">
        <w:rPr>
          <w:rFonts w:cstheme="minorHAnsi"/>
          <w:color w:val="000000"/>
          <w:sz w:val="24"/>
          <w:szCs w:val="24"/>
        </w:rPr>
        <w:t>1</w:t>
      </w:r>
      <w:r w:rsidR="00FD0BDC">
        <w:rPr>
          <w:rFonts w:cstheme="minorHAnsi"/>
          <w:color w:val="000000"/>
          <w:sz w:val="24"/>
          <w:szCs w:val="24"/>
        </w:rPr>
        <w:t>3</w:t>
      </w:r>
      <w:r w:rsidR="000678B6">
        <w:rPr>
          <w:rFonts w:cstheme="minorHAnsi"/>
          <w:color w:val="000000"/>
          <w:sz w:val="24"/>
          <w:szCs w:val="24"/>
        </w:rPr>
        <w:t>0</w:t>
      </w:r>
      <w:r w:rsidRPr="004F04BE">
        <w:rPr>
          <w:rFonts w:cstheme="minorHAnsi"/>
          <w:color w:val="000000"/>
          <w:sz w:val="24"/>
          <w:szCs w:val="24"/>
        </w:rPr>
        <w:t xml:space="preserve"> m</w:t>
      </w:r>
      <w:r w:rsidRPr="004F04BE">
        <w:rPr>
          <w:rFonts w:cstheme="minorHAnsi"/>
          <w:color w:val="000000"/>
          <w:sz w:val="24"/>
          <w:szCs w:val="24"/>
          <w:vertAlign w:val="superscript"/>
        </w:rPr>
        <w:t>2</w:t>
      </w:r>
      <w:r w:rsidRPr="004F04BE">
        <w:rPr>
          <w:rFonts w:cstheme="minorHAnsi"/>
          <w:color w:val="000000"/>
          <w:sz w:val="24"/>
          <w:szCs w:val="24"/>
        </w:rPr>
        <w:t xml:space="preserve"> x </w:t>
      </w:r>
      <w:r w:rsidR="000678B6">
        <w:rPr>
          <w:rFonts w:cstheme="minorHAnsi"/>
          <w:color w:val="000000"/>
          <w:sz w:val="24"/>
          <w:szCs w:val="24"/>
        </w:rPr>
        <w:t>12</w:t>
      </w:r>
      <w:r w:rsidR="00FD0BDC">
        <w:rPr>
          <w:rFonts w:cstheme="minorHAnsi"/>
          <w:color w:val="000000"/>
          <w:sz w:val="24"/>
          <w:szCs w:val="24"/>
        </w:rPr>
        <w:t>,41</w:t>
      </w:r>
      <w:r w:rsidRPr="004F04BE">
        <w:rPr>
          <w:rFonts w:cstheme="minorHAnsi"/>
          <w:color w:val="000000"/>
          <w:sz w:val="24"/>
          <w:szCs w:val="24"/>
        </w:rPr>
        <w:t xml:space="preserve"> € = </w:t>
      </w:r>
      <w:r w:rsidR="00FD0BDC">
        <w:rPr>
          <w:rFonts w:cstheme="minorHAnsi"/>
          <w:color w:val="000000"/>
          <w:sz w:val="24"/>
          <w:szCs w:val="24"/>
        </w:rPr>
        <w:t>1613,30</w:t>
      </w:r>
      <w:r w:rsidRPr="004F04BE">
        <w:rPr>
          <w:rFonts w:cstheme="minorHAnsi"/>
          <w:color w:val="000000"/>
          <w:sz w:val="24"/>
          <w:szCs w:val="24"/>
        </w:rPr>
        <w:t xml:space="preserve"> €</w:t>
      </w:r>
      <w:r w:rsidR="000678B6">
        <w:rPr>
          <w:rFonts w:cstheme="minorHAnsi"/>
          <w:color w:val="000000"/>
          <w:sz w:val="24"/>
          <w:szCs w:val="24"/>
        </w:rPr>
        <w:t>.</w:t>
      </w:r>
    </w:p>
    <w:p w:rsidR="004F04BE" w:rsidRPr="004F04BE" w:rsidRDefault="004F04BE" w:rsidP="00914F1A">
      <w:pPr>
        <w:pStyle w:val="Odrazky"/>
        <w:numPr>
          <w:ilvl w:val="0"/>
          <w:numId w:val="0"/>
        </w:numPr>
        <w:ind w:left="360"/>
        <w:jc w:val="both"/>
        <w:rPr>
          <w:rFonts w:asciiTheme="minorHAnsi" w:hAnsiTheme="minorHAnsi" w:cstheme="minorHAnsi"/>
        </w:rPr>
      </w:pPr>
      <w:r w:rsidRPr="004F04BE">
        <w:rPr>
          <w:rFonts w:asciiTheme="minorHAnsi" w:hAnsiTheme="minorHAnsi" w:cstheme="minorHAnsi"/>
        </w:rPr>
        <w:t xml:space="preserve">Kupujúci nie je fyzickou osobou podľa §9a ods. 13 zákona SNR č. 138/1991 Zb. o majetku obcí v znení neskorších predpisov. </w:t>
      </w:r>
    </w:p>
    <w:p w:rsidR="004F04BE" w:rsidRPr="004F04BE" w:rsidRDefault="004F04BE" w:rsidP="004F04BE">
      <w:pPr>
        <w:pStyle w:val="Odrazky"/>
        <w:numPr>
          <w:ilvl w:val="0"/>
          <w:numId w:val="0"/>
        </w:numPr>
        <w:ind w:left="426"/>
        <w:jc w:val="both"/>
        <w:rPr>
          <w:rFonts w:asciiTheme="minorHAnsi" w:hAnsiTheme="minorHAnsi" w:cstheme="minorHAnsi"/>
        </w:rPr>
      </w:pPr>
    </w:p>
    <w:p w:rsidR="004F04BE" w:rsidRPr="00593326" w:rsidRDefault="004F04BE" w:rsidP="009F30C3">
      <w:pPr>
        <w:pStyle w:val="Odsekzoznamu"/>
        <w:numPr>
          <w:ilvl w:val="0"/>
          <w:numId w:val="6"/>
        </w:numPr>
        <w:suppressAutoHyphens/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  <w:r w:rsidRPr="004F04BE">
        <w:rPr>
          <w:rFonts w:cstheme="minorHAnsi"/>
          <w:sz w:val="24"/>
          <w:szCs w:val="24"/>
        </w:rPr>
        <w:t>Podmienku, že kupujúci uhradí spolu s kúpnou cenou náklady spojené s prevodom pozemku, t. j. vyhotovenie  znaleckého posudku a návrh na vklad do katastra nehnuteľností.</w:t>
      </w:r>
    </w:p>
    <w:p w:rsidR="004F04BE" w:rsidRPr="004F04BE" w:rsidRDefault="004F04BE" w:rsidP="00914F1A">
      <w:pPr>
        <w:pStyle w:val="Odsekzoznamu"/>
        <w:ind w:left="426"/>
        <w:jc w:val="both"/>
        <w:rPr>
          <w:rFonts w:cstheme="minorHAnsi"/>
          <w:sz w:val="24"/>
          <w:szCs w:val="24"/>
        </w:rPr>
      </w:pPr>
      <w:r w:rsidRPr="004F04BE">
        <w:rPr>
          <w:rFonts w:cstheme="minorHAnsi"/>
          <w:sz w:val="24"/>
          <w:szCs w:val="24"/>
        </w:rPr>
        <w:t xml:space="preserve">Prijatie uznesenia o prevode  majetku  podľa zákona 138/1991 Zb., o majetku obcí v platnom znení schvaľuje  </w:t>
      </w:r>
      <w:proofErr w:type="spellStart"/>
      <w:r w:rsidRPr="004F04BE">
        <w:rPr>
          <w:rFonts w:cstheme="minorHAnsi"/>
          <w:sz w:val="24"/>
          <w:szCs w:val="24"/>
        </w:rPr>
        <w:t>OcZ</w:t>
      </w:r>
      <w:proofErr w:type="spellEnd"/>
      <w:r w:rsidRPr="004F04BE">
        <w:rPr>
          <w:rFonts w:cstheme="minorHAnsi"/>
          <w:sz w:val="24"/>
          <w:szCs w:val="24"/>
        </w:rPr>
        <w:t xml:space="preserve">  3/5 väčšinou všetkých poslancov.</w:t>
      </w:r>
    </w:p>
    <w:p w:rsidR="004F04BE" w:rsidRDefault="004F04BE" w:rsidP="004F04BE">
      <w:pPr>
        <w:pStyle w:val="Odsekzoznamu"/>
        <w:rPr>
          <w:rFonts w:cstheme="minorHAnsi"/>
          <w:b/>
          <w:bCs/>
          <w:sz w:val="24"/>
          <w:szCs w:val="24"/>
        </w:rPr>
      </w:pPr>
    </w:p>
    <w:p w:rsidR="004F04BE" w:rsidRPr="003D45D7" w:rsidRDefault="004F04BE" w:rsidP="00914F1A">
      <w:pPr>
        <w:pStyle w:val="Odsekzoznamu"/>
        <w:ind w:left="0"/>
        <w:rPr>
          <w:rFonts w:cstheme="minorHAnsi"/>
          <w:b/>
          <w:bCs/>
          <w:sz w:val="24"/>
          <w:szCs w:val="24"/>
        </w:rPr>
      </w:pPr>
      <w:r w:rsidRPr="003D45D7">
        <w:rPr>
          <w:rFonts w:cstheme="minorHAnsi"/>
          <w:b/>
          <w:bCs/>
          <w:sz w:val="24"/>
          <w:szCs w:val="24"/>
        </w:rPr>
        <w:t>Hlasovanie:</w:t>
      </w:r>
    </w:p>
    <w:p w:rsidR="004F04BE" w:rsidRPr="003D45D7" w:rsidRDefault="004F04BE" w:rsidP="00914F1A">
      <w:pPr>
        <w:pStyle w:val="Odsekzoznamu"/>
        <w:spacing w:after="0"/>
        <w:ind w:left="0"/>
        <w:rPr>
          <w:rFonts w:cstheme="minorHAnsi"/>
          <w:sz w:val="24"/>
          <w:szCs w:val="24"/>
        </w:rPr>
      </w:pPr>
      <w:r w:rsidRPr="003D45D7">
        <w:rPr>
          <w:rFonts w:cstheme="minorHAnsi"/>
          <w:sz w:val="24"/>
          <w:szCs w:val="24"/>
        </w:rPr>
        <w:t>Počet poslancov OZ: 7</w:t>
      </w:r>
    </w:p>
    <w:p w:rsidR="004F04BE" w:rsidRPr="003D45D7" w:rsidRDefault="004F04BE" w:rsidP="00914F1A">
      <w:pPr>
        <w:pStyle w:val="Odsekzoznamu"/>
        <w:spacing w:after="0"/>
        <w:ind w:left="0"/>
        <w:rPr>
          <w:rFonts w:cstheme="minorHAnsi"/>
          <w:sz w:val="24"/>
          <w:szCs w:val="24"/>
        </w:rPr>
      </w:pPr>
      <w:r w:rsidRPr="003D45D7">
        <w:rPr>
          <w:rFonts w:cstheme="minorHAnsi"/>
          <w:sz w:val="24"/>
          <w:szCs w:val="24"/>
        </w:rPr>
        <w:t xml:space="preserve">Prítomní: </w:t>
      </w:r>
      <w:r w:rsidR="00914F1A">
        <w:rPr>
          <w:rFonts w:cstheme="minorHAnsi"/>
          <w:sz w:val="24"/>
          <w:szCs w:val="24"/>
        </w:rPr>
        <w:t>5</w:t>
      </w:r>
    </w:p>
    <w:p w:rsidR="004F04BE" w:rsidRPr="003D45D7" w:rsidRDefault="00914F1A" w:rsidP="00914F1A">
      <w:pPr>
        <w:pStyle w:val="Odsekzoznamu"/>
        <w:spacing w:after="0"/>
        <w:ind w:left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</w:t>
      </w:r>
      <w:r w:rsidR="004F04BE" w:rsidRPr="003D45D7">
        <w:rPr>
          <w:rFonts w:cstheme="minorHAnsi"/>
          <w:sz w:val="24"/>
          <w:szCs w:val="24"/>
        </w:rPr>
        <w:t xml:space="preserve"> za, 0 zdržal sa, 0 proti</w:t>
      </w:r>
    </w:p>
    <w:p w:rsidR="004F04BE" w:rsidRPr="003D45D7" w:rsidRDefault="004F04BE" w:rsidP="004F04BE">
      <w:pPr>
        <w:spacing w:after="0"/>
        <w:rPr>
          <w:rFonts w:cstheme="minorHAnsi"/>
          <w:sz w:val="24"/>
          <w:szCs w:val="24"/>
        </w:rPr>
      </w:pPr>
    </w:p>
    <w:p w:rsidR="004F04BE" w:rsidRPr="003D45D7" w:rsidRDefault="004F04BE" w:rsidP="004F04BE">
      <w:pPr>
        <w:spacing w:after="0"/>
        <w:rPr>
          <w:rFonts w:cstheme="minorHAnsi"/>
          <w:b/>
          <w:bCs/>
          <w:sz w:val="24"/>
          <w:szCs w:val="24"/>
        </w:rPr>
      </w:pPr>
      <w:r w:rsidRPr="003D45D7">
        <w:rPr>
          <w:rFonts w:cstheme="minorHAnsi"/>
          <w:sz w:val="24"/>
          <w:szCs w:val="24"/>
        </w:rPr>
        <w:t xml:space="preserve">Bolo prijaté </w:t>
      </w:r>
      <w:r w:rsidRPr="003D45D7">
        <w:rPr>
          <w:rFonts w:cstheme="minorHAnsi"/>
          <w:b/>
          <w:bCs/>
          <w:sz w:val="24"/>
          <w:szCs w:val="24"/>
        </w:rPr>
        <w:t xml:space="preserve">Uznesenie č. </w:t>
      </w:r>
      <w:r>
        <w:rPr>
          <w:rFonts w:cstheme="minorHAnsi"/>
          <w:b/>
          <w:bCs/>
          <w:sz w:val="24"/>
          <w:szCs w:val="24"/>
        </w:rPr>
        <w:t>2</w:t>
      </w:r>
      <w:r w:rsidR="004C1C5A">
        <w:rPr>
          <w:rFonts w:cstheme="minorHAnsi"/>
          <w:b/>
          <w:bCs/>
          <w:sz w:val="24"/>
          <w:szCs w:val="24"/>
        </w:rPr>
        <w:t>2</w:t>
      </w:r>
      <w:r w:rsidRPr="003D45D7">
        <w:rPr>
          <w:rFonts w:cstheme="minorHAnsi"/>
          <w:b/>
          <w:bCs/>
          <w:sz w:val="24"/>
          <w:szCs w:val="24"/>
        </w:rPr>
        <w:t>/202</w:t>
      </w:r>
      <w:r>
        <w:rPr>
          <w:rFonts w:cstheme="minorHAnsi"/>
          <w:b/>
          <w:bCs/>
          <w:sz w:val="24"/>
          <w:szCs w:val="24"/>
        </w:rPr>
        <w:t>4</w:t>
      </w:r>
    </w:p>
    <w:p w:rsidR="004F04BE" w:rsidRDefault="00593326" w:rsidP="00004036">
      <w:pPr>
        <w:spacing w:after="0"/>
        <w:rPr>
          <w:bCs/>
          <w:sz w:val="24"/>
          <w:szCs w:val="24"/>
        </w:rPr>
      </w:pPr>
      <w:r w:rsidRPr="000964D0">
        <w:rPr>
          <w:bCs/>
          <w:sz w:val="24"/>
          <w:szCs w:val="24"/>
        </w:rPr>
        <w:t>Uznesenie bolo schválené 3/5 väčšinou pos</w:t>
      </w:r>
      <w:r>
        <w:rPr>
          <w:bCs/>
          <w:sz w:val="24"/>
          <w:szCs w:val="24"/>
        </w:rPr>
        <w:t>lancov</w:t>
      </w:r>
      <w:r w:rsidR="001F6E5A">
        <w:rPr>
          <w:bCs/>
          <w:sz w:val="24"/>
          <w:szCs w:val="24"/>
        </w:rPr>
        <w:t>.</w:t>
      </w:r>
    </w:p>
    <w:p w:rsidR="001F6E5A" w:rsidRDefault="001F6E5A" w:rsidP="00004036">
      <w:pPr>
        <w:spacing w:after="0"/>
        <w:rPr>
          <w:rFonts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  <w:u w:val="single"/>
        </w:rPr>
        <w:t>--------------------------------------------------------------------------------------------------------</w:t>
      </w:r>
    </w:p>
    <w:p w:rsidR="001F6E5A" w:rsidRDefault="001F6E5A" w:rsidP="00004036">
      <w:pPr>
        <w:spacing w:after="0"/>
        <w:rPr>
          <w:bCs/>
          <w:sz w:val="24"/>
          <w:szCs w:val="24"/>
        </w:rPr>
      </w:pPr>
    </w:p>
    <w:p w:rsidR="001F6E5A" w:rsidRDefault="001F6E5A" w:rsidP="001F6E5A">
      <w:pPr>
        <w:pStyle w:val="Podtitul"/>
        <w:spacing w:after="240"/>
        <w:jc w:val="both"/>
        <w:rPr>
          <w:rFonts w:asciiTheme="minorHAnsi" w:hAnsiTheme="minorHAnsi" w:cstheme="minorHAnsi"/>
          <w:b w:val="0"/>
          <w:bCs w:val="0"/>
          <w:u w:val="none"/>
          <w:lang w:val="sk-SK"/>
        </w:rPr>
      </w:pPr>
    </w:p>
    <w:p w:rsidR="001F6E5A" w:rsidRPr="00593326" w:rsidRDefault="001F6E5A" w:rsidP="001F6E5A">
      <w:pPr>
        <w:pStyle w:val="Podtitul"/>
        <w:spacing w:after="240"/>
        <w:jc w:val="both"/>
        <w:rPr>
          <w:rFonts w:asciiTheme="minorHAnsi" w:hAnsiTheme="minorHAnsi" w:cstheme="minorHAnsi"/>
          <w:u w:val="none"/>
        </w:rPr>
      </w:pPr>
      <w:r w:rsidRPr="00593326">
        <w:rPr>
          <w:rFonts w:asciiTheme="minorHAnsi" w:hAnsiTheme="minorHAnsi" w:cstheme="minorHAnsi"/>
          <w:b w:val="0"/>
          <w:bCs w:val="0"/>
          <w:u w:val="none"/>
          <w:lang w:val="sk-SK"/>
        </w:rPr>
        <w:t>Zámer č.</w:t>
      </w:r>
      <w:r>
        <w:rPr>
          <w:rFonts w:asciiTheme="minorHAnsi" w:hAnsiTheme="minorHAnsi" w:cstheme="minorHAnsi"/>
          <w:b w:val="0"/>
          <w:bCs w:val="0"/>
          <w:u w:val="none"/>
          <w:lang w:val="sk-SK"/>
        </w:rPr>
        <w:t>2</w:t>
      </w:r>
      <w:r w:rsidRPr="00593326">
        <w:rPr>
          <w:rFonts w:asciiTheme="minorHAnsi" w:hAnsiTheme="minorHAnsi" w:cstheme="minorHAnsi"/>
          <w:b w:val="0"/>
          <w:bCs w:val="0"/>
          <w:u w:val="none"/>
          <w:lang w:val="sk-SK"/>
        </w:rPr>
        <w:t xml:space="preserve">/2024 - Prevod pozemku </w:t>
      </w:r>
      <w:proofErr w:type="spellStart"/>
      <w:r w:rsidRPr="00593326">
        <w:rPr>
          <w:rFonts w:asciiTheme="minorHAnsi" w:hAnsiTheme="minorHAnsi" w:cstheme="minorHAnsi"/>
          <w:b w:val="0"/>
          <w:bCs w:val="0"/>
          <w:u w:val="none"/>
          <w:lang w:val="sk-SK"/>
        </w:rPr>
        <w:t>parc</w:t>
      </w:r>
      <w:proofErr w:type="spellEnd"/>
      <w:r w:rsidRPr="00593326">
        <w:rPr>
          <w:rFonts w:asciiTheme="minorHAnsi" w:hAnsiTheme="minorHAnsi" w:cstheme="minorHAnsi"/>
          <w:b w:val="0"/>
          <w:bCs w:val="0"/>
          <w:u w:val="none"/>
          <w:lang w:val="sk-SK"/>
        </w:rPr>
        <w:t xml:space="preserve">. č. </w:t>
      </w:r>
      <w:r w:rsidRPr="00593326">
        <w:rPr>
          <w:rFonts w:asciiTheme="minorHAnsi" w:hAnsiTheme="minorHAnsi" w:cstheme="minorHAnsi"/>
          <w:bCs w:val="0"/>
          <w:u w:val="none"/>
          <w:lang w:val="sk-SK"/>
        </w:rPr>
        <w:t xml:space="preserve">C KN </w:t>
      </w:r>
      <w:r>
        <w:rPr>
          <w:rFonts w:asciiTheme="minorHAnsi" w:hAnsiTheme="minorHAnsi" w:cstheme="minorHAnsi"/>
          <w:bCs w:val="0"/>
          <w:u w:val="none"/>
          <w:lang w:val="sk-SK"/>
        </w:rPr>
        <w:t>2372/8</w:t>
      </w:r>
    </w:p>
    <w:p w:rsidR="001F6E5A" w:rsidRPr="00593326" w:rsidRDefault="001F6E5A" w:rsidP="001F6E5A">
      <w:pPr>
        <w:tabs>
          <w:tab w:val="left" w:pos="4532"/>
        </w:tabs>
        <w:spacing w:after="240"/>
        <w:jc w:val="center"/>
        <w:rPr>
          <w:rFonts w:cstheme="minorHAnsi"/>
          <w:b/>
          <w:sz w:val="24"/>
          <w:szCs w:val="24"/>
        </w:rPr>
      </w:pPr>
      <w:r w:rsidRPr="00593326">
        <w:rPr>
          <w:rFonts w:cstheme="minorHAnsi"/>
          <w:b/>
          <w:sz w:val="24"/>
          <w:szCs w:val="24"/>
        </w:rPr>
        <w:t>Návrh na uznesenie:</w:t>
      </w:r>
    </w:p>
    <w:p w:rsidR="001F6E5A" w:rsidRPr="004F04BE" w:rsidRDefault="001F6E5A" w:rsidP="001F6E5A">
      <w:pPr>
        <w:tabs>
          <w:tab w:val="left" w:pos="4532"/>
        </w:tabs>
        <w:jc w:val="both"/>
        <w:rPr>
          <w:rFonts w:cstheme="minorHAnsi"/>
          <w:bCs/>
          <w:iCs/>
          <w:sz w:val="24"/>
          <w:szCs w:val="24"/>
        </w:rPr>
      </w:pPr>
      <w:r w:rsidRPr="004F04BE">
        <w:rPr>
          <w:rFonts w:cstheme="minorHAnsi"/>
          <w:iCs/>
          <w:sz w:val="24"/>
          <w:szCs w:val="24"/>
        </w:rPr>
        <w:t xml:space="preserve">Obecné zastupiteľstvo v Štiavnických Baniach  </w:t>
      </w:r>
      <w:r w:rsidRPr="004F04BE">
        <w:rPr>
          <w:rFonts w:cstheme="minorHAnsi"/>
          <w:bCs/>
          <w:iCs/>
          <w:sz w:val="24"/>
          <w:szCs w:val="24"/>
        </w:rPr>
        <w:t xml:space="preserve">podľa zákona SNR č. 138/1991 Zb. o majetku obcí v znení neskorších predpisov a Zásad hospodárenia a nakladania s majetkom obce Štiavnické Bane ktoré sú zverejnené na </w:t>
      </w:r>
      <w:r w:rsidRPr="004F04BE">
        <w:rPr>
          <w:rFonts w:cstheme="minorHAnsi"/>
          <w:iCs/>
          <w:color w:val="000000"/>
          <w:sz w:val="24"/>
          <w:szCs w:val="24"/>
        </w:rPr>
        <w:t xml:space="preserve">https://www.obecstiavnickebane.sk/obcan/samosprava/zasady-hospodarenia/ </w:t>
      </w:r>
      <w:r w:rsidRPr="004F04BE">
        <w:rPr>
          <w:rFonts w:cstheme="minorHAnsi"/>
          <w:bCs/>
          <w:iCs/>
          <w:sz w:val="24"/>
          <w:szCs w:val="24"/>
        </w:rPr>
        <w:t xml:space="preserve">  </w:t>
      </w:r>
    </w:p>
    <w:p w:rsidR="001F6E5A" w:rsidRPr="004F04BE" w:rsidRDefault="001F6E5A" w:rsidP="009F30C3">
      <w:pPr>
        <w:pStyle w:val="Odsekzoznamu"/>
        <w:numPr>
          <w:ilvl w:val="0"/>
          <w:numId w:val="10"/>
        </w:numPr>
        <w:tabs>
          <w:tab w:val="left" w:pos="4532"/>
        </w:tabs>
        <w:jc w:val="both"/>
        <w:rPr>
          <w:rFonts w:cstheme="minorHAnsi"/>
          <w:b/>
          <w:bCs/>
          <w:iCs/>
          <w:sz w:val="24"/>
          <w:szCs w:val="24"/>
        </w:rPr>
      </w:pPr>
      <w:r w:rsidRPr="004F04BE">
        <w:rPr>
          <w:rFonts w:cstheme="minorHAnsi"/>
          <w:b/>
          <w:bCs/>
          <w:iCs/>
          <w:sz w:val="24"/>
          <w:szCs w:val="24"/>
        </w:rPr>
        <w:lastRenderedPageBreak/>
        <w:t>Berie na vedomie</w:t>
      </w:r>
    </w:p>
    <w:p w:rsidR="001F6E5A" w:rsidRPr="004F04BE" w:rsidRDefault="001F6E5A" w:rsidP="009F30C3">
      <w:pPr>
        <w:pStyle w:val="Standard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4F04BE">
        <w:rPr>
          <w:rFonts w:asciiTheme="minorHAnsi" w:hAnsiTheme="minorHAnsi" w:cstheme="minorHAnsi"/>
          <w:iCs/>
          <w:color w:val="000000"/>
        </w:rPr>
        <w:t xml:space="preserve">plnenie uznesenia </w:t>
      </w:r>
      <w:proofErr w:type="spellStart"/>
      <w:r w:rsidRPr="004F04BE">
        <w:rPr>
          <w:rFonts w:asciiTheme="minorHAnsi" w:hAnsiTheme="minorHAnsi" w:cstheme="minorHAnsi"/>
          <w:iCs/>
          <w:color w:val="000000"/>
        </w:rPr>
        <w:t>OcZ</w:t>
      </w:r>
      <w:proofErr w:type="spellEnd"/>
      <w:r w:rsidRPr="004F04BE">
        <w:rPr>
          <w:rFonts w:asciiTheme="minorHAnsi" w:hAnsiTheme="minorHAnsi" w:cstheme="minorHAnsi"/>
          <w:iCs/>
          <w:color w:val="000000"/>
        </w:rPr>
        <w:t xml:space="preserve"> </w:t>
      </w:r>
      <w:r w:rsidRPr="00593326">
        <w:rPr>
          <w:rFonts w:asciiTheme="minorHAnsi" w:hAnsiTheme="minorHAnsi" w:cstheme="minorHAnsi"/>
          <w:b/>
          <w:iCs/>
          <w:color w:val="000000"/>
        </w:rPr>
        <w:t xml:space="preserve">č. </w:t>
      </w:r>
      <w:r>
        <w:rPr>
          <w:rFonts w:asciiTheme="minorHAnsi" w:hAnsiTheme="minorHAnsi" w:cstheme="minorHAnsi"/>
          <w:b/>
          <w:iCs/>
          <w:color w:val="000000"/>
        </w:rPr>
        <w:t>9</w:t>
      </w:r>
      <w:r w:rsidRPr="00593326">
        <w:rPr>
          <w:rFonts w:asciiTheme="minorHAnsi" w:hAnsiTheme="minorHAnsi" w:cstheme="minorHAnsi"/>
          <w:b/>
          <w:iCs/>
          <w:color w:val="000000"/>
        </w:rPr>
        <w:t>/2024</w:t>
      </w:r>
      <w:r w:rsidRPr="004F04BE">
        <w:rPr>
          <w:rFonts w:asciiTheme="minorHAnsi" w:hAnsiTheme="minorHAnsi" w:cstheme="minorHAnsi"/>
          <w:iCs/>
          <w:color w:val="000000"/>
        </w:rPr>
        <w:t xml:space="preserve"> zo dňa </w:t>
      </w:r>
      <w:r>
        <w:rPr>
          <w:rFonts w:asciiTheme="minorHAnsi" w:hAnsiTheme="minorHAnsi" w:cstheme="minorHAnsi"/>
          <w:iCs/>
          <w:color w:val="000000"/>
        </w:rPr>
        <w:t>20.5.2024</w:t>
      </w:r>
      <w:r w:rsidRPr="004F04BE">
        <w:rPr>
          <w:rFonts w:asciiTheme="minorHAnsi" w:hAnsiTheme="minorHAnsi" w:cstheme="minorHAnsi"/>
          <w:iCs/>
          <w:color w:val="000000"/>
        </w:rPr>
        <w:t xml:space="preserve">, ktorým bol schválený zámer na prevod časti pozemku </w:t>
      </w:r>
      <w:proofErr w:type="spellStart"/>
      <w:r w:rsidRPr="004F04BE">
        <w:rPr>
          <w:rFonts w:asciiTheme="minorHAnsi" w:hAnsiTheme="minorHAnsi" w:cstheme="minorHAnsi"/>
          <w:iCs/>
          <w:color w:val="000000"/>
        </w:rPr>
        <w:t>parc</w:t>
      </w:r>
      <w:proofErr w:type="spellEnd"/>
      <w:r w:rsidRPr="004F04BE">
        <w:rPr>
          <w:rFonts w:asciiTheme="minorHAnsi" w:hAnsiTheme="minorHAnsi" w:cstheme="minorHAnsi"/>
          <w:iCs/>
          <w:color w:val="000000"/>
        </w:rPr>
        <w:t xml:space="preserve">. č. </w:t>
      </w:r>
      <w:r w:rsidRPr="00593326">
        <w:rPr>
          <w:rFonts w:asciiTheme="minorHAnsi" w:hAnsiTheme="minorHAnsi" w:cstheme="minorHAnsi"/>
          <w:b/>
          <w:iCs/>
          <w:color w:val="000000"/>
        </w:rPr>
        <w:t>C KN 2372/</w:t>
      </w:r>
      <w:r>
        <w:rPr>
          <w:rFonts w:asciiTheme="minorHAnsi" w:hAnsiTheme="minorHAnsi" w:cstheme="minorHAnsi"/>
          <w:b/>
          <w:iCs/>
          <w:color w:val="000000"/>
        </w:rPr>
        <w:t>8</w:t>
      </w:r>
    </w:p>
    <w:p w:rsidR="001F6E5A" w:rsidRPr="00593326" w:rsidRDefault="001F6E5A" w:rsidP="001F6E5A">
      <w:pPr>
        <w:pStyle w:val="Standard"/>
        <w:spacing w:after="240"/>
        <w:jc w:val="both"/>
        <w:rPr>
          <w:rFonts w:asciiTheme="minorHAnsi" w:hAnsiTheme="minorHAnsi" w:cstheme="minorHAnsi"/>
        </w:rPr>
      </w:pPr>
      <w:r w:rsidRPr="004F04BE">
        <w:rPr>
          <w:rFonts w:asciiTheme="minorHAnsi" w:hAnsiTheme="minorHAnsi" w:cstheme="minorHAnsi"/>
          <w:bCs/>
          <w:iCs/>
        </w:rPr>
        <w:t xml:space="preserve">Zámer na prevod uvedeného majetku vrátane všeobecnej hodnoty majetku spôsobom uvedeným v § 9a ods. 15 písm. f) zákona SNR č. 138/1991 Zb., o majetku obcí v platnom znení bol pod č. </w:t>
      </w:r>
      <w:r>
        <w:rPr>
          <w:rFonts w:asciiTheme="minorHAnsi" w:hAnsiTheme="minorHAnsi" w:cstheme="minorHAnsi"/>
          <w:b/>
          <w:bCs/>
          <w:iCs/>
          <w:color w:val="000000"/>
        </w:rPr>
        <w:t>2</w:t>
      </w:r>
      <w:r w:rsidRPr="00593326">
        <w:rPr>
          <w:rFonts w:asciiTheme="minorHAnsi" w:hAnsiTheme="minorHAnsi" w:cstheme="minorHAnsi"/>
          <w:b/>
          <w:bCs/>
          <w:iCs/>
          <w:color w:val="000000"/>
        </w:rPr>
        <w:t>/2024</w:t>
      </w:r>
      <w:r w:rsidRPr="004F04BE">
        <w:rPr>
          <w:rFonts w:asciiTheme="minorHAnsi" w:hAnsiTheme="minorHAnsi" w:cstheme="minorHAnsi"/>
          <w:bCs/>
          <w:iCs/>
          <w:color w:val="000000"/>
        </w:rPr>
        <w:t xml:space="preserve">  zverejnený obvyklým spôsobom v lehote od </w:t>
      </w:r>
      <w:r w:rsidRPr="006F7417">
        <w:rPr>
          <w:rFonts w:asciiTheme="minorHAnsi" w:hAnsiTheme="minorHAnsi" w:cstheme="minorHAnsi"/>
          <w:b/>
          <w:bCs/>
          <w:iCs/>
          <w:color w:val="000000"/>
        </w:rPr>
        <w:t>10.6.2024 do 25.6.2024</w:t>
      </w:r>
      <w:r w:rsidRPr="004F04BE">
        <w:rPr>
          <w:rFonts w:asciiTheme="minorHAnsi" w:hAnsiTheme="minorHAnsi" w:cstheme="minorHAnsi"/>
          <w:bCs/>
          <w:iCs/>
          <w:color w:val="000000"/>
        </w:rPr>
        <w:t xml:space="preserve"> nepretržite.</w:t>
      </w:r>
    </w:p>
    <w:p w:rsidR="001F6E5A" w:rsidRPr="004F04BE" w:rsidRDefault="001F6E5A" w:rsidP="009F30C3">
      <w:pPr>
        <w:pStyle w:val="Odsekzoznamu"/>
        <w:numPr>
          <w:ilvl w:val="0"/>
          <w:numId w:val="10"/>
        </w:numPr>
        <w:spacing w:after="240"/>
        <w:rPr>
          <w:rFonts w:cstheme="minorHAnsi"/>
          <w:b/>
          <w:bCs/>
          <w:iCs/>
          <w:sz w:val="24"/>
          <w:szCs w:val="24"/>
        </w:rPr>
      </w:pPr>
      <w:r w:rsidRPr="004F04BE">
        <w:rPr>
          <w:rFonts w:cstheme="minorHAnsi"/>
          <w:b/>
          <w:bCs/>
          <w:iCs/>
          <w:sz w:val="24"/>
          <w:szCs w:val="24"/>
        </w:rPr>
        <w:t>Schvaľuje</w:t>
      </w:r>
    </w:p>
    <w:p w:rsidR="001F6E5A" w:rsidRPr="00593326" w:rsidRDefault="001F6E5A" w:rsidP="009F30C3">
      <w:pPr>
        <w:numPr>
          <w:ilvl w:val="0"/>
          <w:numId w:val="5"/>
        </w:numPr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 w:rsidRPr="001033A9">
        <w:rPr>
          <w:rFonts w:cstheme="minorHAnsi"/>
          <w:b/>
          <w:bCs/>
          <w:sz w:val="24"/>
          <w:szCs w:val="24"/>
        </w:rPr>
        <w:t xml:space="preserve">  </w:t>
      </w:r>
      <w:r w:rsidR="001033A9">
        <w:rPr>
          <w:rFonts w:cstheme="minorHAnsi"/>
          <w:b/>
          <w:bCs/>
          <w:sz w:val="24"/>
          <w:szCs w:val="24"/>
        </w:rPr>
        <w:t xml:space="preserve">1. </w:t>
      </w:r>
      <w:r w:rsidRPr="004F04BE">
        <w:rPr>
          <w:rFonts w:cstheme="minorHAnsi"/>
          <w:iCs/>
          <w:sz w:val="24"/>
          <w:szCs w:val="24"/>
        </w:rPr>
        <w:t xml:space="preserve"> prevod  majetku  obce  Štiavnické Bane: </w:t>
      </w:r>
    </w:p>
    <w:p w:rsidR="001F6E5A" w:rsidRPr="00593326" w:rsidRDefault="001F6E5A" w:rsidP="009F30C3">
      <w:pPr>
        <w:pStyle w:val="Odrazky"/>
        <w:numPr>
          <w:ilvl w:val="0"/>
          <w:numId w:val="7"/>
        </w:numPr>
        <w:jc w:val="both"/>
        <w:rPr>
          <w:rFonts w:asciiTheme="minorHAnsi" w:hAnsiTheme="minorHAnsi" w:cstheme="minorHAnsi"/>
          <w:bCs/>
          <w:color w:val="000000"/>
        </w:rPr>
      </w:pPr>
      <w:r w:rsidRPr="004F04BE">
        <w:rPr>
          <w:rFonts w:asciiTheme="minorHAnsi" w:hAnsiTheme="minorHAnsi" w:cstheme="minorHAnsi"/>
        </w:rPr>
        <w:t xml:space="preserve">pozemok </w:t>
      </w:r>
      <w:proofErr w:type="spellStart"/>
      <w:r w:rsidRPr="004F04BE">
        <w:rPr>
          <w:rFonts w:asciiTheme="minorHAnsi" w:hAnsiTheme="minorHAnsi" w:cstheme="minorHAnsi"/>
        </w:rPr>
        <w:t>parc</w:t>
      </w:r>
      <w:proofErr w:type="spellEnd"/>
      <w:r w:rsidRPr="004F04BE">
        <w:rPr>
          <w:rFonts w:asciiTheme="minorHAnsi" w:hAnsiTheme="minorHAnsi" w:cstheme="minorHAnsi"/>
        </w:rPr>
        <w:t xml:space="preserve">. č. </w:t>
      </w:r>
      <w:r w:rsidRPr="001F6E5A">
        <w:rPr>
          <w:rFonts w:asciiTheme="minorHAnsi" w:hAnsiTheme="minorHAnsi" w:cstheme="minorHAnsi"/>
          <w:b/>
        </w:rPr>
        <w:t>C KN 2372/</w:t>
      </w:r>
      <w:r>
        <w:rPr>
          <w:rFonts w:asciiTheme="minorHAnsi" w:hAnsiTheme="minorHAnsi" w:cstheme="minorHAnsi"/>
          <w:b/>
        </w:rPr>
        <w:t>8</w:t>
      </w:r>
      <w:r w:rsidRPr="004F04BE">
        <w:rPr>
          <w:rFonts w:asciiTheme="minorHAnsi" w:hAnsiTheme="minorHAnsi" w:cstheme="minorHAnsi"/>
        </w:rPr>
        <w:t xml:space="preserve">, vo výmere </w:t>
      </w:r>
      <w:r>
        <w:rPr>
          <w:rFonts w:asciiTheme="minorHAnsi" w:hAnsiTheme="minorHAnsi" w:cstheme="minorHAnsi"/>
          <w:b/>
        </w:rPr>
        <w:t>92</w:t>
      </w:r>
      <w:r w:rsidRPr="006F7417">
        <w:rPr>
          <w:rFonts w:asciiTheme="minorHAnsi" w:hAnsiTheme="minorHAnsi" w:cstheme="minorHAnsi"/>
          <w:b/>
        </w:rPr>
        <w:t xml:space="preserve"> m</w:t>
      </w:r>
      <w:r w:rsidRPr="006F7417">
        <w:rPr>
          <w:rFonts w:asciiTheme="minorHAnsi" w:hAnsiTheme="minorHAnsi" w:cstheme="minorHAnsi"/>
          <w:b/>
          <w:vertAlign w:val="superscript"/>
        </w:rPr>
        <w:t>2</w:t>
      </w:r>
      <w:r w:rsidRPr="004F04BE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trvalý trávny porast. P</w:t>
      </w:r>
      <w:r w:rsidRPr="00593326">
        <w:rPr>
          <w:rFonts w:cstheme="minorHAnsi"/>
        </w:rPr>
        <w:t>ozemok je vedený  v KN  Okresným úradom BS, katastrálny odbor,   na LV č.</w:t>
      </w:r>
      <w:r>
        <w:rPr>
          <w:rFonts w:cstheme="minorHAnsi"/>
        </w:rPr>
        <w:t>2</w:t>
      </w:r>
      <w:r w:rsidRPr="00593326">
        <w:rPr>
          <w:rFonts w:cstheme="minorHAnsi"/>
        </w:rPr>
        <w:t xml:space="preserve"> , pre okres Banská Štiavnica, obec Štiavnické Bane, k. ú. Štiavnické Bane  pre vlastníka obec Štiavnické Bane v celosti.</w:t>
      </w:r>
    </w:p>
    <w:p w:rsidR="001F6E5A" w:rsidRPr="004F04BE" w:rsidRDefault="001F6E5A" w:rsidP="001F6E5A">
      <w:pPr>
        <w:pStyle w:val="Odrazky"/>
        <w:numPr>
          <w:ilvl w:val="0"/>
          <w:numId w:val="0"/>
        </w:numPr>
        <w:ind w:left="426"/>
        <w:jc w:val="both"/>
        <w:rPr>
          <w:rFonts w:asciiTheme="minorHAnsi" w:hAnsiTheme="minorHAnsi" w:cstheme="minorHAnsi"/>
        </w:rPr>
      </w:pPr>
    </w:p>
    <w:p w:rsidR="001F6E5A" w:rsidRPr="004F04BE" w:rsidRDefault="001F6E5A" w:rsidP="009F30C3">
      <w:pPr>
        <w:pStyle w:val="Odrazky"/>
        <w:numPr>
          <w:ilvl w:val="0"/>
          <w:numId w:val="11"/>
        </w:numPr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Pr="004F04BE">
        <w:rPr>
          <w:rFonts w:asciiTheme="minorHAnsi" w:hAnsiTheme="minorHAnsi" w:cstheme="minorHAnsi"/>
        </w:rPr>
        <w:t xml:space="preserve">pôsob prevodu majetku uvedeného pod  bodom B. 1. tohto uznesenia, a to podľa § 9a, ods. 15, písm. f) zákona SNR č. 138/1991 Zb., o majetku obcí v znení neskorších predpisov, ako prípad hodný osobitného zreteľa v prospech </w:t>
      </w:r>
      <w:proofErr w:type="spellStart"/>
      <w:r w:rsidRPr="00944306">
        <w:rPr>
          <w:rFonts w:asciiTheme="minorHAnsi" w:hAnsiTheme="minorHAnsi" w:cstheme="minorHAnsi"/>
          <w:b/>
        </w:rPr>
        <w:t>Blahút</w:t>
      </w:r>
      <w:proofErr w:type="spellEnd"/>
      <w:r w:rsidRPr="00944306">
        <w:rPr>
          <w:rFonts w:asciiTheme="minorHAnsi" w:hAnsiTheme="minorHAnsi" w:cstheme="minorHAnsi"/>
          <w:b/>
        </w:rPr>
        <w:t xml:space="preserve"> Martin r. </w:t>
      </w:r>
      <w:proofErr w:type="spellStart"/>
      <w:r w:rsidRPr="00944306">
        <w:rPr>
          <w:rFonts w:asciiTheme="minorHAnsi" w:hAnsiTheme="minorHAnsi" w:cstheme="minorHAnsi"/>
          <w:b/>
        </w:rPr>
        <w:t>Blahút</w:t>
      </w:r>
      <w:proofErr w:type="spellEnd"/>
      <w:r w:rsidRPr="00944306">
        <w:rPr>
          <w:rFonts w:asciiTheme="minorHAnsi" w:hAnsiTheme="minorHAnsi" w:cstheme="minorHAnsi"/>
          <w:b/>
        </w:rPr>
        <w:t>, Okrajová 1089/2, Banská Štiavnica, PSČ 969 01</w:t>
      </w:r>
      <w:r>
        <w:rPr>
          <w:rFonts w:asciiTheme="minorHAnsi" w:hAnsiTheme="minorHAnsi" w:cstheme="minorHAnsi"/>
          <w:b/>
        </w:rPr>
        <w:t xml:space="preserve">, </w:t>
      </w:r>
      <w:r w:rsidRPr="004F04BE">
        <w:rPr>
          <w:rFonts w:asciiTheme="minorHAnsi" w:hAnsiTheme="minorHAnsi" w:cstheme="minorHAnsi"/>
        </w:rPr>
        <w:t xml:space="preserve">pričom nemožno objektívne predpokladať, že by majetok obce mohla účelne nadobudnúť iná osoba, než tá, na ktorú sa má majetok obce a podľa schváleného zámeru previesť za kúpnu cenu dohodou vo výške </w:t>
      </w:r>
      <w:r w:rsidR="00444715">
        <w:rPr>
          <w:rFonts w:asciiTheme="minorHAnsi" w:hAnsiTheme="minorHAnsi" w:cstheme="minorHAnsi"/>
          <w:bCs/>
        </w:rPr>
        <w:t>1</w:t>
      </w:r>
      <w:r w:rsidR="00FD0BDC">
        <w:rPr>
          <w:rFonts w:asciiTheme="minorHAnsi" w:hAnsiTheme="minorHAnsi" w:cstheme="minorHAnsi"/>
          <w:bCs/>
        </w:rPr>
        <w:t>1</w:t>
      </w:r>
      <w:r w:rsidR="00444715">
        <w:rPr>
          <w:rFonts w:asciiTheme="minorHAnsi" w:hAnsiTheme="minorHAnsi" w:cstheme="minorHAnsi"/>
          <w:bCs/>
        </w:rPr>
        <w:t>4</w:t>
      </w:r>
      <w:r w:rsidR="00FD0BDC">
        <w:rPr>
          <w:rFonts w:asciiTheme="minorHAnsi" w:hAnsiTheme="minorHAnsi" w:cstheme="minorHAnsi"/>
          <w:bCs/>
        </w:rPr>
        <w:t>1,72</w:t>
      </w:r>
      <w:r w:rsidRPr="004F04BE">
        <w:rPr>
          <w:rFonts w:asciiTheme="minorHAnsi" w:hAnsiTheme="minorHAnsi" w:cstheme="minorHAnsi"/>
          <w:bCs/>
        </w:rPr>
        <w:t xml:space="preserve"> € ( </w:t>
      </w:r>
      <w:r w:rsidR="00444715">
        <w:rPr>
          <w:rFonts w:asciiTheme="minorHAnsi" w:hAnsiTheme="minorHAnsi" w:cstheme="minorHAnsi"/>
          <w:bCs/>
        </w:rPr>
        <w:t>12</w:t>
      </w:r>
      <w:r w:rsidR="00FD0BDC">
        <w:rPr>
          <w:rFonts w:asciiTheme="minorHAnsi" w:hAnsiTheme="minorHAnsi" w:cstheme="minorHAnsi"/>
          <w:bCs/>
        </w:rPr>
        <w:t>,41</w:t>
      </w:r>
      <w:r w:rsidRPr="004F04BE">
        <w:rPr>
          <w:rFonts w:asciiTheme="minorHAnsi" w:hAnsiTheme="minorHAnsi" w:cstheme="minorHAnsi"/>
          <w:bCs/>
        </w:rPr>
        <w:t xml:space="preserve"> €/ m</w:t>
      </w:r>
      <w:r w:rsidRPr="004F04BE">
        <w:rPr>
          <w:rFonts w:asciiTheme="minorHAnsi" w:hAnsiTheme="minorHAnsi" w:cstheme="minorHAnsi"/>
          <w:bCs/>
          <w:vertAlign w:val="superscript"/>
        </w:rPr>
        <w:t>2</w:t>
      </w:r>
      <w:r w:rsidRPr="004F04BE">
        <w:rPr>
          <w:rFonts w:asciiTheme="minorHAnsi" w:hAnsiTheme="minorHAnsi" w:cstheme="minorHAnsi"/>
          <w:bCs/>
        </w:rPr>
        <w:t>).</w:t>
      </w:r>
    </w:p>
    <w:p w:rsidR="001F6E5A" w:rsidRPr="004F04BE" w:rsidRDefault="001F6E5A" w:rsidP="00914F1A">
      <w:pPr>
        <w:ind w:left="360"/>
        <w:jc w:val="both"/>
        <w:rPr>
          <w:rFonts w:cstheme="minorHAnsi"/>
          <w:color w:val="000000"/>
          <w:sz w:val="24"/>
          <w:szCs w:val="24"/>
        </w:rPr>
      </w:pPr>
      <w:r w:rsidRPr="004F04BE">
        <w:rPr>
          <w:rFonts w:cstheme="minorHAnsi"/>
          <w:color w:val="000000"/>
          <w:sz w:val="24"/>
          <w:szCs w:val="24"/>
        </w:rPr>
        <w:t>Všeobecná hodnota pozemku bola stanovená znaleckým posudkom č.</w:t>
      </w:r>
      <w:r w:rsidR="00444715">
        <w:rPr>
          <w:rFonts w:cstheme="minorHAnsi"/>
          <w:color w:val="000000"/>
          <w:sz w:val="24"/>
          <w:szCs w:val="24"/>
        </w:rPr>
        <w:t xml:space="preserve"> </w:t>
      </w:r>
      <w:r w:rsidR="00FD0BDC">
        <w:rPr>
          <w:rFonts w:cstheme="minorHAnsi"/>
          <w:color w:val="000000"/>
          <w:sz w:val="24"/>
          <w:szCs w:val="24"/>
        </w:rPr>
        <w:t>35</w:t>
      </w:r>
      <w:r w:rsidR="00444715">
        <w:rPr>
          <w:rFonts w:cstheme="minorHAnsi"/>
          <w:color w:val="000000"/>
          <w:sz w:val="24"/>
          <w:szCs w:val="24"/>
        </w:rPr>
        <w:t>/2024</w:t>
      </w:r>
      <w:r w:rsidRPr="004F04BE">
        <w:rPr>
          <w:rFonts w:cstheme="minorHAnsi"/>
          <w:color w:val="000000"/>
          <w:sz w:val="24"/>
          <w:szCs w:val="24"/>
        </w:rPr>
        <w:t>,</w:t>
      </w:r>
      <w:r w:rsidR="00444715">
        <w:rPr>
          <w:rFonts w:cstheme="minorHAnsi"/>
          <w:color w:val="000000"/>
          <w:sz w:val="24"/>
          <w:szCs w:val="24"/>
        </w:rPr>
        <w:t xml:space="preserve"> </w:t>
      </w:r>
      <w:r w:rsidRPr="004F04BE">
        <w:rPr>
          <w:rFonts w:cstheme="minorHAnsi"/>
          <w:color w:val="000000"/>
          <w:sz w:val="24"/>
          <w:szCs w:val="24"/>
        </w:rPr>
        <w:t xml:space="preserve">zo dňa </w:t>
      </w:r>
      <w:r w:rsidR="00444715">
        <w:rPr>
          <w:rFonts w:cstheme="minorHAnsi"/>
          <w:color w:val="000000"/>
          <w:sz w:val="24"/>
          <w:szCs w:val="24"/>
        </w:rPr>
        <w:t>2</w:t>
      </w:r>
      <w:r w:rsidR="00FD0BDC">
        <w:rPr>
          <w:rFonts w:cstheme="minorHAnsi"/>
          <w:color w:val="000000"/>
          <w:sz w:val="24"/>
          <w:szCs w:val="24"/>
        </w:rPr>
        <w:t>0</w:t>
      </w:r>
      <w:r w:rsidR="00444715">
        <w:rPr>
          <w:rFonts w:cstheme="minorHAnsi"/>
          <w:color w:val="000000"/>
          <w:sz w:val="24"/>
          <w:szCs w:val="24"/>
        </w:rPr>
        <w:t>.5.2024,</w:t>
      </w:r>
      <w:r w:rsidRPr="004F04BE">
        <w:rPr>
          <w:rFonts w:cstheme="minorHAnsi"/>
          <w:color w:val="000000"/>
          <w:sz w:val="24"/>
          <w:szCs w:val="24"/>
        </w:rPr>
        <w:t xml:space="preserve"> vyhotoveného znalcom z odboru stavebníctvo Ing. </w:t>
      </w:r>
      <w:proofErr w:type="spellStart"/>
      <w:r w:rsidR="00444715">
        <w:rPr>
          <w:rFonts w:cstheme="minorHAnsi"/>
          <w:color w:val="000000"/>
          <w:sz w:val="24"/>
          <w:szCs w:val="24"/>
        </w:rPr>
        <w:t>Beniakom</w:t>
      </w:r>
      <w:proofErr w:type="spellEnd"/>
      <w:r w:rsidRPr="004F04BE">
        <w:rPr>
          <w:rFonts w:cstheme="minorHAnsi"/>
          <w:color w:val="000000"/>
          <w:sz w:val="24"/>
          <w:szCs w:val="24"/>
        </w:rPr>
        <w:t xml:space="preserve"> vo výške </w:t>
      </w:r>
      <w:r w:rsidR="00444715">
        <w:rPr>
          <w:rFonts w:cstheme="minorHAnsi"/>
          <w:color w:val="000000"/>
          <w:sz w:val="24"/>
          <w:szCs w:val="24"/>
        </w:rPr>
        <w:t>12</w:t>
      </w:r>
      <w:r w:rsidRPr="004F04BE">
        <w:rPr>
          <w:rFonts w:cstheme="minorHAnsi"/>
          <w:color w:val="000000"/>
          <w:sz w:val="24"/>
          <w:szCs w:val="24"/>
        </w:rPr>
        <w:t>€/m</w:t>
      </w:r>
      <w:r w:rsidRPr="004F04BE">
        <w:rPr>
          <w:rFonts w:cstheme="minorHAnsi"/>
          <w:color w:val="000000"/>
          <w:sz w:val="24"/>
          <w:szCs w:val="24"/>
          <w:vertAlign w:val="superscript"/>
        </w:rPr>
        <w:t xml:space="preserve">2 </w:t>
      </w:r>
      <w:r w:rsidRPr="004F04BE">
        <w:rPr>
          <w:rFonts w:cstheme="minorHAnsi"/>
          <w:color w:val="000000"/>
          <w:sz w:val="24"/>
          <w:szCs w:val="24"/>
        </w:rPr>
        <w:t xml:space="preserve">, t. j. celkom </w:t>
      </w:r>
      <w:r w:rsidR="00444715">
        <w:rPr>
          <w:rFonts w:cstheme="minorHAnsi"/>
          <w:color w:val="000000"/>
          <w:sz w:val="24"/>
          <w:szCs w:val="24"/>
        </w:rPr>
        <w:t>92</w:t>
      </w:r>
      <w:r w:rsidRPr="004F04BE">
        <w:rPr>
          <w:rFonts w:cstheme="minorHAnsi"/>
          <w:color w:val="000000"/>
          <w:sz w:val="24"/>
          <w:szCs w:val="24"/>
        </w:rPr>
        <w:t xml:space="preserve"> m</w:t>
      </w:r>
      <w:r w:rsidRPr="004F04BE">
        <w:rPr>
          <w:rFonts w:cstheme="minorHAnsi"/>
          <w:color w:val="000000"/>
          <w:sz w:val="24"/>
          <w:szCs w:val="24"/>
          <w:vertAlign w:val="superscript"/>
        </w:rPr>
        <w:t>2</w:t>
      </w:r>
      <w:r w:rsidRPr="004F04BE">
        <w:rPr>
          <w:rFonts w:cstheme="minorHAnsi"/>
          <w:color w:val="000000"/>
          <w:sz w:val="24"/>
          <w:szCs w:val="24"/>
        </w:rPr>
        <w:t xml:space="preserve"> x </w:t>
      </w:r>
      <w:r w:rsidR="00444715">
        <w:rPr>
          <w:rFonts w:cstheme="minorHAnsi"/>
          <w:color w:val="000000"/>
          <w:sz w:val="24"/>
          <w:szCs w:val="24"/>
        </w:rPr>
        <w:t>12</w:t>
      </w:r>
      <w:r w:rsidR="00FD0BDC">
        <w:rPr>
          <w:rFonts w:cstheme="minorHAnsi"/>
          <w:color w:val="000000"/>
          <w:sz w:val="24"/>
          <w:szCs w:val="24"/>
        </w:rPr>
        <w:t>,41</w:t>
      </w:r>
      <w:r w:rsidRPr="004F04BE">
        <w:rPr>
          <w:rFonts w:cstheme="minorHAnsi"/>
          <w:color w:val="000000"/>
          <w:sz w:val="24"/>
          <w:szCs w:val="24"/>
        </w:rPr>
        <w:t xml:space="preserve"> € = </w:t>
      </w:r>
      <w:r w:rsidR="00444715">
        <w:rPr>
          <w:rFonts w:cstheme="minorHAnsi"/>
          <w:color w:val="000000"/>
          <w:sz w:val="24"/>
          <w:szCs w:val="24"/>
        </w:rPr>
        <w:t>114</w:t>
      </w:r>
      <w:r w:rsidR="00FD0BDC">
        <w:rPr>
          <w:rFonts w:cstheme="minorHAnsi"/>
          <w:color w:val="000000"/>
          <w:sz w:val="24"/>
          <w:szCs w:val="24"/>
        </w:rPr>
        <w:t>1,72</w:t>
      </w:r>
      <w:r w:rsidRPr="004F04BE">
        <w:rPr>
          <w:rFonts w:cstheme="minorHAnsi"/>
          <w:color w:val="000000"/>
          <w:sz w:val="24"/>
          <w:szCs w:val="24"/>
        </w:rPr>
        <w:t xml:space="preserve"> €</w:t>
      </w:r>
      <w:r w:rsidR="00FD0BDC">
        <w:rPr>
          <w:rFonts w:cstheme="minorHAnsi"/>
          <w:color w:val="000000"/>
          <w:sz w:val="24"/>
          <w:szCs w:val="24"/>
        </w:rPr>
        <w:t xml:space="preserve"> - zaokrúhlene 1141,70 €.</w:t>
      </w:r>
    </w:p>
    <w:p w:rsidR="001F6E5A" w:rsidRPr="004F04BE" w:rsidRDefault="001F6E5A" w:rsidP="00914F1A">
      <w:pPr>
        <w:pStyle w:val="Odrazky"/>
        <w:numPr>
          <w:ilvl w:val="0"/>
          <w:numId w:val="0"/>
        </w:numPr>
        <w:ind w:left="360"/>
        <w:jc w:val="both"/>
        <w:rPr>
          <w:rFonts w:asciiTheme="minorHAnsi" w:hAnsiTheme="minorHAnsi" w:cstheme="minorHAnsi"/>
        </w:rPr>
      </w:pPr>
      <w:r w:rsidRPr="004F04BE">
        <w:rPr>
          <w:rFonts w:asciiTheme="minorHAnsi" w:hAnsiTheme="minorHAnsi" w:cstheme="minorHAnsi"/>
        </w:rPr>
        <w:t xml:space="preserve">Kupujúci nie je fyzickou osobou podľa §9a ods. 13 zákona SNR č. 138/1991 Zb. o majetku obcí v znení neskorších predpisov. </w:t>
      </w:r>
    </w:p>
    <w:p w:rsidR="001F6E5A" w:rsidRPr="004F04BE" w:rsidRDefault="001F6E5A" w:rsidP="001F6E5A">
      <w:pPr>
        <w:pStyle w:val="Odrazky"/>
        <w:numPr>
          <w:ilvl w:val="0"/>
          <w:numId w:val="0"/>
        </w:numPr>
        <w:ind w:left="426"/>
        <w:jc w:val="both"/>
        <w:rPr>
          <w:rFonts w:asciiTheme="minorHAnsi" w:hAnsiTheme="minorHAnsi" w:cstheme="minorHAnsi"/>
        </w:rPr>
      </w:pPr>
    </w:p>
    <w:p w:rsidR="001F6E5A" w:rsidRPr="00593326" w:rsidRDefault="001F6E5A" w:rsidP="009F30C3">
      <w:pPr>
        <w:pStyle w:val="Odsekzoznamu"/>
        <w:numPr>
          <w:ilvl w:val="0"/>
          <w:numId w:val="11"/>
        </w:numPr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 w:rsidRPr="004F04BE">
        <w:rPr>
          <w:rFonts w:cstheme="minorHAnsi"/>
          <w:sz w:val="24"/>
          <w:szCs w:val="24"/>
        </w:rPr>
        <w:t>Podmienku, že kupujúci uhradí spolu s kúpnou cenou náklady spojené s prevodom pozemku, t. j. vyhotovenie  znaleckého posudku a návrh na vklad do katastra nehnuteľností.</w:t>
      </w:r>
    </w:p>
    <w:p w:rsidR="001F6E5A" w:rsidRPr="004F04BE" w:rsidRDefault="001F6E5A" w:rsidP="00914F1A">
      <w:pPr>
        <w:pStyle w:val="Odsekzoznamu"/>
        <w:ind w:left="360"/>
        <w:jc w:val="both"/>
        <w:rPr>
          <w:rFonts w:cstheme="minorHAnsi"/>
          <w:sz w:val="24"/>
          <w:szCs w:val="24"/>
        </w:rPr>
      </w:pPr>
      <w:r w:rsidRPr="004F04BE">
        <w:rPr>
          <w:rFonts w:cstheme="minorHAnsi"/>
          <w:sz w:val="24"/>
          <w:szCs w:val="24"/>
        </w:rPr>
        <w:t xml:space="preserve">Prijatie uznesenia o prevode  majetku  podľa zákona 138/1991 Zb., o majetku obcí v platnom znení schvaľuje  </w:t>
      </w:r>
      <w:proofErr w:type="spellStart"/>
      <w:r w:rsidRPr="004F04BE">
        <w:rPr>
          <w:rFonts w:cstheme="minorHAnsi"/>
          <w:sz w:val="24"/>
          <w:szCs w:val="24"/>
        </w:rPr>
        <w:t>OcZ</w:t>
      </w:r>
      <w:proofErr w:type="spellEnd"/>
      <w:r w:rsidRPr="004F04BE">
        <w:rPr>
          <w:rFonts w:cstheme="minorHAnsi"/>
          <w:sz w:val="24"/>
          <w:szCs w:val="24"/>
        </w:rPr>
        <w:t xml:space="preserve">  3/5 väčšinou všetkých poslancov.</w:t>
      </w:r>
    </w:p>
    <w:p w:rsidR="001F6E5A" w:rsidRDefault="001F6E5A" w:rsidP="001F6E5A">
      <w:pPr>
        <w:pStyle w:val="Odsekzoznamu"/>
        <w:rPr>
          <w:rFonts w:cstheme="minorHAnsi"/>
          <w:b/>
          <w:bCs/>
          <w:sz w:val="24"/>
          <w:szCs w:val="24"/>
        </w:rPr>
      </w:pPr>
    </w:p>
    <w:p w:rsidR="001F6E5A" w:rsidRPr="003D45D7" w:rsidRDefault="001F6E5A" w:rsidP="00914F1A">
      <w:pPr>
        <w:pStyle w:val="Odsekzoznamu"/>
        <w:ind w:left="0"/>
        <w:rPr>
          <w:rFonts w:cstheme="minorHAnsi"/>
          <w:b/>
          <w:bCs/>
          <w:sz w:val="24"/>
          <w:szCs w:val="24"/>
        </w:rPr>
      </w:pPr>
      <w:r w:rsidRPr="003D45D7">
        <w:rPr>
          <w:rFonts w:cstheme="minorHAnsi"/>
          <w:b/>
          <w:bCs/>
          <w:sz w:val="24"/>
          <w:szCs w:val="24"/>
        </w:rPr>
        <w:t>Hlasovanie:</w:t>
      </w:r>
    </w:p>
    <w:p w:rsidR="001F6E5A" w:rsidRPr="003D45D7" w:rsidRDefault="001F6E5A" w:rsidP="00914F1A">
      <w:pPr>
        <w:pStyle w:val="Odsekzoznamu"/>
        <w:spacing w:after="0"/>
        <w:ind w:left="0"/>
        <w:rPr>
          <w:rFonts w:cstheme="minorHAnsi"/>
          <w:sz w:val="24"/>
          <w:szCs w:val="24"/>
        </w:rPr>
      </w:pPr>
      <w:r w:rsidRPr="003D45D7">
        <w:rPr>
          <w:rFonts w:cstheme="minorHAnsi"/>
          <w:sz w:val="24"/>
          <w:szCs w:val="24"/>
        </w:rPr>
        <w:t>Počet poslancov OZ: 7</w:t>
      </w:r>
    </w:p>
    <w:p w:rsidR="001F6E5A" w:rsidRPr="003D45D7" w:rsidRDefault="001F6E5A" w:rsidP="00914F1A">
      <w:pPr>
        <w:pStyle w:val="Odsekzoznamu"/>
        <w:spacing w:after="0"/>
        <w:ind w:left="0"/>
        <w:rPr>
          <w:rFonts w:cstheme="minorHAnsi"/>
          <w:sz w:val="24"/>
          <w:szCs w:val="24"/>
        </w:rPr>
      </w:pPr>
      <w:r w:rsidRPr="003D45D7">
        <w:rPr>
          <w:rFonts w:cstheme="minorHAnsi"/>
          <w:sz w:val="24"/>
          <w:szCs w:val="24"/>
        </w:rPr>
        <w:t xml:space="preserve">Prítomní: </w:t>
      </w:r>
      <w:r w:rsidR="00914F1A">
        <w:rPr>
          <w:rFonts w:cstheme="minorHAnsi"/>
          <w:sz w:val="24"/>
          <w:szCs w:val="24"/>
        </w:rPr>
        <w:t>5</w:t>
      </w:r>
    </w:p>
    <w:p w:rsidR="001F6E5A" w:rsidRPr="003D45D7" w:rsidRDefault="00914F1A" w:rsidP="00914F1A">
      <w:pPr>
        <w:pStyle w:val="Odsekzoznamu"/>
        <w:spacing w:after="0"/>
        <w:ind w:left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</w:t>
      </w:r>
      <w:r w:rsidR="001F6E5A" w:rsidRPr="003D45D7">
        <w:rPr>
          <w:rFonts w:cstheme="minorHAnsi"/>
          <w:sz w:val="24"/>
          <w:szCs w:val="24"/>
        </w:rPr>
        <w:t xml:space="preserve"> za, 0 zdržal sa, 0 proti</w:t>
      </w:r>
    </w:p>
    <w:p w:rsidR="001F6E5A" w:rsidRPr="003D45D7" w:rsidRDefault="001F6E5A" w:rsidP="001F6E5A">
      <w:pPr>
        <w:spacing w:after="0"/>
        <w:rPr>
          <w:rFonts w:cstheme="minorHAnsi"/>
          <w:sz w:val="24"/>
          <w:szCs w:val="24"/>
        </w:rPr>
      </w:pPr>
    </w:p>
    <w:p w:rsidR="001F6E5A" w:rsidRPr="003D45D7" w:rsidRDefault="001F6E5A" w:rsidP="001F6E5A">
      <w:pPr>
        <w:spacing w:after="0"/>
        <w:rPr>
          <w:rFonts w:cstheme="minorHAnsi"/>
          <w:b/>
          <w:bCs/>
          <w:sz w:val="24"/>
          <w:szCs w:val="24"/>
        </w:rPr>
      </w:pPr>
      <w:r w:rsidRPr="003D45D7">
        <w:rPr>
          <w:rFonts w:cstheme="minorHAnsi"/>
          <w:sz w:val="24"/>
          <w:szCs w:val="24"/>
        </w:rPr>
        <w:t xml:space="preserve">Bolo prijaté </w:t>
      </w:r>
      <w:r w:rsidRPr="003D45D7">
        <w:rPr>
          <w:rFonts w:cstheme="minorHAnsi"/>
          <w:b/>
          <w:bCs/>
          <w:sz w:val="24"/>
          <w:szCs w:val="24"/>
        </w:rPr>
        <w:t xml:space="preserve">Uznesenie č. </w:t>
      </w:r>
      <w:r>
        <w:rPr>
          <w:rFonts w:cstheme="minorHAnsi"/>
          <w:b/>
          <w:bCs/>
          <w:sz w:val="24"/>
          <w:szCs w:val="24"/>
        </w:rPr>
        <w:t>2</w:t>
      </w:r>
      <w:r w:rsidR="004C1C5A">
        <w:rPr>
          <w:rFonts w:cstheme="minorHAnsi"/>
          <w:b/>
          <w:bCs/>
          <w:sz w:val="24"/>
          <w:szCs w:val="24"/>
        </w:rPr>
        <w:t>3</w:t>
      </w:r>
      <w:r w:rsidRPr="003D45D7">
        <w:rPr>
          <w:rFonts w:cstheme="minorHAnsi"/>
          <w:b/>
          <w:bCs/>
          <w:sz w:val="24"/>
          <w:szCs w:val="24"/>
        </w:rPr>
        <w:t>/202</w:t>
      </w:r>
      <w:r>
        <w:rPr>
          <w:rFonts w:cstheme="minorHAnsi"/>
          <w:b/>
          <w:bCs/>
          <w:sz w:val="24"/>
          <w:szCs w:val="24"/>
        </w:rPr>
        <w:t>4</w:t>
      </w:r>
    </w:p>
    <w:p w:rsidR="001B4456" w:rsidRDefault="001F6E5A" w:rsidP="003F4322">
      <w:pPr>
        <w:spacing w:after="0"/>
        <w:rPr>
          <w:bCs/>
          <w:sz w:val="24"/>
          <w:szCs w:val="24"/>
        </w:rPr>
      </w:pPr>
      <w:r w:rsidRPr="000964D0">
        <w:rPr>
          <w:bCs/>
          <w:sz w:val="24"/>
          <w:szCs w:val="24"/>
        </w:rPr>
        <w:t>Uznesenie bolo schválené 3/5 väčšinou pos</w:t>
      </w:r>
      <w:r>
        <w:rPr>
          <w:bCs/>
          <w:sz w:val="24"/>
          <w:szCs w:val="24"/>
        </w:rPr>
        <w:t>lancov.</w:t>
      </w:r>
      <w:bookmarkEnd w:id="1"/>
    </w:p>
    <w:p w:rsidR="001B4456" w:rsidRPr="001B4456" w:rsidRDefault="001B4456" w:rsidP="001B4456">
      <w:pPr>
        <w:spacing w:after="0"/>
        <w:rPr>
          <w:bCs/>
          <w:sz w:val="24"/>
          <w:szCs w:val="24"/>
        </w:rPr>
      </w:pPr>
      <w:r>
        <w:rPr>
          <w:rFonts w:cstheme="minorHAnsi"/>
          <w:sz w:val="28"/>
          <w:szCs w:val="28"/>
          <w:u w:val="single"/>
        </w:rPr>
        <w:t>--------------------------------------------------------------------------------------------------------</w:t>
      </w:r>
    </w:p>
    <w:p w:rsidR="001B4456" w:rsidRDefault="001B4456" w:rsidP="003F4322">
      <w:pPr>
        <w:spacing w:after="0"/>
        <w:rPr>
          <w:bCs/>
          <w:sz w:val="24"/>
          <w:szCs w:val="24"/>
        </w:rPr>
      </w:pPr>
    </w:p>
    <w:p w:rsidR="001B4456" w:rsidRPr="00593326" w:rsidRDefault="001B4456" w:rsidP="001B4456">
      <w:pPr>
        <w:pStyle w:val="Podtitul"/>
        <w:spacing w:after="240"/>
        <w:jc w:val="both"/>
        <w:rPr>
          <w:rFonts w:asciiTheme="minorHAnsi" w:hAnsiTheme="minorHAnsi" w:cstheme="minorHAnsi"/>
          <w:u w:val="none"/>
        </w:rPr>
      </w:pPr>
      <w:r w:rsidRPr="00593326">
        <w:rPr>
          <w:rFonts w:asciiTheme="minorHAnsi" w:hAnsiTheme="minorHAnsi" w:cstheme="minorHAnsi"/>
          <w:b w:val="0"/>
          <w:bCs w:val="0"/>
          <w:u w:val="none"/>
          <w:lang w:val="sk-SK"/>
        </w:rPr>
        <w:t>Zámer č.</w:t>
      </w:r>
      <w:r w:rsidR="001033A9">
        <w:rPr>
          <w:rFonts w:asciiTheme="minorHAnsi" w:hAnsiTheme="minorHAnsi" w:cstheme="minorHAnsi"/>
          <w:b w:val="0"/>
          <w:bCs w:val="0"/>
          <w:u w:val="none"/>
          <w:lang w:val="sk-SK"/>
        </w:rPr>
        <w:t>3</w:t>
      </w:r>
      <w:r w:rsidRPr="00593326">
        <w:rPr>
          <w:rFonts w:asciiTheme="minorHAnsi" w:hAnsiTheme="minorHAnsi" w:cstheme="minorHAnsi"/>
          <w:b w:val="0"/>
          <w:bCs w:val="0"/>
          <w:u w:val="none"/>
          <w:lang w:val="sk-SK"/>
        </w:rPr>
        <w:t xml:space="preserve">/2024 - Prevod pozemku </w:t>
      </w:r>
      <w:proofErr w:type="spellStart"/>
      <w:r w:rsidRPr="00593326">
        <w:rPr>
          <w:rFonts w:asciiTheme="minorHAnsi" w:hAnsiTheme="minorHAnsi" w:cstheme="minorHAnsi"/>
          <w:b w:val="0"/>
          <w:bCs w:val="0"/>
          <w:u w:val="none"/>
          <w:lang w:val="sk-SK"/>
        </w:rPr>
        <w:t>parc</w:t>
      </w:r>
      <w:proofErr w:type="spellEnd"/>
      <w:r w:rsidRPr="00593326">
        <w:rPr>
          <w:rFonts w:asciiTheme="minorHAnsi" w:hAnsiTheme="minorHAnsi" w:cstheme="minorHAnsi"/>
          <w:b w:val="0"/>
          <w:bCs w:val="0"/>
          <w:u w:val="none"/>
          <w:lang w:val="sk-SK"/>
        </w:rPr>
        <w:t xml:space="preserve">. č. </w:t>
      </w:r>
      <w:r w:rsidRPr="00593326">
        <w:rPr>
          <w:rFonts w:asciiTheme="minorHAnsi" w:hAnsiTheme="minorHAnsi" w:cstheme="minorHAnsi"/>
          <w:bCs w:val="0"/>
          <w:u w:val="none"/>
          <w:lang w:val="sk-SK"/>
        </w:rPr>
        <w:t xml:space="preserve">C KN </w:t>
      </w:r>
      <w:r w:rsidR="001033A9">
        <w:rPr>
          <w:rFonts w:asciiTheme="minorHAnsi" w:hAnsiTheme="minorHAnsi" w:cstheme="minorHAnsi"/>
          <w:bCs w:val="0"/>
          <w:u w:val="none"/>
          <w:lang w:val="sk-SK"/>
        </w:rPr>
        <w:t>1529</w:t>
      </w:r>
      <w:r>
        <w:rPr>
          <w:rFonts w:asciiTheme="minorHAnsi" w:hAnsiTheme="minorHAnsi" w:cstheme="minorHAnsi"/>
          <w:bCs w:val="0"/>
          <w:u w:val="none"/>
          <w:lang w:val="sk-SK"/>
        </w:rPr>
        <w:t>/</w:t>
      </w:r>
      <w:r w:rsidR="001033A9">
        <w:rPr>
          <w:rFonts w:asciiTheme="minorHAnsi" w:hAnsiTheme="minorHAnsi" w:cstheme="minorHAnsi"/>
          <w:bCs w:val="0"/>
          <w:u w:val="none"/>
          <w:lang w:val="sk-SK"/>
        </w:rPr>
        <w:t>15</w:t>
      </w:r>
    </w:p>
    <w:p w:rsidR="001B4456" w:rsidRPr="00593326" w:rsidRDefault="001B4456" w:rsidP="001B4456">
      <w:pPr>
        <w:tabs>
          <w:tab w:val="left" w:pos="4532"/>
        </w:tabs>
        <w:spacing w:after="240"/>
        <w:jc w:val="center"/>
        <w:rPr>
          <w:rFonts w:cstheme="minorHAnsi"/>
          <w:b/>
          <w:sz w:val="24"/>
          <w:szCs w:val="24"/>
        </w:rPr>
      </w:pPr>
      <w:r w:rsidRPr="00593326">
        <w:rPr>
          <w:rFonts w:cstheme="minorHAnsi"/>
          <w:b/>
          <w:sz w:val="24"/>
          <w:szCs w:val="24"/>
        </w:rPr>
        <w:lastRenderedPageBreak/>
        <w:t>Návrh na uznesenie:</w:t>
      </w:r>
    </w:p>
    <w:p w:rsidR="001B4456" w:rsidRPr="004F04BE" w:rsidRDefault="001B4456" w:rsidP="001B4456">
      <w:pPr>
        <w:tabs>
          <w:tab w:val="left" w:pos="4532"/>
        </w:tabs>
        <w:jc w:val="both"/>
        <w:rPr>
          <w:rFonts w:cstheme="minorHAnsi"/>
          <w:bCs/>
          <w:iCs/>
          <w:sz w:val="24"/>
          <w:szCs w:val="24"/>
        </w:rPr>
      </w:pPr>
      <w:r w:rsidRPr="004F04BE">
        <w:rPr>
          <w:rFonts w:cstheme="minorHAnsi"/>
          <w:iCs/>
          <w:sz w:val="24"/>
          <w:szCs w:val="24"/>
        </w:rPr>
        <w:t xml:space="preserve">Obecné zastupiteľstvo v Štiavnických Baniach  </w:t>
      </w:r>
      <w:r w:rsidRPr="004F04BE">
        <w:rPr>
          <w:rFonts w:cstheme="minorHAnsi"/>
          <w:bCs/>
          <w:iCs/>
          <w:sz w:val="24"/>
          <w:szCs w:val="24"/>
        </w:rPr>
        <w:t xml:space="preserve">podľa zákona SNR č. 138/1991 Zb. o majetku obcí v znení neskorších predpisov a Zásad hospodárenia a nakladania s majetkom obce Štiavnické Bane ktoré sú zverejnené na </w:t>
      </w:r>
      <w:r w:rsidRPr="004F04BE">
        <w:rPr>
          <w:rFonts w:cstheme="minorHAnsi"/>
          <w:iCs/>
          <w:color w:val="000000"/>
          <w:sz w:val="24"/>
          <w:szCs w:val="24"/>
        </w:rPr>
        <w:t xml:space="preserve">https://www.obecstiavnickebane.sk/obcan/samosprava/zasady-hospodarenia/ </w:t>
      </w:r>
      <w:r w:rsidRPr="004F04BE">
        <w:rPr>
          <w:rFonts w:cstheme="minorHAnsi"/>
          <w:bCs/>
          <w:iCs/>
          <w:sz w:val="24"/>
          <w:szCs w:val="24"/>
        </w:rPr>
        <w:t xml:space="preserve">  </w:t>
      </w:r>
    </w:p>
    <w:p w:rsidR="001B4456" w:rsidRPr="004F04BE" w:rsidRDefault="001B4456" w:rsidP="009F30C3">
      <w:pPr>
        <w:pStyle w:val="Odsekzoznamu"/>
        <w:numPr>
          <w:ilvl w:val="0"/>
          <w:numId w:val="12"/>
        </w:numPr>
        <w:tabs>
          <w:tab w:val="left" w:pos="4532"/>
        </w:tabs>
        <w:jc w:val="both"/>
        <w:rPr>
          <w:rFonts w:cstheme="minorHAnsi"/>
          <w:b/>
          <w:bCs/>
          <w:iCs/>
          <w:sz w:val="24"/>
          <w:szCs w:val="24"/>
        </w:rPr>
      </w:pPr>
      <w:r w:rsidRPr="004F04BE">
        <w:rPr>
          <w:rFonts w:cstheme="minorHAnsi"/>
          <w:b/>
          <w:bCs/>
          <w:iCs/>
          <w:sz w:val="24"/>
          <w:szCs w:val="24"/>
        </w:rPr>
        <w:t>Berie na vedomie</w:t>
      </w:r>
    </w:p>
    <w:p w:rsidR="001B4456" w:rsidRPr="00D5162D" w:rsidRDefault="001B4456" w:rsidP="009F30C3">
      <w:pPr>
        <w:pStyle w:val="Standard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4F04BE">
        <w:rPr>
          <w:rFonts w:asciiTheme="minorHAnsi" w:hAnsiTheme="minorHAnsi" w:cstheme="minorHAnsi"/>
          <w:iCs/>
          <w:color w:val="000000"/>
        </w:rPr>
        <w:t xml:space="preserve">plnenie uznesenia </w:t>
      </w:r>
      <w:proofErr w:type="spellStart"/>
      <w:r w:rsidRPr="004F04BE">
        <w:rPr>
          <w:rFonts w:asciiTheme="minorHAnsi" w:hAnsiTheme="minorHAnsi" w:cstheme="minorHAnsi"/>
          <w:iCs/>
          <w:color w:val="000000"/>
        </w:rPr>
        <w:t>OcZ</w:t>
      </w:r>
      <w:proofErr w:type="spellEnd"/>
      <w:r w:rsidRPr="004F04BE">
        <w:rPr>
          <w:rFonts w:asciiTheme="minorHAnsi" w:hAnsiTheme="minorHAnsi" w:cstheme="minorHAnsi"/>
          <w:iCs/>
          <w:color w:val="000000"/>
        </w:rPr>
        <w:t xml:space="preserve"> </w:t>
      </w:r>
      <w:r w:rsidRPr="00593326">
        <w:rPr>
          <w:rFonts w:asciiTheme="minorHAnsi" w:hAnsiTheme="minorHAnsi" w:cstheme="minorHAnsi"/>
          <w:b/>
          <w:iCs/>
          <w:color w:val="000000"/>
        </w:rPr>
        <w:t xml:space="preserve">č. </w:t>
      </w:r>
      <w:r w:rsidR="00123995">
        <w:rPr>
          <w:rFonts w:asciiTheme="minorHAnsi" w:hAnsiTheme="minorHAnsi" w:cstheme="minorHAnsi"/>
          <w:b/>
          <w:iCs/>
          <w:color w:val="000000"/>
        </w:rPr>
        <w:t>10</w:t>
      </w:r>
      <w:r w:rsidRPr="00593326">
        <w:rPr>
          <w:rFonts w:asciiTheme="minorHAnsi" w:hAnsiTheme="minorHAnsi" w:cstheme="minorHAnsi"/>
          <w:b/>
          <w:iCs/>
          <w:color w:val="000000"/>
        </w:rPr>
        <w:t>/2024</w:t>
      </w:r>
      <w:r w:rsidRPr="004F04BE">
        <w:rPr>
          <w:rFonts w:asciiTheme="minorHAnsi" w:hAnsiTheme="minorHAnsi" w:cstheme="minorHAnsi"/>
          <w:iCs/>
          <w:color w:val="000000"/>
        </w:rPr>
        <w:t xml:space="preserve"> zo dňa </w:t>
      </w:r>
      <w:r>
        <w:rPr>
          <w:rFonts w:asciiTheme="minorHAnsi" w:hAnsiTheme="minorHAnsi" w:cstheme="minorHAnsi"/>
          <w:iCs/>
          <w:color w:val="000000"/>
        </w:rPr>
        <w:t>20.5.2024</w:t>
      </w:r>
      <w:r w:rsidRPr="004F04BE">
        <w:rPr>
          <w:rFonts w:asciiTheme="minorHAnsi" w:hAnsiTheme="minorHAnsi" w:cstheme="minorHAnsi"/>
          <w:iCs/>
          <w:color w:val="000000"/>
        </w:rPr>
        <w:t xml:space="preserve">, ktorým bol schválený zámer na prevod časti pozemku </w:t>
      </w:r>
      <w:proofErr w:type="spellStart"/>
      <w:r w:rsidRPr="004F04BE">
        <w:rPr>
          <w:rFonts w:asciiTheme="minorHAnsi" w:hAnsiTheme="minorHAnsi" w:cstheme="minorHAnsi"/>
          <w:iCs/>
          <w:color w:val="000000"/>
        </w:rPr>
        <w:t>parc</w:t>
      </w:r>
      <w:proofErr w:type="spellEnd"/>
      <w:r w:rsidRPr="004F04BE">
        <w:rPr>
          <w:rFonts w:asciiTheme="minorHAnsi" w:hAnsiTheme="minorHAnsi" w:cstheme="minorHAnsi"/>
          <w:iCs/>
          <w:color w:val="000000"/>
        </w:rPr>
        <w:t xml:space="preserve">. č. </w:t>
      </w:r>
      <w:r w:rsidRPr="00593326">
        <w:rPr>
          <w:rFonts w:asciiTheme="minorHAnsi" w:hAnsiTheme="minorHAnsi" w:cstheme="minorHAnsi"/>
          <w:b/>
          <w:iCs/>
          <w:color w:val="000000"/>
        </w:rPr>
        <w:t xml:space="preserve">C KN </w:t>
      </w:r>
      <w:r w:rsidR="00123995">
        <w:rPr>
          <w:rFonts w:asciiTheme="minorHAnsi" w:hAnsiTheme="minorHAnsi" w:cstheme="minorHAnsi"/>
          <w:b/>
          <w:iCs/>
          <w:color w:val="000000"/>
        </w:rPr>
        <w:t>1529</w:t>
      </w:r>
      <w:r w:rsidRPr="00593326">
        <w:rPr>
          <w:rFonts w:asciiTheme="minorHAnsi" w:hAnsiTheme="minorHAnsi" w:cstheme="minorHAnsi"/>
          <w:b/>
          <w:iCs/>
          <w:color w:val="000000"/>
        </w:rPr>
        <w:t>/</w:t>
      </w:r>
      <w:r w:rsidR="00123995">
        <w:rPr>
          <w:rFonts w:asciiTheme="minorHAnsi" w:hAnsiTheme="minorHAnsi" w:cstheme="minorHAnsi"/>
          <w:b/>
          <w:iCs/>
          <w:color w:val="000000"/>
        </w:rPr>
        <w:t>15</w:t>
      </w:r>
      <w:r w:rsidR="00D5162D">
        <w:rPr>
          <w:rFonts w:asciiTheme="minorHAnsi" w:hAnsiTheme="minorHAnsi" w:cstheme="minorHAnsi"/>
          <w:b/>
          <w:iCs/>
          <w:color w:val="000000"/>
        </w:rPr>
        <w:t>.</w:t>
      </w:r>
    </w:p>
    <w:p w:rsidR="00D5162D" w:rsidRPr="004F04BE" w:rsidRDefault="00D5162D" w:rsidP="00D5162D">
      <w:pPr>
        <w:pStyle w:val="Standard"/>
        <w:ind w:left="720"/>
        <w:jc w:val="both"/>
        <w:rPr>
          <w:rFonts w:asciiTheme="minorHAnsi" w:hAnsiTheme="minorHAnsi" w:cstheme="minorHAnsi"/>
        </w:rPr>
      </w:pPr>
    </w:p>
    <w:p w:rsidR="001B4456" w:rsidRPr="00593326" w:rsidRDefault="001B4456" w:rsidP="001B4456">
      <w:pPr>
        <w:pStyle w:val="Standard"/>
        <w:spacing w:after="240"/>
        <w:jc w:val="both"/>
        <w:rPr>
          <w:rFonts w:asciiTheme="minorHAnsi" w:hAnsiTheme="minorHAnsi" w:cstheme="minorHAnsi"/>
        </w:rPr>
      </w:pPr>
      <w:r w:rsidRPr="004F04BE">
        <w:rPr>
          <w:rFonts w:asciiTheme="minorHAnsi" w:hAnsiTheme="minorHAnsi" w:cstheme="minorHAnsi"/>
          <w:bCs/>
          <w:iCs/>
        </w:rPr>
        <w:t xml:space="preserve">Zámer na prevod uvedeného majetku vrátane všeobecnej hodnoty majetku spôsobom uvedeným v § 9a ods. 15 písm. f) zákona SNR č. 138/1991 Zb., o majetku obcí v platnom znení bol pod č. </w:t>
      </w:r>
      <w:r w:rsidR="00123995">
        <w:rPr>
          <w:rFonts w:asciiTheme="minorHAnsi" w:hAnsiTheme="minorHAnsi" w:cstheme="minorHAnsi"/>
          <w:b/>
          <w:bCs/>
          <w:iCs/>
          <w:color w:val="000000"/>
        </w:rPr>
        <w:t>3</w:t>
      </w:r>
      <w:r w:rsidRPr="00593326">
        <w:rPr>
          <w:rFonts w:asciiTheme="minorHAnsi" w:hAnsiTheme="minorHAnsi" w:cstheme="minorHAnsi"/>
          <w:b/>
          <w:bCs/>
          <w:iCs/>
          <w:color w:val="000000"/>
        </w:rPr>
        <w:t>/2024</w:t>
      </w:r>
      <w:r w:rsidRPr="004F04BE">
        <w:rPr>
          <w:rFonts w:asciiTheme="minorHAnsi" w:hAnsiTheme="minorHAnsi" w:cstheme="minorHAnsi"/>
          <w:bCs/>
          <w:iCs/>
          <w:color w:val="000000"/>
        </w:rPr>
        <w:t xml:space="preserve">  zverejnený obvyklým spôsobom v lehote od </w:t>
      </w:r>
      <w:r w:rsidRPr="006F7417">
        <w:rPr>
          <w:rFonts w:asciiTheme="minorHAnsi" w:hAnsiTheme="minorHAnsi" w:cstheme="minorHAnsi"/>
          <w:b/>
          <w:bCs/>
          <w:iCs/>
          <w:color w:val="000000"/>
        </w:rPr>
        <w:t>10.6.2024 do 25.6.2024</w:t>
      </w:r>
      <w:r w:rsidRPr="004F04BE">
        <w:rPr>
          <w:rFonts w:asciiTheme="minorHAnsi" w:hAnsiTheme="minorHAnsi" w:cstheme="minorHAnsi"/>
          <w:bCs/>
          <w:iCs/>
          <w:color w:val="000000"/>
        </w:rPr>
        <w:t xml:space="preserve"> nepretržite.</w:t>
      </w:r>
    </w:p>
    <w:p w:rsidR="001B4456" w:rsidRPr="00123995" w:rsidRDefault="001B4456" w:rsidP="009F30C3">
      <w:pPr>
        <w:pStyle w:val="Odsekzoznamu"/>
        <w:numPr>
          <w:ilvl w:val="0"/>
          <w:numId w:val="12"/>
        </w:numPr>
        <w:spacing w:after="240"/>
        <w:rPr>
          <w:rFonts w:cstheme="minorHAnsi"/>
          <w:b/>
          <w:bCs/>
          <w:iCs/>
          <w:sz w:val="24"/>
          <w:szCs w:val="24"/>
        </w:rPr>
      </w:pPr>
      <w:r w:rsidRPr="00123995">
        <w:rPr>
          <w:rFonts w:cstheme="minorHAnsi"/>
          <w:b/>
          <w:bCs/>
          <w:iCs/>
          <w:sz w:val="24"/>
          <w:szCs w:val="24"/>
        </w:rPr>
        <w:t>Schvaľuje</w:t>
      </w:r>
    </w:p>
    <w:p w:rsidR="00123995" w:rsidRPr="00123995" w:rsidRDefault="00123995" w:rsidP="009F30C3">
      <w:pPr>
        <w:pStyle w:val="Odrazky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 w:rsidRPr="00123995">
        <w:rPr>
          <w:rFonts w:asciiTheme="minorHAnsi" w:hAnsiTheme="minorHAnsi" w:cstheme="minorHAnsi"/>
          <w:iCs/>
        </w:rPr>
        <w:t xml:space="preserve">prevod  majetku  obce  Štiavnické Bane: </w:t>
      </w:r>
    </w:p>
    <w:p w:rsidR="00123995" w:rsidRPr="00123995" w:rsidRDefault="00123995" w:rsidP="00123995">
      <w:pPr>
        <w:pStyle w:val="Odrazky"/>
        <w:numPr>
          <w:ilvl w:val="0"/>
          <w:numId w:val="0"/>
        </w:numPr>
        <w:ind w:left="720"/>
        <w:jc w:val="both"/>
        <w:rPr>
          <w:rFonts w:asciiTheme="minorHAnsi" w:hAnsiTheme="minorHAnsi" w:cstheme="minorHAnsi"/>
          <w:bCs/>
          <w:color w:val="000000"/>
        </w:rPr>
      </w:pPr>
      <w:r w:rsidRPr="00123995">
        <w:rPr>
          <w:rFonts w:asciiTheme="minorHAnsi" w:hAnsiTheme="minorHAnsi" w:cstheme="minorHAnsi"/>
        </w:rPr>
        <w:t xml:space="preserve">- pozemok </w:t>
      </w:r>
      <w:proofErr w:type="spellStart"/>
      <w:r w:rsidRPr="00123995">
        <w:rPr>
          <w:rFonts w:asciiTheme="minorHAnsi" w:hAnsiTheme="minorHAnsi" w:cstheme="minorHAnsi"/>
        </w:rPr>
        <w:t>parc</w:t>
      </w:r>
      <w:proofErr w:type="spellEnd"/>
      <w:r w:rsidRPr="00123995">
        <w:rPr>
          <w:rFonts w:asciiTheme="minorHAnsi" w:hAnsiTheme="minorHAnsi" w:cstheme="minorHAnsi"/>
        </w:rPr>
        <w:t xml:space="preserve">. č. </w:t>
      </w:r>
      <w:r w:rsidRPr="00123995">
        <w:rPr>
          <w:rFonts w:asciiTheme="minorHAnsi" w:hAnsiTheme="minorHAnsi" w:cstheme="minorHAnsi"/>
          <w:b/>
        </w:rPr>
        <w:t xml:space="preserve">C KN </w:t>
      </w:r>
      <w:r>
        <w:rPr>
          <w:rFonts w:asciiTheme="minorHAnsi" w:hAnsiTheme="minorHAnsi" w:cstheme="minorHAnsi"/>
          <w:b/>
        </w:rPr>
        <w:t>1529/15</w:t>
      </w:r>
      <w:r w:rsidRPr="00123995">
        <w:rPr>
          <w:rFonts w:asciiTheme="minorHAnsi" w:hAnsiTheme="minorHAnsi" w:cstheme="minorHAnsi"/>
        </w:rPr>
        <w:t xml:space="preserve">, vo výmere </w:t>
      </w:r>
      <w:r>
        <w:rPr>
          <w:rFonts w:asciiTheme="minorHAnsi" w:hAnsiTheme="minorHAnsi" w:cstheme="minorHAnsi"/>
          <w:b/>
        </w:rPr>
        <w:t>179</w:t>
      </w:r>
      <w:r w:rsidRPr="00123995">
        <w:rPr>
          <w:rFonts w:asciiTheme="minorHAnsi" w:hAnsiTheme="minorHAnsi" w:cstheme="minorHAnsi"/>
          <w:b/>
        </w:rPr>
        <w:t xml:space="preserve"> m</w:t>
      </w:r>
      <w:r w:rsidRPr="00123995">
        <w:rPr>
          <w:rFonts w:asciiTheme="minorHAnsi" w:hAnsiTheme="minorHAnsi" w:cstheme="minorHAnsi"/>
          <w:b/>
          <w:vertAlign w:val="superscript"/>
        </w:rPr>
        <w:t>2</w:t>
      </w:r>
      <w:r w:rsidRPr="00123995">
        <w:rPr>
          <w:rFonts w:asciiTheme="minorHAnsi" w:hAnsiTheme="minorHAnsi" w:cstheme="minorHAnsi"/>
        </w:rPr>
        <w:t xml:space="preserve">, </w:t>
      </w:r>
      <w:r w:rsidR="00D5162D">
        <w:rPr>
          <w:rFonts w:asciiTheme="minorHAnsi" w:hAnsiTheme="minorHAnsi" w:cstheme="minorHAnsi"/>
        </w:rPr>
        <w:t>zastavaná plocha a nádvoria</w:t>
      </w:r>
      <w:r w:rsidRPr="00123995">
        <w:rPr>
          <w:rFonts w:asciiTheme="minorHAnsi" w:hAnsiTheme="minorHAnsi" w:cstheme="minorHAnsi"/>
        </w:rPr>
        <w:t>. Pozemok je vedený  v KN  Okresným úradom BS, katastrálny odbor,   na LV č.2 , pre okres Banská Štiavnica, obec Štiavnické Bane, k. ú. Štiavnické Bane  pre vlastníka obec Štiavnické Bane v celosti.</w:t>
      </w:r>
    </w:p>
    <w:p w:rsidR="001B4456" w:rsidRPr="00123995" w:rsidRDefault="00123995" w:rsidP="00123995">
      <w:pPr>
        <w:pStyle w:val="Odrazky"/>
        <w:numPr>
          <w:ilvl w:val="0"/>
          <w:numId w:val="0"/>
        </w:numPr>
        <w:ind w:left="720"/>
        <w:jc w:val="both"/>
        <w:rPr>
          <w:rFonts w:asciiTheme="minorHAnsi" w:hAnsiTheme="minorHAnsi" w:cstheme="minorHAnsi"/>
        </w:rPr>
      </w:pPr>
      <w:r w:rsidRPr="00123995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:rsidR="001B4456" w:rsidRPr="004F04BE" w:rsidRDefault="001B4456" w:rsidP="009F30C3">
      <w:pPr>
        <w:pStyle w:val="Odrazky"/>
        <w:numPr>
          <w:ilvl w:val="0"/>
          <w:numId w:val="13"/>
        </w:numPr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Pr="004F04BE">
        <w:rPr>
          <w:rFonts w:asciiTheme="minorHAnsi" w:hAnsiTheme="minorHAnsi" w:cstheme="minorHAnsi"/>
        </w:rPr>
        <w:t>pôsob prevodu majetku uvedeného pod  bodom B. 1. tohto uznesenia, a to podľa § 9a, ods. 15, písm. f) zákona SNR č. 138/1991 Zb., o majetku obcí v znení neskorších predpisov, ako prípad hodný osobitného zreteľa v prospech</w:t>
      </w:r>
      <w:r w:rsidR="00B408F0" w:rsidRPr="00B408F0">
        <w:rPr>
          <w:rFonts w:asciiTheme="minorHAnsi" w:hAnsiTheme="minorHAnsi"/>
          <w:b/>
        </w:rPr>
        <w:t xml:space="preserve"> </w:t>
      </w:r>
      <w:r w:rsidR="00B408F0" w:rsidRPr="003F4322">
        <w:rPr>
          <w:rFonts w:asciiTheme="minorHAnsi" w:hAnsiTheme="minorHAnsi"/>
          <w:b/>
        </w:rPr>
        <w:t>Osvald Michael</w:t>
      </w:r>
      <w:r w:rsidR="00B408F0">
        <w:rPr>
          <w:rFonts w:asciiTheme="minorHAnsi" w:hAnsiTheme="minorHAnsi"/>
          <w:b/>
        </w:rPr>
        <w:t>a</w:t>
      </w:r>
      <w:r w:rsidR="00B408F0" w:rsidRPr="003F4322">
        <w:rPr>
          <w:rFonts w:asciiTheme="minorHAnsi" w:hAnsiTheme="minorHAnsi"/>
          <w:b/>
        </w:rPr>
        <w:t>, Štiavnické Bane 302, Štiavnické Bane, 969 81</w:t>
      </w:r>
      <w:r>
        <w:rPr>
          <w:rFonts w:asciiTheme="minorHAnsi" w:hAnsiTheme="minorHAnsi" w:cstheme="minorHAnsi"/>
          <w:b/>
        </w:rPr>
        <w:t xml:space="preserve">, </w:t>
      </w:r>
      <w:r w:rsidRPr="004F04BE">
        <w:rPr>
          <w:rFonts w:asciiTheme="minorHAnsi" w:hAnsiTheme="minorHAnsi" w:cstheme="minorHAnsi"/>
        </w:rPr>
        <w:t xml:space="preserve">pričom nemožno objektívne predpokladať, že by majetok obce mohla účelne nadobudnúť iná osoba, než tá, na ktorú sa má majetok obce a podľa schváleného zámeru previesť za kúpnu cenu dohodou vo výške </w:t>
      </w:r>
      <w:r w:rsidR="000678B6">
        <w:rPr>
          <w:rFonts w:asciiTheme="minorHAnsi" w:hAnsiTheme="minorHAnsi" w:cstheme="minorHAnsi"/>
          <w:bCs/>
        </w:rPr>
        <w:t>2148</w:t>
      </w:r>
      <w:r w:rsidRPr="004F04BE">
        <w:rPr>
          <w:rFonts w:asciiTheme="minorHAnsi" w:hAnsiTheme="minorHAnsi" w:cstheme="minorHAnsi"/>
          <w:bCs/>
        </w:rPr>
        <w:t xml:space="preserve"> € (</w:t>
      </w:r>
      <w:r w:rsidR="000678B6">
        <w:rPr>
          <w:rFonts w:asciiTheme="minorHAnsi" w:hAnsiTheme="minorHAnsi" w:cstheme="minorHAnsi"/>
          <w:bCs/>
        </w:rPr>
        <w:t>12</w:t>
      </w:r>
      <w:r w:rsidRPr="004F04BE">
        <w:rPr>
          <w:rFonts w:asciiTheme="minorHAnsi" w:hAnsiTheme="minorHAnsi" w:cstheme="minorHAnsi"/>
          <w:bCs/>
        </w:rPr>
        <w:t xml:space="preserve"> €/ m</w:t>
      </w:r>
      <w:r w:rsidRPr="004F04BE">
        <w:rPr>
          <w:rFonts w:asciiTheme="minorHAnsi" w:hAnsiTheme="minorHAnsi" w:cstheme="minorHAnsi"/>
          <w:bCs/>
          <w:vertAlign w:val="superscript"/>
        </w:rPr>
        <w:t>2</w:t>
      </w:r>
      <w:r w:rsidRPr="004F04BE">
        <w:rPr>
          <w:rFonts w:asciiTheme="minorHAnsi" w:hAnsiTheme="minorHAnsi" w:cstheme="minorHAnsi"/>
          <w:bCs/>
        </w:rPr>
        <w:t>).</w:t>
      </w:r>
    </w:p>
    <w:p w:rsidR="001B4456" w:rsidRPr="004F04BE" w:rsidRDefault="001B4456" w:rsidP="00D5162D">
      <w:pPr>
        <w:ind w:left="708"/>
        <w:jc w:val="both"/>
        <w:rPr>
          <w:rFonts w:cstheme="minorHAnsi"/>
          <w:color w:val="000000"/>
          <w:sz w:val="24"/>
          <w:szCs w:val="24"/>
        </w:rPr>
      </w:pPr>
      <w:r w:rsidRPr="004F04BE">
        <w:rPr>
          <w:rFonts w:cstheme="minorHAnsi"/>
          <w:color w:val="000000"/>
          <w:sz w:val="24"/>
          <w:szCs w:val="24"/>
        </w:rPr>
        <w:t>Všeobecná hodnota pozemku bola stanovená znaleckým posudkom č.</w:t>
      </w:r>
      <w:r w:rsidR="000678B6">
        <w:rPr>
          <w:rFonts w:cstheme="minorHAnsi"/>
          <w:color w:val="000000"/>
          <w:sz w:val="24"/>
          <w:szCs w:val="24"/>
        </w:rPr>
        <w:t xml:space="preserve"> 12/2024, </w:t>
      </w:r>
      <w:r w:rsidRPr="004F04BE">
        <w:rPr>
          <w:rFonts w:cstheme="minorHAnsi"/>
          <w:color w:val="000000"/>
          <w:sz w:val="24"/>
          <w:szCs w:val="24"/>
        </w:rPr>
        <w:t xml:space="preserve">zo dňa </w:t>
      </w:r>
      <w:r w:rsidR="000678B6">
        <w:rPr>
          <w:rFonts w:cstheme="minorHAnsi"/>
          <w:color w:val="000000"/>
          <w:sz w:val="24"/>
          <w:szCs w:val="24"/>
        </w:rPr>
        <w:t>7.3.2024</w:t>
      </w:r>
      <w:r w:rsidRPr="004F04BE">
        <w:rPr>
          <w:rFonts w:cstheme="minorHAnsi"/>
          <w:color w:val="000000"/>
          <w:sz w:val="24"/>
          <w:szCs w:val="24"/>
        </w:rPr>
        <w:t xml:space="preserve"> vyhotoveného znalcom z odboru stavebníctvo Ing. </w:t>
      </w:r>
      <w:proofErr w:type="spellStart"/>
      <w:r w:rsidR="000678B6">
        <w:rPr>
          <w:rFonts w:cstheme="minorHAnsi"/>
          <w:color w:val="000000"/>
          <w:sz w:val="24"/>
          <w:szCs w:val="24"/>
        </w:rPr>
        <w:t>Beniakom</w:t>
      </w:r>
      <w:proofErr w:type="spellEnd"/>
      <w:r w:rsidRPr="004F04BE">
        <w:rPr>
          <w:rFonts w:cstheme="minorHAnsi"/>
          <w:color w:val="000000"/>
          <w:sz w:val="24"/>
          <w:szCs w:val="24"/>
        </w:rPr>
        <w:t xml:space="preserve"> vo výške </w:t>
      </w:r>
      <w:r w:rsidR="000678B6">
        <w:rPr>
          <w:rFonts w:cstheme="minorHAnsi"/>
          <w:color w:val="000000"/>
          <w:sz w:val="24"/>
          <w:szCs w:val="24"/>
        </w:rPr>
        <w:t>12</w:t>
      </w:r>
      <w:r w:rsidRPr="004F04BE">
        <w:rPr>
          <w:rFonts w:cstheme="minorHAnsi"/>
          <w:color w:val="000000"/>
          <w:sz w:val="24"/>
          <w:szCs w:val="24"/>
        </w:rPr>
        <w:t xml:space="preserve"> €/m</w:t>
      </w:r>
      <w:r w:rsidRPr="004F04BE">
        <w:rPr>
          <w:rFonts w:cstheme="minorHAnsi"/>
          <w:color w:val="000000"/>
          <w:sz w:val="24"/>
          <w:szCs w:val="24"/>
          <w:vertAlign w:val="superscript"/>
        </w:rPr>
        <w:t xml:space="preserve">2 </w:t>
      </w:r>
      <w:r w:rsidRPr="004F04BE">
        <w:rPr>
          <w:rFonts w:cstheme="minorHAnsi"/>
          <w:color w:val="000000"/>
          <w:sz w:val="24"/>
          <w:szCs w:val="24"/>
        </w:rPr>
        <w:t xml:space="preserve">, t. j. celkom </w:t>
      </w:r>
      <w:r w:rsidR="000678B6">
        <w:rPr>
          <w:rFonts w:cstheme="minorHAnsi"/>
          <w:color w:val="000000"/>
          <w:sz w:val="24"/>
          <w:szCs w:val="24"/>
        </w:rPr>
        <w:t>179</w:t>
      </w:r>
      <w:r w:rsidRPr="004F04BE">
        <w:rPr>
          <w:rFonts w:cstheme="minorHAnsi"/>
          <w:color w:val="000000"/>
          <w:sz w:val="24"/>
          <w:szCs w:val="24"/>
        </w:rPr>
        <w:t xml:space="preserve"> m</w:t>
      </w:r>
      <w:r w:rsidRPr="004F04BE">
        <w:rPr>
          <w:rFonts w:cstheme="minorHAnsi"/>
          <w:color w:val="000000"/>
          <w:sz w:val="24"/>
          <w:szCs w:val="24"/>
          <w:vertAlign w:val="superscript"/>
        </w:rPr>
        <w:t>2</w:t>
      </w:r>
      <w:r w:rsidRPr="004F04BE">
        <w:rPr>
          <w:rFonts w:cstheme="minorHAnsi"/>
          <w:color w:val="000000"/>
          <w:sz w:val="24"/>
          <w:szCs w:val="24"/>
        </w:rPr>
        <w:t xml:space="preserve"> x </w:t>
      </w:r>
      <w:r w:rsidR="000678B6">
        <w:rPr>
          <w:rFonts w:cstheme="minorHAnsi"/>
          <w:color w:val="000000"/>
          <w:sz w:val="24"/>
          <w:szCs w:val="24"/>
        </w:rPr>
        <w:t>12</w:t>
      </w:r>
      <w:r w:rsidRPr="004F04BE">
        <w:rPr>
          <w:rFonts w:cstheme="minorHAnsi"/>
          <w:color w:val="000000"/>
          <w:sz w:val="24"/>
          <w:szCs w:val="24"/>
        </w:rPr>
        <w:t xml:space="preserve"> € = </w:t>
      </w:r>
      <w:r w:rsidR="000678B6">
        <w:rPr>
          <w:rFonts w:cstheme="minorHAnsi"/>
          <w:color w:val="000000"/>
          <w:sz w:val="24"/>
          <w:szCs w:val="24"/>
        </w:rPr>
        <w:t>2148</w:t>
      </w:r>
      <w:r w:rsidRPr="004F04BE">
        <w:rPr>
          <w:rFonts w:cstheme="minorHAnsi"/>
          <w:color w:val="000000"/>
          <w:sz w:val="24"/>
          <w:szCs w:val="24"/>
        </w:rPr>
        <w:t xml:space="preserve"> € </w:t>
      </w:r>
    </w:p>
    <w:p w:rsidR="001B4456" w:rsidRPr="004F04BE" w:rsidRDefault="001B4456" w:rsidP="00D5162D">
      <w:pPr>
        <w:pStyle w:val="Odrazky"/>
        <w:numPr>
          <w:ilvl w:val="0"/>
          <w:numId w:val="0"/>
        </w:numPr>
        <w:ind w:left="708"/>
        <w:jc w:val="both"/>
        <w:rPr>
          <w:rFonts w:asciiTheme="minorHAnsi" w:hAnsiTheme="minorHAnsi" w:cstheme="minorHAnsi"/>
        </w:rPr>
      </w:pPr>
      <w:r w:rsidRPr="004F04BE">
        <w:rPr>
          <w:rFonts w:asciiTheme="minorHAnsi" w:hAnsiTheme="minorHAnsi" w:cstheme="minorHAnsi"/>
        </w:rPr>
        <w:t xml:space="preserve">Kupujúci nie je fyzickou osobou podľa §9a ods. 13 zákona SNR č. 138/1991 Zb. o majetku obcí v znení neskorších predpisov. </w:t>
      </w:r>
    </w:p>
    <w:p w:rsidR="001B4456" w:rsidRPr="004F04BE" w:rsidRDefault="001B4456" w:rsidP="001B4456">
      <w:pPr>
        <w:pStyle w:val="Odrazky"/>
        <w:numPr>
          <w:ilvl w:val="0"/>
          <w:numId w:val="0"/>
        </w:numPr>
        <w:ind w:left="426"/>
        <w:jc w:val="both"/>
        <w:rPr>
          <w:rFonts w:asciiTheme="minorHAnsi" w:hAnsiTheme="minorHAnsi" w:cstheme="minorHAnsi"/>
        </w:rPr>
      </w:pPr>
    </w:p>
    <w:p w:rsidR="001B4456" w:rsidRPr="00593326" w:rsidRDefault="001B4456" w:rsidP="009F30C3">
      <w:pPr>
        <w:pStyle w:val="Odsekzoznamu"/>
        <w:numPr>
          <w:ilvl w:val="0"/>
          <w:numId w:val="13"/>
        </w:numPr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 w:rsidRPr="004F04BE">
        <w:rPr>
          <w:rFonts w:cstheme="minorHAnsi"/>
          <w:sz w:val="24"/>
          <w:szCs w:val="24"/>
        </w:rPr>
        <w:t>Podmienku, že kupujúci uhradí spolu s kúpnou cenou náklady spojené s prevodom pozemku, t. j. vyhotovenie  znaleckého posudku a návrh na vklad do katastra nehnuteľností.</w:t>
      </w:r>
    </w:p>
    <w:p w:rsidR="001B4456" w:rsidRPr="004F04BE" w:rsidRDefault="001B4456" w:rsidP="00D5162D">
      <w:pPr>
        <w:pStyle w:val="Odsekzoznamu"/>
        <w:ind w:left="708"/>
        <w:jc w:val="both"/>
        <w:rPr>
          <w:rFonts w:cstheme="minorHAnsi"/>
          <w:sz w:val="24"/>
          <w:szCs w:val="24"/>
        </w:rPr>
      </w:pPr>
      <w:r w:rsidRPr="004F04BE">
        <w:rPr>
          <w:rFonts w:cstheme="minorHAnsi"/>
          <w:sz w:val="24"/>
          <w:szCs w:val="24"/>
        </w:rPr>
        <w:t xml:space="preserve">Prijatie uznesenia o prevode  majetku  podľa zákona 138/1991 Zb., o majetku obcí v platnom znení schvaľuje  </w:t>
      </w:r>
      <w:proofErr w:type="spellStart"/>
      <w:r w:rsidRPr="004F04BE">
        <w:rPr>
          <w:rFonts w:cstheme="minorHAnsi"/>
          <w:sz w:val="24"/>
          <w:szCs w:val="24"/>
        </w:rPr>
        <w:t>OcZ</w:t>
      </w:r>
      <w:proofErr w:type="spellEnd"/>
      <w:r w:rsidRPr="004F04BE">
        <w:rPr>
          <w:rFonts w:cstheme="minorHAnsi"/>
          <w:sz w:val="24"/>
          <w:szCs w:val="24"/>
        </w:rPr>
        <w:t xml:space="preserve">  3/5 väčšinou všetkých poslancov.</w:t>
      </w:r>
    </w:p>
    <w:p w:rsidR="001B4456" w:rsidRDefault="001B4456" w:rsidP="001B4456">
      <w:pPr>
        <w:pStyle w:val="Odsekzoznamu"/>
        <w:rPr>
          <w:rFonts w:cstheme="minorHAnsi"/>
          <w:b/>
          <w:bCs/>
          <w:sz w:val="24"/>
          <w:szCs w:val="24"/>
        </w:rPr>
      </w:pPr>
    </w:p>
    <w:p w:rsidR="00914F1A" w:rsidRDefault="00914F1A" w:rsidP="001B4456">
      <w:pPr>
        <w:pStyle w:val="Odsekzoznamu"/>
        <w:rPr>
          <w:rFonts w:cstheme="minorHAnsi"/>
          <w:b/>
          <w:bCs/>
          <w:sz w:val="24"/>
          <w:szCs w:val="24"/>
        </w:rPr>
      </w:pPr>
    </w:p>
    <w:p w:rsidR="00914F1A" w:rsidRDefault="00914F1A" w:rsidP="001B4456">
      <w:pPr>
        <w:pStyle w:val="Odsekzoznamu"/>
        <w:rPr>
          <w:rFonts w:cstheme="minorHAnsi"/>
          <w:b/>
          <w:bCs/>
          <w:sz w:val="24"/>
          <w:szCs w:val="24"/>
        </w:rPr>
      </w:pPr>
    </w:p>
    <w:p w:rsidR="00914F1A" w:rsidRDefault="00914F1A" w:rsidP="001B4456">
      <w:pPr>
        <w:pStyle w:val="Odsekzoznamu"/>
        <w:rPr>
          <w:rFonts w:cstheme="minorHAnsi"/>
          <w:b/>
          <w:bCs/>
          <w:sz w:val="24"/>
          <w:szCs w:val="24"/>
        </w:rPr>
      </w:pPr>
    </w:p>
    <w:p w:rsidR="001B4456" w:rsidRPr="003D45D7" w:rsidRDefault="001B4456" w:rsidP="001B4456">
      <w:pPr>
        <w:pStyle w:val="Odsekzoznamu"/>
        <w:rPr>
          <w:rFonts w:cstheme="minorHAnsi"/>
          <w:b/>
          <w:bCs/>
          <w:sz w:val="24"/>
          <w:szCs w:val="24"/>
        </w:rPr>
      </w:pPr>
      <w:r w:rsidRPr="003D45D7">
        <w:rPr>
          <w:rFonts w:cstheme="minorHAnsi"/>
          <w:b/>
          <w:bCs/>
          <w:sz w:val="24"/>
          <w:szCs w:val="24"/>
        </w:rPr>
        <w:lastRenderedPageBreak/>
        <w:t>Hlasovanie:</w:t>
      </w:r>
    </w:p>
    <w:p w:rsidR="001B4456" w:rsidRPr="003D45D7" w:rsidRDefault="001B4456" w:rsidP="001B4456">
      <w:pPr>
        <w:pStyle w:val="Odsekzoznamu"/>
        <w:spacing w:after="0"/>
        <w:rPr>
          <w:rFonts w:cstheme="minorHAnsi"/>
          <w:sz w:val="24"/>
          <w:szCs w:val="24"/>
        </w:rPr>
      </w:pPr>
      <w:r w:rsidRPr="003D45D7">
        <w:rPr>
          <w:rFonts w:cstheme="minorHAnsi"/>
          <w:sz w:val="24"/>
          <w:szCs w:val="24"/>
        </w:rPr>
        <w:t>Počet poslancov OZ: 7</w:t>
      </w:r>
    </w:p>
    <w:p w:rsidR="001B4456" w:rsidRPr="003D45D7" w:rsidRDefault="001B4456" w:rsidP="001B4456">
      <w:pPr>
        <w:pStyle w:val="Odsekzoznamu"/>
        <w:spacing w:after="0"/>
        <w:rPr>
          <w:rFonts w:cstheme="minorHAnsi"/>
          <w:sz w:val="24"/>
          <w:szCs w:val="24"/>
        </w:rPr>
      </w:pPr>
      <w:r w:rsidRPr="003D45D7">
        <w:rPr>
          <w:rFonts w:cstheme="minorHAnsi"/>
          <w:sz w:val="24"/>
          <w:szCs w:val="24"/>
        </w:rPr>
        <w:t xml:space="preserve">Prítomní: </w:t>
      </w:r>
      <w:r w:rsidR="00914F1A">
        <w:rPr>
          <w:rFonts w:cstheme="minorHAnsi"/>
          <w:sz w:val="24"/>
          <w:szCs w:val="24"/>
        </w:rPr>
        <w:t>5</w:t>
      </w:r>
    </w:p>
    <w:p w:rsidR="001B4456" w:rsidRPr="003D45D7" w:rsidRDefault="00914F1A" w:rsidP="001B4456">
      <w:pPr>
        <w:pStyle w:val="Odsekzoznamu"/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</w:t>
      </w:r>
      <w:r w:rsidR="001B4456" w:rsidRPr="003D45D7">
        <w:rPr>
          <w:rFonts w:cstheme="minorHAnsi"/>
          <w:sz w:val="24"/>
          <w:szCs w:val="24"/>
        </w:rPr>
        <w:t xml:space="preserve"> za, 0 zdržal sa, 0 proti</w:t>
      </w:r>
    </w:p>
    <w:p w:rsidR="001B4456" w:rsidRPr="003D45D7" w:rsidRDefault="001B4456" w:rsidP="001B4456">
      <w:pPr>
        <w:spacing w:after="0"/>
        <w:rPr>
          <w:rFonts w:cstheme="minorHAnsi"/>
          <w:sz w:val="24"/>
          <w:szCs w:val="24"/>
        </w:rPr>
      </w:pPr>
    </w:p>
    <w:p w:rsidR="001B4456" w:rsidRPr="003D45D7" w:rsidRDefault="001B4456" w:rsidP="001B4456">
      <w:pPr>
        <w:spacing w:after="0"/>
        <w:rPr>
          <w:rFonts w:cstheme="minorHAnsi"/>
          <w:b/>
          <w:bCs/>
          <w:sz w:val="24"/>
          <w:szCs w:val="24"/>
        </w:rPr>
      </w:pPr>
      <w:r w:rsidRPr="003D45D7">
        <w:rPr>
          <w:rFonts w:cstheme="minorHAnsi"/>
          <w:sz w:val="24"/>
          <w:szCs w:val="24"/>
        </w:rPr>
        <w:t xml:space="preserve">Bolo prijaté </w:t>
      </w:r>
      <w:r w:rsidRPr="003D45D7">
        <w:rPr>
          <w:rFonts w:cstheme="minorHAnsi"/>
          <w:b/>
          <w:bCs/>
          <w:sz w:val="24"/>
          <w:szCs w:val="24"/>
        </w:rPr>
        <w:t xml:space="preserve">Uznesenie č. </w:t>
      </w:r>
      <w:r>
        <w:rPr>
          <w:rFonts w:cstheme="minorHAnsi"/>
          <w:b/>
          <w:bCs/>
          <w:sz w:val="24"/>
          <w:szCs w:val="24"/>
        </w:rPr>
        <w:t>2</w:t>
      </w:r>
      <w:r w:rsidR="004C1C5A">
        <w:rPr>
          <w:rFonts w:cstheme="minorHAnsi"/>
          <w:b/>
          <w:bCs/>
          <w:sz w:val="24"/>
          <w:szCs w:val="24"/>
        </w:rPr>
        <w:t>4</w:t>
      </w:r>
      <w:r w:rsidRPr="003D45D7">
        <w:rPr>
          <w:rFonts w:cstheme="minorHAnsi"/>
          <w:b/>
          <w:bCs/>
          <w:sz w:val="24"/>
          <w:szCs w:val="24"/>
        </w:rPr>
        <w:t>/202</w:t>
      </w:r>
      <w:r>
        <w:rPr>
          <w:rFonts w:cstheme="minorHAnsi"/>
          <w:b/>
          <w:bCs/>
          <w:sz w:val="24"/>
          <w:szCs w:val="24"/>
        </w:rPr>
        <w:t>4</w:t>
      </w:r>
    </w:p>
    <w:p w:rsidR="001B4456" w:rsidRDefault="001B4456" w:rsidP="001B4456">
      <w:pPr>
        <w:spacing w:after="0"/>
        <w:rPr>
          <w:bCs/>
          <w:sz w:val="24"/>
          <w:szCs w:val="24"/>
        </w:rPr>
      </w:pPr>
      <w:r w:rsidRPr="000964D0">
        <w:rPr>
          <w:bCs/>
          <w:sz w:val="24"/>
          <w:szCs w:val="24"/>
        </w:rPr>
        <w:t>Uznesenie bolo schválené 3/5 väčšinou pos</w:t>
      </w:r>
      <w:r>
        <w:rPr>
          <w:bCs/>
          <w:sz w:val="24"/>
          <w:szCs w:val="24"/>
        </w:rPr>
        <w:t>lancov.</w:t>
      </w:r>
    </w:p>
    <w:p w:rsidR="003F4322" w:rsidRPr="001B4456" w:rsidRDefault="003F4322" w:rsidP="003F4322">
      <w:pPr>
        <w:spacing w:after="0"/>
        <w:rPr>
          <w:bCs/>
          <w:sz w:val="24"/>
          <w:szCs w:val="24"/>
        </w:rPr>
      </w:pPr>
      <w:r>
        <w:rPr>
          <w:rFonts w:cstheme="minorHAnsi"/>
          <w:sz w:val="28"/>
          <w:szCs w:val="28"/>
          <w:u w:val="single"/>
        </w:rPr>
        <w:t>--------------------------------------------------------------------------------------------------------</w:t>
      </w:r>
    </w:p>
    <w:p w:rsidR="00944306" w:rsidRDefault="00944306" w:rsidP="007D00E8">
      <w:pPr>
        <w:spacing w:after="0"/>
        <w:rPr>
          <w:rFonts w:cstheme="minorHAnsi"/>
          <w:b/>
          <w:bCs/>
          <w:sz w:val="24"/>
          <w:szCs w:val="24"/>
        </w:rPr>
      </w:pPr>
    </w:p>
    <w:p w:rsidR="00D5162D" w:rsidRPr="00593326" w:rsidRDefault="00D5162D" w:rsidP="00D5162D">
      <w:pPr>
        <w:pStyle w:val="Podtitul"/>
        <w:spacing w:after="240"/>
        <w:jc w:val="both"/>
        <w:rPr>
          <w:rFonts w:asciiTheme="minorHAnsi" w:hAnsiTheme="minorHAnsi" w:cstheme="minorHAnsi"/>
          <w:u w:val="none"/>
        </w:rPr>
      </w:pPr>
      <w:r w:rsidRPr="00D5162D">
        <w:rPr>
          <w:rFonts w:asciiTheme="minorHAnsi" w:hAnsiTheme="minorHAnsi" w:cstheme="minorHAnsi"/>
          <w:bCs w:val="0"/>
          <w:u w:val="none"/>
          <w:lang w:val="sk-SK"/>
        </w:rPr>
        <w:t>Zámer č.4/2024</w:t>
      </w:r>
      <w:r w:rsidRPr="00593326">
        <w:rPr>
          <w:rFonts w:asciiTheme="minorHAnsi" w:hAnsiTheme="minorHAnsi" w:cstheme="minorHAnsi"/>
          <w:b w:val="0"/>
          <w:bCs w:val="0"/>
          <w:u w:val="none"/>
          <w:lang w:val="sk-SK"/>
        </w:rPr>
        <w:t xml:space="preserve"> - Prevod pozemku </w:t>
      </w:r>
      <w:proofErr w:type="spellStart"/>
      <w:r w:rsidRPr="00593326">
        <w:rPr>
          <w:rFonts w:asciiTheme="minorHAnsi" w:hAnsiTheme="minorHAnsi" w:cstheme="minorHAnsi"/>
          <w:b w:val="0"/>
          <w:bCs w:val="0"/>
          <w:u w:val="none"/>
          <w:lang w:val="sk-SK"/>
        </w:rPr>
        <w:t>parc</w:t>
      </w:r>
      <w:proofErr w:type="spellEnd"/>
      <w:r w:rsidRPr="00593326">
        <w:rPr>
          <w:rFonts w:asciiTheme="minorHAnsi" w:hAnsiTheme="minorHAnsi" w:cstheme="minorHAnsi"/>
          <w:b w:val="0"/>
          <w:bCs w:val="0"/>
          <w:u w:val="none"/>
          <w:lang w:val="sk-SK"/>
        </w:rPr>
        <w:t xml:space="preserve">. č. </w:t>
      </w:r>
      <w:r w:rsidRPr="00593326">
        <w:rPr>
          <w:rFonts w:asciiTheme="minorHAnsi" w:hAnsiTheme="minorHAnsi" w:cstheme="minorHAnsi"/>
          <w:bCs w:val="0"/>
          <w:u w:val="none"/>
          <w:lang w:val="sk-SK"/>
        </w:rPr>
        <w:t xml:space="preserve">C KN </w:t>
      </w:r>
      <w:r>
        <w:rPr>
          <w:rFonts w:asciiTheme="minorHAnsi" w:hAnsiTheme="minorHAnsi" w:cstheme="minorHAnsi"/>
          <w:bCs w:val="0"/>
          <w:u w:val="none"/>
          <w:lang w:val="sk-SK"/>
        </w:rPr>
        <w:t>1524/32 a C KN 1524/34</w:t>
      </w:r>
    </w:p>
    <w:p w:rsidR="00D5162D" w:rsidRPr="00593326" w:rsidRDefault="00D5162D" w:rsidP="00D5162D">
      <w:pPr>
        <w:tabs>
          <w:tab w:val="left" w:pos="4532"/>
        </w:tabs>
        <w:spacing w:after="240"/>
        <w:jc w:val="center"/>
        <w:rPr>
          <w:rFonts w:cstheme="minorHAnsi"/>
          <w:b/>
          <w:sz w:val="24"/>
          <w:szCs w:val="24"/>
        </w:rPr>
      </w:pPr>
      <w:r w:rsidRPr="00593326">
        <w:rPr>
          <w:rFonts w:cstheme="minorHAnsi"/>
          <w:b/>
          <w:sz w:val="24"/>
          <w:szCs w:val="24"/>
        </w:rPr>
        <w:t>Návrh na uznesenie:</w:t>
      </w:r>
    </w:p>
    <w:p w:rsidR="00D5162D" w:rsidRPr="004F04BE" w:rsidRDefault="00D5162D" w:rsidP="00D5162D">
      <w:pPr>
        <w:tabs>
          <w:tab w:val="left" w:pos="4532"/>
        </w:tabs>
        <w:jc w:val="both"/>
        <w:rPr>
          <w:rFonts w:cstheme="minorHAnsi"/>
          <w:bCs/>
          <w:iCs/>
          <w:sz w:val="24"/>
          <w:szCs w:val="24"/>
        </w:rPr>
      </w:pPr>
      <w:r w:rsidRPr="004F04BE">
        <w:rPr>
          <w:rFonts w:cstheme="minorHAnsi"/>
          <w:iCs/>
          <w:sz w:val="24"/>
          <w:szCs w:val="24"/>
        </w:rPr>
        <w:t xml:space="preserve">Obecné zastupiteľstvo v Štiavnických Baniach  </w:t>
      </w:r>
      <w:r w:rsidRPr="004F04BE">
        <w:rPr>
          <w:rFonts w:cstheme="minorHAnsi"/>
          <w:bCs/>
          <w:iCs/>
          <w:sz w:val="24"/>
          <w:szCs w:val="24"/>
        </w:rPr>
        <w:t xml:space="preserve">podľa zákona SNR č. 138/1991 Zb. o majetku obcí v znení neskorších predpisov a Zásad hospodárenia a nakladania s majetkom obce Štiavnické Bane ktoré sú zverejnené na </w:t>
      </w:r>
      <w:r w:rsidRPr="004F04BE">
        <w:rPr>
          <w:rFonts w:cstheme="minorHAnsi"/>
          <w:iCs/>
          <w:color w:val="000000"/>
          <w:sz w:val="24"/>
          <w:szCs w:val="24"/>
        </w:rPr>
        <w:t xml:space="preserve">https://www.obecstiavnickebane.sk/obcan/samosprava/zasady-hospodarenia/ </w:t>
      </w:r>
      <w:r w:rsidRPr="004F04BE">
        <w:rPr>
          <w:rFonts w:cstheme="minorHAnsi"/>
          <w:bCs/>
          <w:iCs/>
          <w:sz w:val="24"/>
          <w:szCs w:val="24"/>
        </w:rPr>
        <w:t xml:space="preserve">  </w:t>
      </w:r>
    </w:p>
    <w:p w:rsidR="00D5162D" w:rsidRPr="004F04BE" w:rsidRDefault="00D5162D" w:rsidP="009F30C3">
      <w:pPr>
        <w:pStyle w:val="Odsekzoznamu"/>
        <w:numPr>
          <w:ilvl w:val="0"/>
          <w:numId w:val="14"/>
        </w:numPr>
        <w:tabs>
          <w:tab w:val="left" w:pos="4532"/>
        </w:tabs>
        <w:jc w:val="both"/>
        <w:rPr>
          <w:rFonts w:cstheme="minorHAnsi"/>
          <w:b/>
          <w:bCs/>
          <w:iCs/>
          <w:sz w:val="24"/>
          <w:szCs w:val="24"/>
        </w:rPr>
      </w:pPr>
      <w:r w:rsidRPr="004F04BE">
        <w:rPr>
          <w:rFonts w:cstheme="minorHAnsi"/>
          <w:b/>
          <w:bCs/>
          <w:iCs/>
          <w:sz w:val="24"/>
          <w:szCs w:val="24"/>
        </w:rPr>
        <w:t>Berie na vedomie</w:t>
      </w:r>
    </w:p>
    <w:p w:rsidR="00D5162D" w:rsidRPr="00D5162D" w:rsidRDefault="00D5162D" w:rsidP="009F30C3">
      <w:pPr>
        <w:pStyle w:val="Standard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4F04BE">
        <w:rPr>
          <w:rFonts w:asciiTheme="minorHAnsi" w:hAnsiTheme="minorHAnsi" w:cstheme="minorHAnsi"/>
          <w:iCs/>
          <w:color w:val="000000"/>
        </w:rPr>
        <w:t xml:space="preserve">plnenie uznesenia </w:t>
      </w:r>
      <w:proofErr w:type="spellStart"/>
      <w:r w:rsidRPr="004F04BE">
        <w:rPr>
          <w:rFonts w:asciiTheme="minorHAnsi" w:hAnsiTheme="minorHAnsi" w:cstheme="minorHAnsi"/>
          <w:iCs/>
          <w:color w:val="000000"/>
        </w:rPr>
        <w:t>OcZ</w:t>
      </w:r>
      <w:proofErr w:type="spellEnd"/>
      <w:r w:rsidRPr="004F04BE">
        <w:rPr>
          <w:rFonts w:asciiTheme="minorHAnsi" w:hAnsiTheme="minorHAnsi" w:cstheme="minorHAnsi"/>
          <w:iCs/>
          <w:color w:val="000000"/>
        </w:rPr>
        <w:t xml:space="preserve"> </w:t>
      </w:r>
      <w:r w:rsidRPr="00593326">
        <w:rPr>
          <w:rFonts w:asciiTheme="minorHAnsi" w:hAnsiTheme="minorHAnsi" w:cstheme="minorHAnsi"/>
          <w:b/>
          <w:iCs/>
          <w:color w:val="000000"/>
        </w:rPr>
        <w:t xml:space="preserve">č. </w:t>
      </w:r>
      <w:r>
        <w:rPr>
          <w:rFonts w:asciiTheme="minorHAnsi" w:hAnsiTheme="minorHAnsi" w:cstheme="minorHAnsi"/>
          <w:b/>
          <w:iCs/>
          <w:color w:val="000000"/>
        </w:rPr>
        <w:t>11</w:t>
      </w:r>
      <w:r w:rsidRPr="00593326">
        <w:rPr>
          <w:rFonts w:asciiTheme="minorHAnsi" w:hAnsiTheme="minorHAnsi" w:cstheme="minorHAnsi"/>
          <w:b/>
          <w:iCs/>
          <w:color w:val="000000"/>
        </w:rPr>
        <w:t>/</w:t>
      </w:r>
      <w:r w:rsidRPr="00D5162D">
        <w:rPr>
          <w:rFonts w:asciiTheme="minorHAnsi" w:hAnsiTheme="minorHAnsi" w:cstheme="minorHAnsi"/>
          <w:b/>
          <w:iCs/>
          <w:color w:val="000000"/>
        </w:rPr>
        <w:t>2024 zo dňa 20.5.2024</w:t>
      </w:r>
      <w:r w:rsidRPr="004F04BE">
        <w:rPr>
          <w:rFonts w:asciiTheme="minorHAnsi" w:hAnsiTheme="minorHAnsi" w:cstheme="minorHAnsi"/>
          <w:iCs/>
          <w:color w:val="000000"/>
        </w:rPr>
        <w:t>, ktorým bol schválený zámer na prevod časti pozemk</w:t>
      </w:r>
      <w:r w:rsidR="00135748">
        <w:rPr>
          <w:rFonts w:asciiTheme="minorHAnsi" w:hAnsiTheme="minorHAnsi" w:cstheme="minorHAnsi"/>
          <w:iCs/>
          <w:color w:val="000000"/>
        </w:rPr>
        <w:t>ov</w:t>
      </w:r>
      <w:r w:rsidRPr="004F04BE">
        <w:rPr>
          <w:rFonts w:asciiTheme="minorHAnsi" w:hAnsiTheme="minorHAnsi" w:cstheme="minorHAnsi"/>
          <w:iCs/>
          <w:color w:val="000000"/>
        </w:rPr>
        <w:t xml:space="preserve"> </w:t>
      </w:r>
      <w:proofErr w:type="spellStart"/>
      <w:r w:rsidRPr="004F04BE">
        <w:rPr>
          <w:rFonts w:asciiTheme="minorHAnsi" w:hAnsiTheme="minorHAnsi" w:cstheme="minorHAnsi"/>
          <w:iCs/>
          <w:color w:val="000000"/>
        </w:rPr>
        <w:t>parc</w:t>
      </w:r>
      <w:proofErr w:type="spellEnd"/>
      <w:r w:rsidRPr="004F04BE">
        <w:rPr>
          <w:rFonts w:asciiTheme="minorHAnsi" w:hAnsiTheme="minorHAnsi" w:cstheme="minorHAnsi"/>
          <w:iCs/>
          <w:color w:val="000000"/>
        </w:rPr>
        <w:t xml:space="preserve">. č. </w:t>
      </w:r>
      <w:r w:rsidRPr="00593326">
        <w:rPr>
          <w:rFonts w:asciiTheme="minorHAnsi" w:hAnsiTheme="minorHAnsi" w:cstheme="minorHAnsi"/>
          <w:b/>
          <w:iCs/>
          <w:color w:val="000000"/>
        </w:rPr>
        <w:t xml:space="preserve">C KN </w:t>
      </w:r>
      <w:r>
        <w:rPr>
          <w:rFonts w:asciiTheme="minorHAnsi" w:hAnsiTheme="minorHAnsi" w:cstheme="minorHAnsi"/>
          <w:b/>
          <w:iCs/>
          <w:color w:val="000000"/>
        </w:rPr>
        <w:t>1524</w:t>
      </w:r>
      <w:r w:rsidRPr="00593326">
        <w:rPr>
          <w:rFonts w:asciiTheme="minorHAnsi" w:hAnsiTheme="minorHAnsi" w:cstheme="minorHAnsi"/>
          <w:b/>
          <w:iCs/>
          <w:color w:val="000000"/>
        </w:rPr>
        <w:t>/</w:t>
      </w:r>
      <w:r>
        <w:rPr>
          <w:rFonts w:asciiTheme="minorHAnsi" w:hAnsiTheme="minorHAnsi" w:cstheme="minorHAnsi"/>
          <w:b/>
          <w:iCs/>
          <w:color w:val="000000"/>
        </w:rPr>
        <w:t>32 a C KN 1524/34.</w:t>
      </w:r>
    </w:p>
    <w:p w:rsidR="00D5162D" w:rsidRPr="004F04BE" w:rsidRDefault="00D5162D" w:rsidP="00D5162D">
      <w:pPr>
        <w:pStyle w:val="Standard"/>
        <w:ind w:left="720"/>
        <w:jc w:val="both"/>
        <w:rPr>
          <w:rFonts w:asciiTheme="minorHAnsi" w:hAnsiTheme="minorHAnsi" w:cstheme="minorHAnsi"/>
        </w:rPr>
      </w:pPr>
    </w:p>
    <w:p w:rsidR="00D5162D" w:rsidRPr="00593326" w:rsidRDefault="00D5162D" w:rsidP="00D5162D">
      <w:pPr>
        <w:pStyle w:val="Standard"/>
        <w:spacing w:after="240"/>
        <w:jc w:val="both"/>
        <w:rPr>
          <w:rFonts w:asciiTheme="minorHAnsi" w:hAnsiTheme="minorHAnsi" w:cstheme="minorHAnsi"/>
        </w:rPr>
      </w:pPr>
      <w:r w:rsidRPr="004F04BE">
        <w:rPr>
          <w:rFonts w:asciiTheme="minorHAnsi" w:hAnsiTheme="minorHAnsi" w:cstheme="minorHAnsi"/>
          <w:bCs/>
          <w:iCs/>
        </w:rPr>
        <w:t xml:space="preserve">Zámer na prevod uvedeného majetku vrátane všeobecnej hodnoty majetku spôsobom uvedeným v § 9a ods. 15 písm. f) zákona SNR č. 138/1991 Zb., o majetku obcí v platnom znení bol pod č. </w:t>
      </w:r>
      <w:r>
        <w:rPr>
          <w:rFonts w:asciiTheme="minorHAnsi" w:hAnsiTheme="minorHAnsi" w:cstheme="minorHAnsi"/>
          <w:b/>
          <w:bCs/>
          <w:iCs/>
          <w:color w:val="000000"/>
        </w:rPr>
        <w:t>4</w:t>
      </w:r>
      <w:r w:rsidRPr="00593326">
        <w:rPr>
          <w:rFonts w:asciiTheme="minorHAnsi" w:hAnsiTheme="minorHAnsi" w:cstheme="minorHAnsi"/>
          <w:b/>
          <w:bCs/>
          <w:iCs/>
          <w:color w:val="000000"/>
        </w:rPr>
        <w:t>/2024</w:t>
      </w:r>
      <w:r w:rsidRPr="004F04BE">
        <w:rPr>
          <w:rFonts w:asciiTheme="minorHAnsi" w:hAnsiTheme="minorHAnsi" w:cstheme="minorHAnsi"/>
          <w:bCs/>
          <w:iCs/>
          <w:color w:val="000000"/>
        </w:rPr>
        <w:t xml:space="preserve">  zverejnený obvyklým spôsobom v lehote od </w:t>
      </w:r>
      <w:r w:rsidRPr="006F7417">
        <w:rPr>
          <w:rFonts w:asciiTheme="minorHAnsi" w:hAnsiTheme="minorHAnsi" w:cstheme="minorHAnsi"/>
          <w:b/>
          <w:bCs/>
          <w:iCs/>
          <w:color w:val="000000"/>
        </w:rPr>
        <w:t>10.6.2024 do 25.6.2024</w:t>
      </w:r>
      <w:r w:rsidRPr="004F04BE">
        <w:rPr>
          <w:rFonts w:asciiTheme="minorHAnsi" w:hAnsiTheme="minorHAnsi" w:cstheme="minorHAnsi"/>
          <w:bCs/>
          <w:iCs/>
          <w:color w:val="000000"/>
        </w:rPr>
        <w:t xml:space="preserve"> nepretržite.</w:t>
      </w:r>
    </w:p>
    <w:p w:rsidR="00D5162D" w:rsidRPr="00123995" w:rsidRDefault="00D5162D" w:rsidP="009F30C3">
      <w:pPr>
        <w:pStyle w:val="Odsekzoznamu"/>
        <w:numPr>
          <w:ilvl w:val="0"/>
          <w:numId w:val="14"/>
        </w:numPr>
        <w:spacing w:after="240"/>
        <w:rPr>
          <w:rFonts w:cstheme="minorHAnsi"/>
          <w:b/>
          <w:bCs/>
          <w:iCs/>
          <w:sz w:val="24"/>
          <w:szCs w:val="24"/>
        </w:rPr>
      </w:pPr>
      <w:r w:rsidRPr="00123995">
        <w:rPr>
          <w:rFonts w:cstheme="minorHAnsi"/>
          <w:b/>
          <w:bCs/>
          <w:iCs/>
          <w:sz w:val="24"/>
          <w:szCs w:val="24"/>
        </w:rPr>
        <w:t>Schvaľuje</w:t>
      </w:r>
    </w:p>
    <w:p w:rsidR="00D5162D" w:rsidRPr="00123995" w:rsidRDefault="00D5162D" w:rsidP="009F30C3">
      <w:pPr>
        <w:pStyle w:val="Odrazky"/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 w:rsidRPr="00123995">
        <w:rPr>
          <w:rFonts w:asciiTheme="minorHAnsi" w:hAnsiTheme="minorHAnsi" w:cstheme="minorHAnsi"/>
          <w:iCs/>
        </w:rPr>
        <w:t xml:space="preserve">prevod  majetku  obce  Štiavnické Bane: </w:t>
      </w:r>
    </w:p>
    <w:p w:rsidR="00D5162D" w:rsidRPr="00D5162D" w:rsidRDefault="00D5162D" w:rsidP="008655FF">
      <w:pPr>
        <w:pStyle w:val="Standard"/>
        <w:ind w:left="720"/>
        <w:jc w:val="both"/>
        <w:rPr>
          <w:rFonts w:asciiTheme="minorHAnsi" w:hAnsiTheme="minorHAnsi" w:cstheme="minorHAnsi"/>
        </w:rPr>
      </w:pPr>
      <w:r w:rsidRPr="00123995">
        <w:rPr>
          <w:rFonts w:asciiTheme="minorHAnsi" w:hAnsiTheme="minorHAnsi" w:cstheme="minorHAnsi"/>
        </w:rPr>
        <w:t xml:space="preserve">- pozemok </w:t>
      </w:r>
      <w:proofErr w:type="spellStart"/>
      <w:r w:rsidRPr="00123995">
        <w:rPr>
          <w:rFonts w:asciiTheme="minorHAnsi" w:hAnsiTheme="minorHAnsi" w:cstheme="minorHAnsi"/>
        </w:rPr>
        <w:t>parc</w:t>
      </w:r>
      <w:proofErr w:type="spellEnd"/>
      <w:r w:rsidRPr="00123995">
        <w:rPr>
          <w:rFonts w:asciiTheme="minorHAnsi" w:hAnsiTheme="minorHAnsi" w:cstheme="minorHAnsi"/>
        </w:rPr>
        <w:t>. č.</w:t>
      </w:r>
      <w:r w:rsidRPr="00D5162D">
        <w:rPr>
          <w:rFonts w:asciiTheme="minorHAnsi" w:hAnsiTheme="minorHAnsi" w:cstheme="minorHAnsi"/>
          <w:b/>
          <w:iCs/>
          <w:color w:val="000000"/>
        </w:rPr>
        <w:t xml:space="preserve"> </w:t>
      </w:r>
      <w:r w:rsidRPr="00593326">
        <w:rPr>
          <w:rFonts w:asciiTheme="minorHAnsi" w:hAnsiTheme="minorHAnsi" w:cstheme="minorHAnsi"/>
          <w:b/>
          <w:iCs/>
          <w:color w:val="000000"/>
        </w:rPr>
        <w:t xml:space="preserve">C KN </w:t>
      </w:r>
      <w:r>
        <w:rPr>
          <w:rFonts w:asciiTheme="minorHAnsi" w:hAnsiTheme="minorHAnsi" w:cstheme="minorHAnsi"/>
          <w:b/>
          <w:iCs/>
          <w:color w:val="000000"/>
        </w:rPr>
        <w:t>1524</w:t>
      </w:r>
      <w:r w:rsidRPr="00593326">
        <w:rPr>
          <w:rFonts w:asciiTheme="minorHAnsi" w:hAnsiTheme="minorHAnsi" w:cstheme="minorHAnsi"/>
          <w:b/>
          <w:iCs/>
          <w:color w:val="000000"/>
        </w:rPr>
        <w:t>/</w:t>
      </w:r>
      <w:r>
        <w:rPr>
          <w:rFonts w:asciiTheme="minorHAnsi" w:hAnsiTheme="minorHAnsi" w:cstheme="minorHAnsi"/>
          <w:b/>
          <w:iCs/>
          <w:color w:val="000000"/>
        </w:rPr>
        <w:t>32 vo výmere 174 m2 zastavaná plocha a nádvoria a C KN 1524/34 vo výmere 54 m2 zastavaná plocha a nádvoria.</w:t>
      </w:r>
    </w:p>
    <w:p w:rsidR="00D5162D" w:rsidRPr="00123995" w:rsidRDefault="00D5162D" w:rsidP="008655FF">
      <w:pPr>
        <w:pStyle w:val="Odrazky"/>
        <w:numPr>
          <w:ilvl w:val="0"/>
          <w:numId w:val="0"/>
        </w:numPr>
        <w:ind w:left="708"/>
        <w:jc w:val="both"/>
        <w:rPr>
          <w:rFonts w:asciiTheme="minorHAnsi" w:hAnsiTheme="minorHAnsi" w:cstheme="minorHAnsi"/>
          <w:bCs/>
          <w:color w:val="000000"/>
        </w:rPr>
      </w:pPr>
      <w:r w:rsidRPr="00123995">
        <w:rPr>
          <w:rFonts w:asciiTheme="minorHAnsi" w:hAnsiTheme="minorHAnsi" w:cstheme="minorHAnsi"/>
        </w:rPr>
        <w:t>Pozem</w:t>
      </w:r>
      <w:r w:rsidR="00B566A3">
        <w:rPr>
          <w:rFonts w:asciiTheme="minorHAnsi" w:hAnsiTheme="minorHAnsi" w:cstheme="minorHAnsi"/>
        </w:rPr>
        <w:t>ky sú</w:t>
      </w:r>
      <w:r w:rsidRPr="00123995">
        <w:rPr>
          <w:rFonts w:asciiTheme="minorHAnsi" w:hAnsiTheme="minorHAnsi" w:cstheme="minorHAnsi"/>
        </w:rPr>
        <w:t xml:space="preserve"> veden</w:t>
      </w:r>
      <w:r w:rsidR="00135748">
        <w:rPr>
          <w:rFonts w:asciiTheme="minorHAnsi" w:hAnsiTheme="minorHAnsi" w:cstheme="minorHAnsi"/>
        </w:rPr>
        <w:t>é</w:t>
      </w:r>
      <w:r w:rsidRPr="00123995">
        <w:rPr>
          <w:rFonts w:asciiTheme="minorHAnsi" w:hAnsiTheme="minorHAnsi" w:cstheme="minorHAnsi"/>
        </w:rPr>
        <w:t xml:space="preserve">  v KN  Okresným úradom BS, katastrálny odbor,   na LV č.2 , pre okres Banská Štiavnica, obec Štiavnické Bane, k. ú. Štiavnické Bane  pre vlastníka obec Štiavnické Bane v celosti.</w:t>
      </w:r>
    </w:p>
    <w:p w:rsidR="00D5162D" w:rsidRPr="00123995" w:rsidRDefault="00D5162D" w:rsidP="00D5162D">
      <w:pPr>
        <w:pStyle w:val="Odrazky"/>
        <w:numPr>
          <w:ilvl w:val="0"/>
          <w:numId w:val="0"/>
        </w:numPr>
        <w:ind w:left="720"/>
        <w:jc w:val="both"/>
        <w:rPr>
          <w:rFonts w:asciiTheme="minorHAnsi" w:hAnsiTheme="minorHAnsi" w:cstheme="minorHAnsi"/>
        </w:rPr>
      </w:pPr>
      <w:r w:rsidRPr="00123995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:rsidR="00D5162D" w:rsidRPr="004F04BE" w:rsidRDefault="00D5162D" w:rsidP="009F30C3">
      <w:pPr>
        <w:pStyle w:val="Odrazky"/>
        <w:numPr>
          <w:ilvl w:val="0"/>
          <w:numId w:val="15"/>
        </w:numPr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Pr="004F04BE">
        <w:rPr>
          <w:rFonts w:asciiTheme="minorHAnsi" w:hAnsiTheme="minorHAnsi" w:cstheme="minorHAnsi"/>
        </w:rPr>
        <w:t>pôsob prevodu majetku uvedeného pod  bodom B. 1. tohto uznesenia, a to podľa § 9a, ods. 15, písm. f) zákona SNR č. 138/1991 Zb., o majetku obcí v znení neskorších predpisov, ako prípad hodný osobitného zreteľa v prospech</w:t>
      </w:r>
      <w:r w:rsidR="008368A3" w:rsidRPr="008368A3">
        <w:rPr>
          <w:rFonts w:asciiTheme="minorHAnsi" w:hAnsiTheme="minorHAnsi"/>
          <w:b/>
        </w:rPr>
        <w:t xml:space="preserve"> </w:t>
      </w:r>
      <w:r w:rsidR="008368A3" w:rsidRPr="00043294">
        <w:rPr>
          <w:rFonts w:asciiTheme="minorHAnsi" w:hAnsiTheme="minorHAnsi"/>
          <w:b/>
        </w:rPr>
        <w:t>Kováč Ondrej, Ing., Nová Ves nad Žitavou, č. 19</w:t>
      </w:r>
      <w:r>
        <w:rPr>
          <w:rFonts w:asciiTheme="minorHAnsi" w:hAnsiTheme="minorHAnsi" w:cstheme="minorHAnsi"/>
          <w:b/>
        </w:rPr>
        <w:t xml:space="preserve">, </w:t>
      </w:r>
      <w:r w:rsidRPr="004F04BE">
        <w:rPr>
          <w:rFonts w:asciiTheme="minorHAnsi" w:hAnsiTheme="minorHAnsi" w:cstheme="minorHAnsi"/>
        </w:rPr>
        <w:t xml:space="preserve">pričom nemožno objektívne predpokladať, že by majetok obce mohla účelne nadobudnúť iná osoba, než tá, na ktorú sa má majetok obce a podľa schváleného zámeru previesť za kúpnu cenu dohodou vo výške </w:t>
      </w:r>
      <w:r w:rsidR="00444715">
        <w:rPr>
          <w:rFonts w:asciiTheme="minorHAnsi" w:hAnsiTheme="minorHAnsi" w:cstheme="minorHAnsi"/>
          <w:bCs/>
        </w:rPr>
        <w:t xml:space="preserve">2736 </w:t>
      </w:r>
      <w:r w:rsidRPr="004F04BE">
        <w:rPr>
          <w:rFonts w:asciiTheme="minorHAnsi" w:hAnsiTheme="minorHAnsi" w:cstheme="minorHAnsi"/>
          <w:bCs/>
        </w:rPr>
        <w:t xml:space="preserve">€ ( </w:t>
      </w:r>
      <w:r w:rsidR="00444715">
        <w:rPr>
          <w:rFonts w:asciiTheme="minorHAnsi" w:hAnsiTheme="minorHAnsi" w:cstheme="minorHAnsi"/>
          <w:bCs/>
        </w:rPr>
        <w:t>12</w:t>
      </w:r>
      <w:r w:rsidRPr="004F04BE">
        <w:rPr>
          <w:rFonts w:asciiTheme="minorHAnsi" w:hAnsiTheme="minorHAnsi" w:cstheme="minorHAnsi"/>
          <w:bCs/>
        </w:rPr>
        <w:t xml:space="preserve"> €/ m</w:t>
      </w:r>
      <w:r w:rsidRPr="004F04BE">
        <w:rPr>
          <w:rFonts w:asciiTheme="minorHAnsi" w:hAnsiTheme="minorHAnsi" w:cstheme="minorHAnsi"/>
          <w:bCs/>
          <w:vertAlign w:val="superscript"/>
        </w:rPr>
        <w:t>2</w:t>
      </w:r>
      <w:r w:rsidRPr="004F04BE">
        <w:rPr>
          <w:rFonts w:asciiTheme="minorHAnsi" w:hAnsiTheme="minorHAnsi" w:cstheme="minorHAnsi"/>
          <w:bCs/>
        </w:rPr>
        <w:t>).</w:t>
      </w:r>
    </w:p>
    <w:p w:rsidR="00D5162D" w:rsidRPr="004F04BE" w:rsidRDefault="00D5162D" w:rsidP="00D5162D">
      <w:pPr>
        <w:ind w:left="708"/>
        <w:jc w:val="both"/>
        <w:rPr>
          <w:rFonts w:cstheme="minorHAnsi"/>
          <w:color w:val="000000"/>
          <w:sz w:val="24"/>
          <w:szCs w:val="24"/>
        </w:rPr>
      </w:pPr>
      <w:r w:rsidRPr="004F04BE">
        <w:rPr>
          <w:rFonts w:cstheme="minorHAnsi"/>
          <w:color w:val="000000"/>
          <w:sz w:val="24"/>
          <w:szCs w:val="24"/>
        </w:rPr>
        <w:t>Všeobecná hodnota pozemk</w:t>
      </w:r>
      <w:r w:rsidR="00135748">
        <w:rPr>
          <w:rFonts w:cstheme="minorHAnsi"/>
          <w:color w:val="000000"/>
          <w:sz w:val="24"/>
          <w:szCs w:val="24"/>
        </w:rPr>
        <w:t>ov</w:t>
      </w:r>
      <w:r w:rsidRPr="004F04BE">
        <w:rPr>
          <w:rFonts w:cstheme="minorHAnsi"/>
          <w:color w:val="000000"/>
          <w:sz w:val="24"/>
          <w:szCs w:val="24"/>
        </w:rPr>
        <w:t xml:space="preserve"> bola stanovená znaleckým posudkom č.</w:t>
      </w:r>
      <w:r w:rsidR="00444715">
        <w:rPr>
          <w:rFonts w:cstheme="minorHAnsi"/>
          <w:color w:val="000000"/>
          <w:sz w:val="24"/>
          <w:szCs w:val="24"/>
        </w:rPr>
        <w:t xml:space="preserve"> 28/2024</w:t>
      </w:r>
      <w:r w:rsidRPr="004F04BE">
        <w:rPr>
          <w:rFonts w:cstheme="minorHAnsi"/>
          <w:color w:val="000000"/>
          <w:sz w:val="24"/>
          <w:szCs w:val="24"/>
        </w:rPr>
        <w:t>,</w:t>
      </w:r>
      <w:r w:rsidR="00444715">
        <w:rPr>
          <w:rFonts w:cstheme="minorHAnsi"/>
          <w:color w:val="000000"/>
          <w:sz w:val="24"/>
          <w:szCs w:val="24"/>
        </w:rPr>
        <w:t xml:space="preserve"> </w:t>
      </w:r>
      <w:r w:rsidRPr="004F04BE">
        <w:rPr>
          <w:rFonts w:cstheme="minorHAnsi"/>
          <w:color w:val="000000"/>
          <w:sz w:val="24"/>
          <w:szCs w:val="24"/>
        </w:rPr>
        <w:t xml:space="preserve">zo dňa </w:t>
      </w:r>
      <w:r w:rsidR="00444715">
        <w:rPr>
          <w:rFonts w:cstheme="minorHAnsi"/>
          <w:color w:val="000000"/>
          <w:sz w:val="24"/>
          <w:szCs w:val="24"/>
        </w:rPr>
        <w:t>7.3.2024</w:t>
      </w:r>
      <w:r w:rsidR="00135748">
        <w:rPr>
          <w:rFonts w:cstheme="minorHAnsi"/>
          <w:color w:val="000000"/>
          <w:sz w:val="24"/>
          <w:szCs w:val="24"/>
        </w:rPr>
        <w:t xml:space="preserve"> a znaleckým posudkom č. 14/2024 zo dňa 7.3.2024</w:t>
      </w:r>
      <w:r w:rsidRPr="004F04BE">
        <w:rPr>
          <w:rFonts w:cstheme="minorHAnsi"/>
          <w:color w:val="000000"/>
          <w:sz w:val="24"/>
          <w:szCs w:val="24"/>
        </w:rPr>
        <w:t xml:space="preserve"> vyhotoven</w:t>
      </w:r>
      <w:r w:rsidR="00135748">
        <w:rPr>
          <w:rFonts w:cstheme="minorHAnsi"/>
          <w:color w:val="000000"/>
          <w:sz w:val="24"/>
          <w:szCs w:val="24"/>
        </w:rPr>
        <w:t>ých</w:t>
      </w:r>
      <w:r w:rsidRPr="004F04BE">
        <w:rPr>
          <w:rFonts w:cstheme="minorHAnsi"/>
          <w:color w:val="000000"/>
          <w:sz w:val="24"/>
          <w:szCs w:val="24"/>
        </w:rPr>
        <w:t xml:space="preserve"> znalcom z odboru stavebníctvo Ing.</w:t>
      </w:r>
      <w:r w:rsidR="00444715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444715">
        <w:rPr>
          <w:rFonts w:cstheme="minorHAnsi"/>
          <w:color w:val="000000"/>
          <w:sz w:val="24"/>
          <w:szCs w:val="24"/>
        </w:rPr>
        <w:t>Beniakom</w:t>
      </w:r>
      <w:proofErr w:type="spellEnd"/>
      <w:r w:rsidR="00444715">
        <w:rPr>
          <w:rFonts w:cstheme="minorHAnsi"/>
          <w:color w:val="000000"/>
          <w:sz w:val="24"/>
          <w:szCs w:val="24"/>
        </w:rPr>
        <w:t xml:space="preserve"> </w:t>
      </w:r>
      <w:r w:rsidRPr="004F04BE">
        <w:rPr>
          <w:rFonts w:cstheme="minorHAnsi"/>
          <w:color w:val="000000"/>
          <w:sz w:val="24"/>
          <w:szCs w:val="24"/>
        </w:rPr>
        <w:t xml:space="preserve">vo výške </w:t>
      </w:r>
      <w:r w:rsidR="00444715">
        <w:rPr>
          <w:rFonts w:cstheme="minorHAnsi"/>
          <w:color w:val="000000"/>
          <w:sz w:val="24"/>
          <w:szCs w:val="24"/>
        </w:rPr>
        <w:t>12</w:t>
      </w:r>
      <w:r w:rsidRPr="004F04BE">
        <w:rPr>
          <w:rFonts w:cstheme="minorHAnsi"/>
          <w:color w:val="000000"/>
          <w:sz w:val="24"/>
          <w:szCs w:val="24"/>
        </w:rPr>
        <w:t xml:space="preserve"> €/m</w:t>
      </w:r>
      <w:r w:rsidRPr="004F04BE">
        <w:rPr>
          <w:rFonts w:cstheme="minorHAnsi"/>
          <w:color w:val="000000"/>
          <w:sz w:val="24"/>
          <w:szCs w:val="24"/>
          <w:vertAlign w:val="superscript"/>
        </w:rPr>
        <w:t xml:space="preserve">2 </w:t>
      </w:r>
      <w:r w:rsidRPr="004F04BE">
        <w:rPr>
          <w:rFonts w:cstheme="minorHAnsi"/>
          <w:color w:val="000000"/>
          <w:sz w:val="24"/>
          <w:szCs w:val="24"/>
        </w:rPr>
        <w:t xml:space="preserve">, t. j. celkom </w:t>
      </w:r>
      <w:r w:rsidR="00444715">
        <w:rPr>
          <w:rFonts w:cstheme="minorHAnsi"/>
          <w:color w:val="000000"/>
          <w:sz w:val="24"/>
          <w:szCs w:val="24"/>
        </w:rPr>
        <w:t>228</w:t>
      </w:r>
      <w:r w:rsidRPr="004F04BE">
        <w:rPr>
          <w:rFonts w:cstheme="minorHAnsi"/>
          <w:color w:val="000000"/>
          <w:sz w:val="24"/>
          <w:szCs w:val="24"/>
        </w:rPr>
        <w:t xml:space="preserve"> m</w:t>
      </w:r>
      <w:r w:rsidRPr="004F04BE">
        <w:rPr>
          <w:rFonts w:cstheme="minorHAnsi"/>
          <w:color w:val="000000"/>
          <w:sz w:val="24"/>
          <w:szCs w:val="24"/>
          <w:vertAlign w:val="superscript"/>
        </w:rPr>
        <w:t>2</w:t>
      </w:r>
      <w:r w:rsidRPr="004F04BE">
        <w:rPr>
          <w:rFonts w:cstheme="minorHAnsi"/>
          <w:color w:val="000000"/>
          <w:sz w:val="24"/>
          <w:szCs w:val="24"/>
        </w:rPr>
        <w:t xml:space="preserve"> x </w:t>
      </w:r>
      <w:r w:rsidR="00444715">
        <w:rPr>
          <w:rFonts w:cstheme="minorHAnsi"/>
          <w:color w:val="000000"/>
          <w:sz w:val="24"/>
          <w:szCs w:val="24"/>
        </w:rPr>
        <w:t>12</w:t>
      </w:r>
      <w:r w:rsidRPr="004F04BE">
        <w:rPr>
          <w:rFonts w:cstheme="minorHAnsi"/>
          <w:color w:val="000000"/>
          <w:sz w:val="24"/>
          <w:szCs w:val="24"/>
        </w:rPr>
        <w:t xml:space="preserve"> € = </w:t>
      </w:r>
      <w:r w:rsidR="00444715">
        <w:rPr>
          <w:rFonts w:cstheme="minorHAnsi"/>
          <w:color w:val="000000"/>
          <w:sz w:val="24"/>
          <w:szCs w:val="24"/>
        </w:rPr>
        <w:t>2736</w:t>
      </w:r>
      <w:r w:rsidRPr="004F04BE">
        <w:rPr>
          <w:rFonts w:cstheme="minorHAnsi"/>
          <w:color w:val="000000"/>
          <w:sz w:val="24"/>
          <w:szCs w:val="24"/>
        </w:rPr>
        <w:t xml:space="preserve"> €</w:t>
      </w:r>
      <w:r w:rsidR="00444715">
        <w:rPr>
          <w:rFonts w:cstheme="minorHAnsi"/>
          <w:color w:val="000000"/>
          <w:sz w:val="24"/>
          <w:szCs w:val="24"/>
        </w:rPr>
        <w:t>.</w:t>
      </w:r>
    </w:p>
    <w:p w:rsidR="00D5162D" w:rsidRPr="00593326" w:rsidRDefault="00D5162D" w:rsidP="009F30C3">
      <w:pPr>
        <w:pStyle w:val="Odrazky"/>
        <w:numPr>
          <w:ilvl w:val="0"/>
          <w:numId w:val="15"/>
        </w:numPr>
        <w:suppressAutoHyphens/>
        <w:jc w:val="both"/>
        <w:rPr>
          <w:rFonts w:asciiTheme="minorHAnsi" w:hAnsiTheme="minorHAnsi" w:cstheme="minorHAnsi"/>
        </w:rPr>
      </w:pPr>
      <w:r w:rsidRPr="004F04BE">
        <w:rPr>
          <w:rFonts w:asciiTheme="minorHAnsi" w:hAnsiTheme="minorHAnsi" w:cstheme="minorHAnsi"/>
        </w:rPr>
        <w:lastRenderedPageBreak/>
        <w:t xml:space="preserve">Dôvody navrhovaného prevodu spôsobom uvedeným v §9a, ods. 15, písm. f) zákona SNR č. 138/1991 Zb., o majetku obcí v platnom znení: </w:t>
      </w:r>
    </w:p>
    <w:p w:rsidR="00D5162D" w:rsidRPr="004F04BE" w:rsidRDefault="00D5162D" w:rsidP="00D5162D">
      <w:pPr>
        <w:ind w:left="708"/>
        <w:jc w:val="both"/>
        <w:rPr>
          <w:rFonts w:cstheme="minorHAnsi"/>
          <w:sz w:val="24"/>
          <w:szCs w:val="24"/>
        </w:rPr>
      </w:pPr>
      <w:r w:rsidRPr="004F04BE">
        <w:rPr>
          <w:rFonts w:cstheme="minorHAnsi"/>
          <w:sz w:val="24"/>
          <w:szCs w:val="24"/>
        </w:rPr>
        <w:t xml:space="preserve">Žiadateľ  žiada o odkúpenie pozemku </w:t>
      </w:r>
      <w:proofErr w:type="spellStart"/>
      <w:r w:rsidRPr="004F04BE">
        <w:rPr>
          <w:rFonts w:cstheme="minorHAnsi"/>
          <w:sz w:val="24"/>
          <w:szCs w:val="24"/>
        </w:rPr>
        <w:t>parc</w:t>
      </w:r>
      <w:proofErr w:type="spellEnd"/>
      <w:r w:rsidRPr="004F04BE">
        <w:rPr>
          <w:rFonts w:cstheme="minorHAnsi"/>
          <w:sz w:val="24"/>
          <w:szCs w:val="24"/>
        </w:rPr>
        <w:t xml:space="preserve">. č. </w:t>
      </w:r>
      <w:r w:rsidR="008368A3" w:rsidRPr="00593326">
        <w:rPr>
          <w:rFonts w:cstheme="minorHAnsi"/>
          <w:b/>
          <w:iCs/>
          <w:color w:val="000000"/>
          <w:sz w:val="24"/>
          <w:szCs w:val="24"/>
        </w:rPr>
        <w:t xml:space="preserve">C KN </w:t>
      </w:r>
      <w:r w:rsidR="008368A3">
        <w:rPr>
          <w:rFonts w:cstheme="minorHAnsi"/>
          <w:b/>
          <w:iCs/>
          <w:color w:val="000000"/>
        </w:rPr>
        <w:t>1524</w:t>
      </w:r>
      <w:r w:rsidR="008368A3" w:rsidRPr="00593326">
        <w:rPr>
          <w:rFonts w:cstheme="minorHAnsi"/>
          <w:b/>
          <w:iCs/>
          <w:color w:val="000000"/>
        </w:rPr>
        <w:t>/</w:t>
      </w:r>
      <w:r w:rsidR="008368A3">
        <w:rPr>
          <w:rFonts w:cstheme="minorHAnsi"/>
          <w:b/>
          <w:iCs/>
          <w:color w:val="000000"/>
        </w:rPr>
        <w:t xml:space="preserve">32 a C KN 1524/34, </w:t>
      </w:r>
      <w:r w:rsidRPr="004F04BE">
        <w:rPr>
          <w:rFonts w:cstheme="minorHAnsi"/>
          <w:sz w:val="24"/>
          <w:szCs w:val="24"/>
        </w:rPr>
        <w:t xml:space="preserve">ktorý využíva od roku .... </w:t>
      </w:r>
    </w:p>
    <w:p w:rsidR="00D5162D" w:rsidRPr="004F04BE" w:rsidRDefault="00D5162D" w:rsidP="00D5162D">
      <w:pPr>
        <w:pStyle w:val="Odrazky"/>
        <w:numPr>
          <w:ilvl w:val="0"/>
          <w:numId w:val="0"/>
        </w:numPr>
        <w:ind w:left="708"/>
        <w:jc w:val="both"/>
        <w:rPr>
          <w:rFonts w:asciiTheme="minorHAnsi" w:hAnsiTheme="minorHAnsi" w:cstheme="minorHAnsi"/>
        </w:rPr>
      </w:pPr>
      <w:r w:rsidRPr="004F04BE">
        <w:rPr>
          <w:rFonts w:asciiTheme="minorHAnsi" w:hAnsiTheme="minorHAnsi" w:cstheme="minorHAnsi"/>
        </w:rPr>
        <w:t xml:space="preserve">Kupujúci nie je fyzickou osobou podľa §9a ods. 13 zákona SNR č. 138/1991 Zb. o majetku obcí v znení neskorších predpisov. </w:t>
      </w:r>
    </w:p>
    <w:p w:rsidR="00D5162D" w:rsidRPr="004F04BE" w:rsidRDefault="00D5162D" w:rsidP="00D5162D">
      <w:pPr>
        <w:pStyle w:val="Odrazky"/>
        <w:numPr>
          <w:ilvl w:val="0"/>
          <w:numId w:val="0"/>
        </w:numPr>
        <w:ind w:left="426"/>
        <w:jc w:val="both"/>
        <w:rPr>
          <w:rFonts w:asciiTheme="minorHAnsi" w:hAnsiTheme="minorHAnsi" w:cstheme="minorHAnsi"/>
        </w:rPr>
      </w:pPr>
    </w:p>
    <w:p w:rsidR="00D5162D" w:rsidRPr="00593326" w:rsidRDefault="00D5162D" w:rsidP="009F30C3">
      <w:pPr>
        <w:pStyle w:val="Odsekzoznamu"/>
        <w:numPr>
          <w:ilvl w:val="0"/>
          <w:numId w:val="15"/>
        </w:numPr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 w:rsidRPr="004F04BE">
        <w:rPr>
          <w:rFonts w:cstheme="minorHAnsi"/>
          <w:sz w:val="24"/>
          <w:szCs w:val="24"/>
        </w:rPr>
        <w:t>Podmienku, že kupujúci uhradí spolu s kúpnou cenou náklady spojené s prevodom pozemku, t. j. vyhotovenie  znaleckého posudku a návrh na vklad do katastra nehnuteľností.</w:t>
      </w:r>
    </w:p>
    <w:p w:rsidR="00D5162D" w:rsidRPr="004F04BE" w:rsidRDefault="00D5162D" w:rsidP="00D5162D">
      <w:pPr>
        <w:pStyle w:val="Odsekzoznamu"/>
        <w:ind w:left="708"/>
        <w:jc w:val="both"/>
        <w:rPr>
          <w:rFonts w:cstheme="minorHAnsi"/>
          <w:sz w:val="24"/>
          <w:szCs w:val="24"/>
        </w:rPr>
      </w:pPr>
      <w:r w:rsidRPr="004F04BE">
        <w:rPr>
          <w:rFonts w:cstheme="minorHAnsi"/>
          <w:sz w:val="24"/>
          <w:szCs w:val="24"/>
        </w:rPr>
        <w:t xml:space="preserve">Prijatie uznesenia o prevode  majetku  podľa zákona 138/1991 Zb., o majetku obcí v platnom znení schvaľuje  </w:t>
      </w:r>
      <w:proofErr w:type="spellStart"/>
      <w:r w:rsidRPr="004F04BE">
        <w:rPr>
          <w:rFonts w:cstheme="minorHAnsi"/>
          <w:sz w:val="24"/>
          <w:szCs w:val="24"/>
        </w:rPr>
        <w:t>OcZ</w:t>
      </w:r>
      <w:proofErr w:type="spellEnd"/>
      <w:r w:rsidRPr="004F04BE">
        <w:rPr>
          <w:rFonts w:cstheme="minorHAnsi"/>
          <w:sz w:val="24"/>
          <w:szCs w:val="24"/>
        </w:rPr>
        <w:t xml:space="preserve">  3/5 väčšinou všetkých poslancov.</w:t>
      </w:r>
    </w:p>
    <w:p w:rsidR="00D5162D" w:rsidRDefault="00D5162D" w:rsidP="00D5162D">
      <w:pPr>
        <w:pStyle w:val="Odsekzoznamu"/>
        <w:rPr>
          <w:rFonts w:cstheme="minorHAnsi"/>
          <w:b/>
          <w:bCs/>
          <w:sz w:val="24"/>
          <w:szCs w:val="24"/>
        </w:rPr>
      </w:pPr>
    </w:p>
    <w:p w:rsidR="00D5162D" w:rsidRPr="003D45D7" w:rsidRDefault="00D5162D" w:rsidP="00D5162D">
      <w:pPr>
        <w:pStyle w:val="Odsekzoznamu"/>
        <w:rPr>
          <w:rFonts w:cstheme="minorHAnsi"/>
          <w:b/>
          <w:bCs/>
          <w:sz w:val="24"/>
          <w:szCs w:val="24"/>
        </w:rPr>
      </w:pPr>
      <w:r w:rsidRPr="003D45D7">
        <w:rPr>
          <w:rFonts w:cstheme="minorHAnsi"/>
          <w:b/>
          <w:bCs/>
          <w:sz w:val="24"/>
          <w:szCs w:val="24"/>
        </w:rPr>
        <w:t>Hlasovanie:</w:t>
      </w:r>
    </w:p>
    <w:p w:rsidR="00D5162D" w:rsidRPr="003D45D7" w:rsidRDefault="00D5162D" w:rsidP="00D5162D">
      <w:pPr>
        <w:pStyle w:val="Odsekzoznamu"/>
        <w:spacing w:after="0"/>
        <w:rPr>
          <w:rFonts w:cstheme="minorHAnsi"/>
          <w:sz w:val="24"/>
          <w:szCs w:val="24"/>
        </w:rPr>
      </w:pPr>
      <w:r w:rsidRPr="003D45D7">
        <w:rPr>
          <w:rFonts w:cstheme="minorHAnsi"/>
          <w:sz w:val="24"/>
          <w:szCs w:val="24"/>
        </w:rPr>
        <w:t>Počet poslancov OZ: 7</w:t>
      </w:r>
    </w:p>
    <w:p w:rsidR="00D5162D" w:rsidRPr="003D45D7" w:rsidRDefault="00D5162D" w:rsidP="00D5162D">
      <w:pPr>
        <w:pStyle w:val="Odsekzoznamu"/>
        <w:spacing w:after="0"/>
        <w:rPr>
          <w:rFonts w:cstheme="minorHAnsi"/>
          <w:sz w:val="24"/>
          <w:szCs w:val="24"/>
        </w:rPr>
      </w:pPr>
      <w:r w:rsidRPr="003D45D7">
        <w:rPr>
          <w:rFonts w:cstheme="minorHAnsi"/>
          <w:sz w:val="24"/>
          <w:szCs w:val="24"/>
        </w:rPr>
        <w:t xml:space="preserve">Prítomní: </w:t>
      </w:r>
      <w:r w:rsidR="008655FF">
        <w:rPr>
          <w:rFonts w:cstheme="minorHAnsi"/>
          <w:sz w:val="24"/>
          <w:szCs w:val="24"/>
        </w:rPr>
        <w:t>5</w:t>
      </w:r>
    </w:p>
    <w:p w:rsidR="00D5162D" w:rsidRPr="003D45D7" w:rsidRDefault="008655FF" w:rsidP="00D5162D">
      <w:pPr>
        <w:pStyle w:val="Odsekzoznamu"/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</w:t>
      </w:r>
      <w:r w:rsidR="00D5162D" w:rsidRPr="003D45D7">
        <w:rPr>
          <w:rFonts w:cstheme="minorHAnsi"/>
          <w:sz w:val="24"/>
          <w:szCs w:val="24"/>
        </w:rPr>
        <w:t xml:space="preserve"> za, 0 zdržal sa, 0 proti</w:t>
      </w:r>
    </w:p>
    <w:p w:rsidR="00D5162D" w:rsidRPr="003D45D7" w:rsidRDefault="00D5162D" w:rsidP="00D5162D">
      <w:pPr>
        <w:spacing w:after="0"/>
        <w:rPr>
          <w:rFonts w:cstheme="minorHAnsi"/>
          <w:sz w:val="24"/>
          <w:szCs w:val="24"/>
        </w:rPr>
      </w:pPr>
    </w:p>
    <w:p w:rsidR="00D5162D" w:rsidRPr="003D45D7" w:rsidRDefault="00D5162D" w:rsidP="00D5162D">
      <w:pPr>
        <w:spacing w:after="0"/>
        <w:rPr>
          <w:rFonts w:cstheme="minorHAnsi"/>
          <w:b/>
          <w:bCs/>
          <w:sz w:val="24"/>
          <w:szCs w:val="24"/>
        </w:rPr>
      </w:pPr>
      <w:r w:rsidRPr="003D45D7">
        <w:rPr>
          <w:rFonts w:cstheme="minorHAnsi"/>
          <w:sz w:val="24"/>
          <w:szCs w:val="24"/>
        </w:rPr>
        <w:t xml:space="preserve">Bolo prijaté </w:t>
      </w:r>
      <w:r w:rsidRPr="003D45D7">
        <w:rPr>
          <w:rFonts w:cstheme="minorHAnsi"/>
          <w:b/>
          <w:bCs/>
          <w:sz w:val="24"/>
          <w:szCs w:val="24"/>
        </w:rPr>
        <w:t xml:space="preserve">Uznesenie č. </w:t>
      </w:r>
      <w:r>
        <w:rPr>
          <w:rFonts w:cstheme="minorHAnsi"/>
          <w:b/>
          <w:bCs/>
          <w:sz w:val="24"/>
          <w:szCs w:val="24"/>
        </w:rPr>
        <w:t>2</w:t>
      </w:r>
      <w:r w:rsidR="004C1C5A">
        <w:rPr>
          <w:rFonts w:cstheme="minorHAnsi"/>
          <w:b/>
          <w:bCs/>
          <w:sz w:val="24"/>
          <w:szCs w:val="24"/>
        </w:rPr>
        <w:t>5</w:t>
      </w:r>
      <w:r w:rsidRPr="003D45D7">
        <w:rPr>
          <w:rFonts w:cstheme="minorHAnsi"/>
          <w:b/>
          <w:bCs/>
          <w:sz w:val="24"/>
          <w:szCs w:val="24"/>
        </w:rPr>
        <w:t>/202</w:t>
      </w:r>
      <w:r>
        <w:rPr>
          <w:rFonts w:cstheme="minorHAnsi"/>
          <w:b/>
          <w:bCs/>
          <w:sz w:val="24"/>
          <w:szCs w:val="24"/>
        </w:rPr>
        <w:t>4</w:t>
      </w:r>
    </w:p>
    <w:p w:rsidR="00D5162D" w:rsidRDefault="00D5162D" w:rsidP="00D5162D">
      <w:pPr>
        <w:spacing w:after="0"/>
        <w:rPr>
          <w:bCs/>
          <w:sz w:val="24"/>
          <w:szCs w:val="24"/>
        </w:rPr>
      </w:pPr>
      <w:r w:rsidRPr="000964D0">
        <w:rPr>
          <w:bCs/>
          <w:sz w:val="24"/>
          <w:szCs w:val="24"/>
        </w:rPr>
        <w:t>Uznesenie bolo schválené 3/5 väčšinou pos</w:t>
      </w:r>
      <w:r>
        <w:rPr>
          <w:bCs/>
          <w:sz w:val="24"/>
          <w:szCs w:val="24"/>
        </w:rPr>
        <w:t>lancov.</w:t>
      </w:r>
    </w:p>
    <w:p w:rsidR="007D00E8" w:rsidRDefault="007D00E8" w:rsidP="004413A9">
      <w:pPr>
        <w:spacing w:after="0" w:line="240" w:lineRule="auto"/>
        <w:rPr>
          <w:rFonts w:cstheme="minorHAnsi"/>
          <w:b/>
          <w:bCs/>
          <w:sz w:val="28"/>
          <w:szCs w:val="28"/>
          <w:u w:val="single"/>
        </w:rPr>
      </w:pPr>
    </w:p>
    <w:p w:rsidR="00DA27E9" w:rsidRDefault="00DA27E9" w:rsidP="00DA27E9">
      <w:pPr>
        <w:spacing w:after="0"/>
        <w:rPr>
          <w:rFonts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  <w:u w:val="single"/>
        </w:rPr>
        <w:t>--------------------------------------------------------------------------------------------------------</w:t>
      </w:r>
    </w:p>
    <w:p w:rsidR="00DA27E9" w:rsidRDefault="00DA27E9" w:rsidP="00DA27E9">
      <w:pPr>
        <w:spacing w:after="0"/>
        <w:rPr>
          <w:rFonts w:cstheme="minorHAnsi"/>
          <w:b/>
          <w:bCs/>
          <w:sz w:val="24"/>
          <w:szCs w:val="24"/>
        </w:rPr>
      </w:pPr>
    </w:p>
    <w:p w:rsidR="008368A3" w:rsidRPr="00593326" w:rsidRDefault="008368A3" w:rsidP="008368A3">
      <w:pPr>
        <w:pStyle w:val="Podtitul"/>
        <w:spacing w:after="240"/>
        <w:jc w:val="both"/>
        <w:rPr>
          <w:rFonts w:asciiTheme="minorHAnsi" w:hAnsiTheme="minorHAnsi" w:cstheme="minorHAnsi"/>
          <w:u w:val="none"/>
        </w:rPr>
      </w:pPr>
      <w:bookmarkStart w:id="3" w:name="_Hlk165366344"/>
      <w:r w:rsidRPr="00D5162D">
        <w:rPr>
          <w:rFonts w:asciiTheme="minorHAnsi" w:hAnsiTheme="minorHAnsi" w:cstheme="minorHAnsi"/>
          <w:bCs w:val="0"/>
          <w:u w:val="none"/>
          <w:lang w:val="sk-SK"/>
        </w:rPr>
        <w:t>Zámer č.</w:t>
      </w:r>
      <w:r>
        <w:rPr>
          <w:rFonts w:asciiTheme="minorHAnsi" w:hAnsiTheme="minorHAnsi" w:cstheme="minorHAnsi"/>
          <w:bCs w:val="0"/>
          <w:u w:val="none"/>
          <w:lang w:val="sk-SK"/>
        </w:rPr>
        <w:t>5</w:t>
      </w:r>
      <w:r w:rsidRPr="00D5162D">
        <w:rPr>
          <w:rFonts w:asciiTheme="minorHAnsi" w:hAnsiTheme="minorHAnsi" w:cstheme="minorHAnsi"/>
          <w:bCs w:val="0"/>
          <w:u w:val="none"/>
          <w:lang w:val="sk-SK"/>
        </w:rPr>
        <w:t>/2024</w:t>
      </w:r>
      <w:r w:rsidRPr="00593326">
        <w:rPr>
          <w:rFonts w:asciiTheme="minorHAnsi" w:hAnsiTheme="minorHAnsi" w:cstheme="minorHAnsi"/>
          <w:b w:val="0"/>
          <w:bCs w:val="0"/>
          <w:u w:val="none"/>
          <w:lang w:val="sk-SK"/>
        </w:rPr>
        <w:t xml:space="preserve"> - Prevod pozemku </w:t>
      </w:r>
      <w:proofErr w:type="spellStart"/>
      <w:r w:rsidRPr="00593326">
        <w:rPr>
          <w:rFonts w:asciiTheme="minorHAnsi" w:hAnsiTheme="minorHAnsi" w:cstheme="minorHAnsi"/>
          <w:b w:val="0"/>
          <w:bCs w:val="0"/>
          <w:u w:val="none"/>
          <w:lang w:val="sk-SK"/>
        </w:rPr>
        <w:t>parc</w:t>
      </w:r>
      <w:proofErr w:type="spellEnd"/>
      <w:r w:rsidRPr="00593326">
        <w:rPr>
          <w:rFonts w:asciiTheme="minorHAnsi" w:hAnsiTheme="minorHAnsi" w:cstheme="minorHAnsi"/>
          <w:b w:val="0"/>
          <w:bCs w:val="0"/>
          <w:u w:val="none"/>
          <w:lang w:val="sk-SK"/>
        </w:rPr>
        <w:t xml:space="preserve">. č. </w:t>
      </w:r>
      <w:r w:rsidRPr="00593326">
        <w:rPr>
          <w:rFonts w:asciiTheme="minorHAnsi" w:hAnsiTheme="minorHAnsi" w:cstheme="minorHAnsi"/>
          <w:bCs w:val="0"/>
          <w:u w:val="none"/>
          <w:lang w:val="sk-SK"/>
        </w:rPr>
        <w:t xml:space="preserve">C KN </w:t>
      </w:r>
      <w:r>
        <w:rPr>
          <w:rFonts w:asciiTheme="minorHAnsi" w:hAnsiTheme="minorHAnsi" w:cstheme="minorHAnsi"/>
          <w:bCs w:val="0"/>
          <w:u w:val="none"/>
          <w:lang w:val="sk-SK"/>
        </w:rPr>
        <w:t>1524/1</w:t>
      </w:r>
    </w:p>
    <w:p w:rsidR="008368A3" w:rsidRPr="00593326" w:rsidRDefault="008368A3" w:rsidP="008368A3">
      <w:pPr>
        <w:tabs>
          <w:tab w:val="left" w:pos="4532"/>
        </w:tabs>
        <w:spacing w:after="240"/>
        <w:jc w:val="center"/>
        <w:rPr>
          <w:rFonts w:cstheme="minorHAnsi"/>
          <w:b/>
          <w:sz w:val="24"/>
          <w:szCs w:val="24"/>
        </w:rPr>
      </w:pPr>
      <w:r w:rsidRPr="00593326">
        <w:rPr>
          <w:rFonts w:cstheme="minorHAnsi"/>
          <w:b/>
          <w:sz w:val="24"/>
          <w:szCs w:val="24"/>
        </w:rPr>
        <w:t>Návrh na uznesenie:</w:t>
      </w:r>
    </w:p>
    <w:p w:rsidR="008368A3" w:rsidRPr="004F04BE" w:rsidRDefault="008368A3" w:rsidP="008368A3">
      <w:pPr>
        <w:tabs>
          <w:tab w:val="left" w:pos="4532"/>
        </w:tabs>
        <w:jc w:val="both"/>
        <w:rPr>
          <w:rFonts w:cstheme="minorHAnsi"/>
          <w:bCs/>
          <w:iCs/>
          <w:sz w:val="24"/>
          <w:szCs w:val="24"/>
        </w:rPr>
      </w:pPr>
      <w:r w:rsidRPr="004F04BE">
        <w:rPr>
          <w:rFonts w:cstheme="minorHAnsi"/>
          <w:iCs/>
          <w:sz w:val="24"/>
          <w:szCs w:val="24"/>
        </w:rPr>
        <w:t xml:space="preserve">Obecné zastupiteľstvo v Štiavnických Baniach  </w:t>
      </w:r>
      <w:r w:rsidRPr="004F04BE">
        <w:rPr>
          <w:rFonts w:cstheme="minorHAnsi"/>
          <w:bCs/>
          <w:iCs/>
          <w:sz w:val="24"/>
          <w:szCs w:val="24"/>
        </w:rPr>
        <w:t xml:space="preserve">podľa zákona SNR č. 138/1991 Zb. o majetku obcí v znení neskorších predpisov a Zásad hospodárenia a nakladania s majetkom obce Štiavnické Bane ktoré sú zverejnené na </w:t>
      </w:r>
      <w:r w:rsidRPr="004F04BE">
        <w:rPr>
          <w:rFonts w:cstheme="minorHAnsi"/>
          <w:iCs/>
          <w:color w:val="000000"/>
          <w:sz w:val="24"/>
          <w:szCs w:val="24"/>
        </w:rPr>
        <w:t xml:space="preserve">https://www.obecstiavnickebane.sk/obcan/samosprava/zasady-hospodarenia/ </w:t>
      </w:r>
      <w:r w:rsidRPr="004F04BE">
        <w:rPr>
          <w:rFonts w:cstheme="minorHAnsi"/>
          <w:bCs/>
          <w:iCs/>
          <w:sz w:val="24"/>
          <w:szCs w:val="24"/>
        </w:rPr>
        <w:t xml:space="preserve">  </w:t>
      </w:r>
    </w:p>
    <w:p w:rsidR="008368A3" w:rsidRPr="004F04BE" w:rsidRDefault="008368A3" w:rsidP="009F30C3">
      <w:pPr>
        <w:pStyle w:val="Odsekzoznamu"/>
        <w:numPr>
          <w:ilvl w:val="0"/>
          <w:numId w:val="16"/>
        </w:numPr>
        <w:tabs>
          <w:tab w:val="left" w:pos="4532"/>
        </w:tabs>
        <w:jc w:val="both"/>
        <w:rPr>
          <w:rFonts w:cstheme="minorHAnsi"/>
          <w:b/>
          <w:bCs/>
          <w:iCs/>
          <w:sz w:val="24"/>
          <w:szCs w:val="24"/>
        </w:rPr>
      </w:pPr>
      <w:r w:rsidRPr="004F04BE">
        <w:rPr>
          <w:rFonts w:cstheme="minorHAnsi"/>
          <w:b/>
          <w:bCs/>
          <w:iCs/>
          <w:sz w:val="24"/>
          <w:szCs w:val="24"/>
        </w:rPr>
        <w:t>Berie na vedomie</w:t>
      </w:r>
    </w:p>
    <w:p w:rsidR="008368A3" w:rsidRPr="00D5162D" w:rsidRDefault="008368A3" w:rsidP="009F30C3">
      <w:pPr>
        <w:pStyle w:val="Standard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4F04BE">
        <w:rPr>
          <w:rFonts w:asciiTheme="minorHAnsi" w:hAnsiTheme="minorHAnsi" w:cstheme="minorHAnsi"/>
          <w:iCs/>
          <w:color w:val="000000"/>
        </w:rPr>
        <w:t xml:space="preserve">plnenie uznesenia </w:t>
      </w:r>
      <w:proofErr w:type="spellStart"/>
      <w:r w:rsidRPr="004F04BE">
        <w:rPr>
          <w:rFonts w:asciiTheme="minorHAnsi" w:hAnsiTheme="minorHAnsi" w:cstheme="minorHAnsi"/>
          <w:iCs/>
          <w:color w:val="000000"/>
        </w:rPr>
        <w:t>OcZ</w:t>
      </w:r>
      <w:proofErr w:type="spellEnd"/>
      <w:r w:rsidRPr="004F04BE">
        <w:rPr>
          <w:rFonts w:asciiTheme="minorHAnsi" w:hAnsiTheme="minorHAnsi" w:cstheme="minorHAnsi"/>
          <w:iCs/>
          <w:color w:val="000000"/>
        </w:rPr>
        <w:t xml:space="preserve"> </w:t>
      </w:r>
      <w:r w:rsidRPr="00593326">
        <w:rPr>
          <w:rFonts w:asciiTheme="minorHAnsi" w:hAnsiTheme="minorHAnsi" w:cstheme="minorHAnsi"/>
          <w:b/>
          <w:iCs/>
          <w:color w:val="000000"/>
        </w:rPr>
        <w:t xml:space="preserve">č. </w:t>
      </w:r>
      <w:r>
        <w:rPr>
          <w:rFonts w:asciiTheme="minorHAnsi" w:hAnsiTheme="minorHAnsi" w:cstheme="minorHAnsi"/>
          <w:b/>
          <w:iCs/>
          <w:color w:val="000000"/>
        </w:rPr>
        <w:t>1</w:t>
      </w:r>
      <w:r w:rsidR="000579DD">
        <w:rPr>
          <w:rFonts w:asciiTheme="minorHAnsi" w:hAnsiTheme="minorHAnsi" w:cstheme="minorHAnsi"/>
          <w:b/>
          <w:iCs/>
          <w:color w:val="000000"/>
        </w:rPr>
        <w:t>2</w:t>
      </w:r>
      <w:r w:rsidRPr="00593326">
        <w:rPr>
          <w:rFonts w:asciiTheme="minorHAnsi" w:hAnsiTheme="minorHAnsi" w:cstheme="minorHAnsi"/>
          <w:b/>
          <w:iCs/>
          <w:color w:val="000000"/>
        </w:rPr>
        <w:t>/</w:t>
      </w:r>
      <w:r w:rsidRPr="00D5162D">
        <w:rPr>
          <w:rFonts w:asciiTheme="minorHAnsi" w:hAnsiTheme="minorHAnsi" w:cstheme="minorHAnsi"/>
          <w:b/>
          <w:iCs/>
          <w:color w:val="000000"/>
        </w:rPr>
        <w:t>2024 zo dňa 20.5.2024</w:t>
      </w:r>
      <w:r w:rsidRPr="004F04BE">
        <w:rPr>
          <w:rFonts w:asciiTheme="minorHAnsi" w:hAnsiTheme="minorHAnsi" w:cstheme="minorHAnsi"/>
          <w:iCs/>
          <w:color w:val="000000"/>
        </w:rPr>
        <w:t xml:space="preserve">, ktorým bol schválený zámer na prevod časti pozemku </w:t>
      </w:r>
      <w:proofErr w:type="spellStart"/>
      <w:r w:rsidRPr="004F04BE">
        <w:rPr>
          <w:rFonts w:asciiTheme="minorHAnsi" w:hAnsiTheme="minorHAnsi" w:cstheme="minorHAnsi"/>
          <w:iCs/>
          <w:color w:val="000000"/>
        </w:rPr>
        <w:t>parc</w:t>
      </w:r>
      <w:proofErr w:type="spellEnd"/>
      <w:r w:rsidRPr="004F04BE">
        <w:rPr>
          <w:rFonts w:asciiTheme="minorHAnsi" w:hAnsiTheme="minorHAnsi" w:cstheme="minorHAnsi"/>
          <w:iCs/>
          <w:color w:val="000000"/>
        </w:rPr>
        <w:t xml:space="preserve">. č. </w:t>
      </w:r>
      <w:r w:rsidRPr="00593326">
        <w:rPr>
          <w:rFonts w:asciiTheme="minorHAnsi" w:hAnsiTheme="minorHAnsi" w:cstheme="minorHAnsi"/>
          <w:b/>
          <w:iCs/>
          <w:color w:val="000000"/>
        </w:rPr>
        <w:t xml:space="preserve">C KN </w:t>
      </w:r>
      <w:r w:rsidR="000579DD">
        <w:rPr>
          <w:rFonts w:asciiTheme="minorHAnsi" w:hAnsiTheme="minorHAnsi" w:cstheme="minorHAnsi"/>
          <w:b/>
          <w:iCs/>
          <w:color w:val="000000"/>
        </w:rPr>
        <w:t>1524/1</w:t>
      </w:r>
    </w:p>
    <w:p w:rsidR="008368A3" w:rsidRPr="004F04BE" w:rsidRDefault="008368A3" w:rsidP="008368A3">
      <w:pPr>
        <w:pStyle w:val="Standard"/>
        <w:ind w:left="720"/>
        <w:jc w:val="both"/>
        <w:rPr>
          <w:rFonts w:asciiTheme="minorHAnsi" w:hAnsiTheme="minorHAnsi" w:cstheme="minorHAnsi"/>
        </w:rPr>
      </w:pPr>
    </w:p>
    <w:p w:rsidR="008368A3" w:rsidRPr="00593326" w:rsidRDefault="008368A3" w:rsidP="008368A3">
      <w:pPr>
        <w:pStyle w:val="Standard"/>
        <w:spacing w:after="240"/>
        <w:jc w:val="both"/>
        <w:rPr>
          <w:rFonts w:asciiTheme="minorHAnsi" w:hAnsiTheme="minorHAnsi" w:cstheme="minorHAnsi"/>
        </w:rPr>
      </w:pPr>
      <w:r w:rsidRPr="004F04BE">
        <w:rPr>
          <w:rFonts w:asciiTheme="minorHAnsi" w:hAnsiTheme="minorHAnsi" w:cstheme="minorHAnsi"/>
          <w:bCs/>
          <w:iCs/>
        </w:rPr>
        <w:t xml:space="preserve">Zámer na prevod uvedeného majetku vrátane všeobecnej hodnoty majetku spôsobom uvedeným v § 9a ods. 15 písm. f) zákona SNR č. 138/1991 Zb., o majetku obcí v platnom znení bol pod č. </w:t>
      </w:r>
      <w:r w:rsidR="000579DD">
        <w:rPr>
          <w:rFonts w:asciiTheme="minorHAnsi" w:hAnsiTheme="minorHAnsi" w:cstheme="minorHAnsi"/>
          <w:b/>
          <w:bCs/>
          <w:iCs/>
          <w:color w:val="000000"/>
        </w:rPr>
        <w:t>5</w:t>
      </w:r>
      <w:r w:rsidRPr="00593326">
        <w:rPr>
          <w:rFonts w:asciiTheme="minorHAnsi" w:hAnsiTheme="minorHAnsi" w:cstheme="minorHAnsi"/>
          <w:b/>
          <w:bCs/>
          <w:iCs/>
          <w:color w:val="000000"/>
        </w:rPr>
        <w:t>/2024</w:t>
      </w:r>
      <w:r w:rsidRPr="004F04BE">
        <w:rPr>
          <w:rFonts w:asciiTheme="minorHAnsi" w:hAnsiTheme="minorHAnsi" w:cstheme="minorHAnsi"/>
          <w:bCs/>
          <w:iCs/>
          <w:color w:val="000000"/>
        </w:rPr>
        <w:t xml:space="preserve">  zverejnený obvyklým spôsobom v lehote od </w:t>
      </w:r>
      <w:r w:rsidRPr="006F7417">
        <w:rPr>
          <w:rFonts w:asciiTheme="minorHAnsi" w:hAnsiTheme="minorHAnsi" w:cstheme="minorHAnsi"/>
          <w:b/>
          <w:bCs/>
          <w:iCs/>
          <w:color w:val="000000"/>
        </w:rPr>
        <w:t>10.6.2024 do 25.6.2024</w:t>
      </w:r>
      <w:r w:rsidRPr="004F04BE">
        <w:rPr>
          <w:rFonts w:asciiTheme="minorHAnsi" w:hAnsiTheme="minorHAnsi" w:cstheme="minorHAnsi"/>
          <w:bCs/>
          <w:iCs/>
          <w:color w:val="000000"/>
        </w:rPr>
        <w:t xml:space="preserve"> nepretržite.</w:t>
      </w:r>
    </w:p>
    <w:p w:rsidR="008368A3" w:rsidRPr="00123995" w:rsidRDefault="008368A3" w:rsidP="009F30C3">
      <w:pPr>
        <w:pStyle w:val="Odsekzoznamu"/>
        <w:numPr>
          <w:ilvl w:val="0"/>
          <w:numId w:val="16"/>
        </w:numPr>
        <w:spacing w:after="240"/>
        <w:rPr>
          <w:rFonts w:cstheme="minorHAnsi"/>
          <w:b/>
          <w:bCs/>
          <w:iCs/>
          <w:sz w:val="24"/>
          <w:szCs w:val="24"/>
        </w:rPr>
      </w:pPr>
      <w:r w:rsidRPr="00123995">
        <w:rPr>
          <w:rFonts w:cstheme="minorHAnsi"/>
          <w:b/>
          <w:bCs/>
          <w:iCs/>
          <w:sz w:val="24"/>
          <w:szCs w:val="24"/>
        </w:rPr>
        <w:t>Schvaľuje</w:t>
      </w:r>
    </w:p>
    <w:p w:rsidR="008368A3" w:rsidRPr="00123995" w:rsidRDefault="008368A3" w:rsidP="009F30C3">
      <w:pPr>
        <w:pStyle w:val="Odrazky"/>
        <w:numPr>
          <w:ilvl w:val="0"/>
          <w:numId w:val="17"/>
        </w:numPr>
        <w:jc w:val="both"/>
        <w:rPr>
          <w:rFonts w:asciiTheme="minorHAnsi" w:hAnsiTheme="minorHAnsi" w:cstheme="minorHAnsi"/>
        </w:rPr>
      </w:pPr>
      <w:r w:rsidRPr="00123995">
        <w:rPr>
          <w:rFonts w:asciiTheme="minorHAnsi" w:hAnsiTheme="minorHAnsi" w:cstheme="minorHAnsi"/>
          <w:iCs/>
        </w:rPr>
        <w:t xml:space="preserve">prevod  majetku  obce  Štiavnické Bane: </w:t>
      </w:r>
    </w:p>
    <w:p w:rsidR="008368A3" w:rsidRPr="00D5162D" w:rsidRDefault="008368A3" w:rsidP="0001642D">
      <w:pPr>
        <w:pStyle w:val="Standard"/>
        <w:ind w:left="720"/>
        <w:jc w:val="both"/>
        <w:rPr>
          <w:rFonts w:asciiTheme="minorHAnsi" w:hAnsiTheme="minorHAnsi" w:cstheme="minorHAnsi"/>
        </w:rPr>
      </w:pPr>
      <w:r w:rsidRPr="00123995">
        <w:rPr>
          <w:rFonts w:asciiTheme="minorHAnsi" w:hAnsiTheme="minorHAnsi" w:cstheme="minorHAnsi"/>
        </w:rPr>
        <w:t xml:space="preserve">- pozemok </w:t>
      </w:r>
      <w:proofErr w:type="spellStart"/>
      <w:r w:rsidRPr="00123995">
        <w:rPr>
          <w:rFonts w:asciiTheme="minorHAnsi" w:hAnsiTheme="minorHAnsi" w:cstheme="minorHAnsi"/>
        </w:rPr>
        <w:t>parc</w:t>
      </w:r>
      <w:proofErr w:type="spellEnd"/>
      <w:r w:rsidRPr="00123995">
        <w:rPr>
          <w:rFonts w:asciiTheme="minorHAnsi" w:hAnsiTheme="minorHAnsi" w:cstheme="minorHAnsi"/>
        </w:rPr>
        <w:t>. č.</w:t>
      </w:r>
      <w:r w:rsidRPr="00D5162D">
        <w:rPr>
          <w:rFonts w:asciiTheme="minorHAnsi" w:hAnsiTheme="minorHAnsi" w:cstheme="minorHAnsi"/>
          <w:b/>
          <w:iCs/>
          <w:color w:val="000000"/>
        </w:rPr>
        <w:t xml:space="preserve"> </w:t>
      </w:r>
      <w:r w:rsidRPr="00593326">
        <w:rPr>
          <w:rFonts w:asciiTheme="minorHAnsi" w:hAnsiTheme="minorHAnsi" w:cstheme="minorHAnsi"/>
          <w:b/>
          <w:iCs/>
          <w:color w:val="000000"/>
        </w:rPr>
        <w:t xml:space="preserve">C KN </w:t>
      </w:r>
      <w:r w:rsidR="0001642D">
        <w:rPr>
          <w:rFonts w:asciiTheme="minorHAnsi" w:hAnsiTheme="minorHAnsi" w:cstheme="minorHAnsi"/>
          <w:b/>
          <w:iCs/>
          <w:color w:val="000000"/>
        </w:rPr>
        <w:t>1524/1</w:t>
      </w:r>
      <w:r>
        <w:rPr>
          <w:rFonts w:asciiTheme="minorHAnsi" w:hAnsiTheme="minorHAnsi" w:cstheme="minorHAnsi"/>
          <w:b/>
          <w:iCs/>
          <w:color w:val="000000"/>
        </w:rPr>
        <w:t xml:space="preserve"> vo výmere </w:t>
      </w:r>
      <w:r w:rsidR="0001642D">
        <w:rPr>
          <w:rFonts w:asciiTheme="minorHAnsi" w:hAnsiTheme="minorHAnsi" w:cstheme="minorHAnsi"/>
          <w:b/>
          <w:iCs/>
          <w:color w:val="000000"/>
        </w:rPr>
        <w:t>265</w:t>
      </w:r>
      <w:r>
        <w:rPr>
          <w:rFonts w:asciiTheme="minorHAnsi" w:hAnsiTheme="minorHAnsi" w:cstheme="minorHAnsi"/>
          <w:b/>
          <w:iCs/>
          <w:color w:val="000000"/>
        </w:rPr>
        <w:t xml:space="preserve"> m2 zastavaná plocha a</w:t>
      </w:r>
      <w:r w:rsidR="0001642D">
        <w:rPr>
          <w:rFonts w:asciiTheme="minorHAnsi" w:hAnsiTheme="minorHAnsi" w:cstheme="minorHAnsi"/>
          <w:b/>
          <w:iCs/>
          <w:color w:val="000000"/>
        </w:rPr>
        <w:t> </w:t>
      </w:r>
      <w:r>
        <w:rPr>
          <w:rFonts w:asciiTheme="minorHAnsi" w:hAnsiTheme="minorHAnsi" w:cstheme="minorHAnsi"/>
          <w:b/>
          <w:iCs/>
          <w:color w:val="000000"/>
        </w:rPr>
        <w:t>nádvoria</w:t>
      </w:r>
      <w:r w:rsidR="0001642D">
        <w:rPr>
          <w:rFonts w:asciiTheme="minorHAnsi" w:hAnsiTheme="minorHAnsi" w:cstheme="minorHAnsi"/>
          <w:b/>
          <w:iCs/>
          <w:color w:val="000000"/>
        </w:rPr>
        <w:t>.</w:t>
      </w:r>
    </w:p>
    <w:p w:rsidR="008368A3" w:rsidRPr="00123995" w:rsidRDefault="008368A3" w:rsidP="008368A3">
      <w:pPr>
        <w:pStyle w:val="Odrazky"/>
        <w:numPr>
          <w:ilvl w:val="0"/>
          <w:numId w:val="0"/>
        </w:numPr>
        <w:ind w:left="360"/>
        <w:jc w:val="both"/>
        <w:rPr>
          <w:rFonts w:asciiTheme="minorHAnsi" w:hAnsiTheme="minorHAnsi" w:cstheme="minorHAnsi"/>
          <w:bCs/>
          <w:color w:val="000000"/>
        </w:rPr>
      </w:pPr>
      <w:r w:rsidRPr="00123995">
        <w:rPr>
          <w:rFonts w:asciiTheme="minorHAnsi" w:hAnsiTheme="minorHAnsi" w:cstheme="minorHAnsi"/>
        </w:rPr>
        <w:lastRenderedPageBreak/>
        <w:t>Pozemok je vedený  v KN  Okresným úradom BS, katastrálny odbor,   na LV č.2 , pre okres Banská Štiavnica, obec Štiavnické Bane, k. ú. Štiavnické Bane  pre vlastníka obec Štiavnické Bane v celosti.</w:t>
      </w:r>
    </w:p>
    <w:p w:rsidR="008368A3" w:rsidRPr="00123995" w:rsidRDefault="008368A3" w:rsidP="008368A3">
      <w:pPr>
        <w:pStyle w:val="Odrazky"/>
        <w:numPr>
          <w:ilvl w:val="0"/>
          <w:numId w:val="0"/>
        </w:numPr>
        <w:ind w:left="720"/>
        <w:jc w:val="both"/>
        <w:rPr>
          <w:rFonts w:asciiTheme="minorHAnsi" w:hAnsiTheme="minorHAnsi" w:cstheme="minorHAnsi"/>
        </w:rPr>
      </w:pPr>
      <w:r w:rsidRPr="00123995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:rsidR="008368A3" w:rsidRPr="004F04BE" w:rsidRDefault="008368A3" w:rsidP="009F30C3">
      <w:pPr>
        <w:pStyle w:val="Odrazky"/>
        <w:numPr>
          <w:ilvl w:val="0"/>
          <w:numId w:val="17"/>
        </w:numPr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Pr="004F04BE">
        <w:rPr>
          <w:rFonts w:asciiTheme="minorHAnsi" w:hAnsiTheme="minorHAnsi" w:cstheme="minorHAnsi"/>
        </w:rPr>
        <w:t>pôsob prevodu majetku uvedeného pod  bodom B. 1. tohto uznesenia, a to podľa § 9a, ods. 15, písm. f) zákona SNR č. 138/1991 Zb., o majetku obcí v znení neskorších predpisov, ako prípad hodný osobitného zreteľa v prospech</w:t>
      </w:r>
      <w:r w:rsidRPr="008368A3">
        <w:rPr>
          <w:rFonts w:asciiTheme="minorHAnsi" w:hAnsiTheme="minorHAnsi"/>
          <w:b/>
        </w:rPr>
        <w:t xml:space="preserve"> </w:t>
      </w:r>
      <w:r w:rsidR="0001642D" w:rsidRPr="007B3872">
        <w:rPr>
          <w:rFonts w:asciiTheme="minorHAnsi" w:hAnsiTheme="minorHAnsi" w:cstheme="minorHAnsi"/>
          <w:b/>
        </w:rPr>
        <w:t xml:space="preserve">Vanko Ján r. Vanko, MUDr. a Hana Vanková r. </w:t>
      </w:r>
      <w:proofErr w:type="spellStart"/>
      <w:r w:rsidR="0001642D" w:rsidRPr="007B3872">
        <w:rPr>
          <w:rFonts w:asciiTheme="minorHAnsi" w:hAnsiTheme="minorHAnsi" w:cstheme="minorHAnsi"/>
          <w:b/>
        </w:rPr>
        <w:t>Šúchalová</w:t>
      </w:r>
      <w:proofErr w:type="spellEnd"/>
      <w:r w:rsidR="0001642D" w:rsidRPr="007B3872">
        <w:rPr>
          <w:rFonts w:asciiTheme="minorHAnsi" w:hAnsiTheme="minorHAnsi" w:cstheme="minorHAnsi"/>
          <w:b/>
        </w:rPr>
        <w:t>, Mgr., Poštová 632/1, Podhájska, PSČ 941 48, SR</w:t>
      </w:r>
      <w:r w:rsidR="0001642D" w:rsidRPr="004F04BE">
        <w:rPr>
          <w:rFonts w:asciiTheme="minorHAnsi" w:hAnsiTheme="minorHAnsi" w:cstheme="minorHAnsi"/>
        </w:rPr>
        <w:t xml:space="preserve"> </w:t>
      </w:r>
      <w:r w:rsidRPr="004F04BE">
        <w:rPr>
          <w:rFonts w:asciiTheme="minorHAnsi" w:hAnsiTheme="minorHAnsi" w:cstheme="minorHAnsi"/>
        </w:rPr>
        <w:t xml:space="preserve">pričom nemožno objektívne predpokladať, že by majetok obce mohla účelne nadobudnúť iná osoba, než tá, na ktorú sa má majetok obce a podľa schváleného zámeru previesť za kúpnu cenu dohodou vo výške </w:t>
      </w:r>
      <w:r w:rsidR="00444715">
        <w:rPr>
          <w:rFonts w:asciiTheme="minorHAnsi" w:hAnsiTheme="minorHAnsi" w:cstheme="minorHAnsi"/>
          <w:bCs/>
        </w:rPr>
        <w:t>3180</w:t>
      </w:r>
      <w:r w:rsidRPr="004F04BE">
        <w:rPr>
          <w:rFonts w:asciiTheme="minorHAnsi" w:hAnsiTheme="minorHAnsi" w:cstheme="minorHAnsi"/>
          <w:bCs/>
        </w:rPr>
        <w:t xml:space="preserve"> € ( </w:t>
      </w:r>
      <w:r w:rsidR="00444715">
        <w:rPr>
          <w:rFonts w:asciiTheme="minorHAnsi" w:hAnsiTheme="minorHAnsi" w:cstheme="minorHAnsi"/>
          <w:bCs/>
        </w:rPr>
        <w:t>12</w:t>
      </w:r>
      <w:r w:rsidRPr="004F04BE">
        <w:rPr>
          <w:rFonts w:asciiTheme="minorHAnsi" w:hAnsiTheme="minorHAnsi" w:cstheme="minorHAnsi"/>
          <w:bCs/>
        </w:rPr>
        <w:t xml:space="preserve"> €/ m</w:t>
      </w:r>
      <w:r w:rsidRPr="004F04BE">
        <w:rPr>
          <w:rFonts w:asciiTheme="minorHAnsi" w:hAnsiTheme="minorHAnsi" w:cstheme="minorHAnsi"/>
          <w:bCs/>
          <w:vertAlign w:val="superscript"/>
        </w:rPr>
        <w:t>2</w:t>
      </w:r>
      <w:r w:rsidRPr="004F04BE">
        <w:rPr>
          <w:rFonts w:asciiTheme="minorHAnsi" w:hAnsiTheme="minorHAnsi" w:cstheme="minorHAnsi"/>
          <w:bCs/>
        </w:rPr>
        <w:t>).</w:t>
      </w:r>
    </w:p>
    <w:p w:rsidR="008368A3" w:rsidRPr="004F04BE" w:rsidRDefault="008368A3" w:rsidP="008368A3">
      <w:pPr>
        <w:ind w:left="708"/>
        <w:jc w:val="both"/>
        <w:rPr>
          <w:rFonts w:cstheme="minorHAnsi"/>
          <w:color w:val="000000"/>
          <w:sz w:val="24"/>
          <w:szCs w:val="24"/>
        </w:rPr>
      </w:pPr>
      <w:r w:rsidRPr="004F04BE">
        <w:rPr>
          <w:rFonts w:cstheme="minorHAnsi"/>
          <w:color w:val="000000"/>
          <w:sz w:val="24"/>
          <w:szCs w:val="24"/>
        </w:rPr>
        <w:t>Všeobecná hodnota pozemku bola stanovená znaleckým posudkom č.</w:t>
      </w:r>
      <w:r w:rsidR="00444715">
        <w:rPr>
          <w:rFonts w:cstheme="minorHAnsi"/>
          <w:color w:val="000000"/>
          <w:sz w:val="24"/>
          <w:szCs w:val="24"/>
        </w:rPr>
        <w:t xml:space="preserve"> 14/2024</w:t>
      </w:r>
      <w:r w:rsidRPr="004F04BE">
        <w:rPr>
          <w:rFonts w:cstheme="minorHAnsi"/>
          <w:color w:val="000000"/>
          <w:sz w:val="24"/>
          <w:szCs w:val="24"/>
        </w:rPr>
        <w:t>,</w:t>
      </w:r>
      <w:r w:rsidR="00444715">
        <w:rPr>
          <w:rFonts w:cstheme="minorHAnsi"/>
          <w:color w:val="000000"/>
          <w:sz w:val="24"/>
          <w:szCs w:val="24"/>
        </w:rPr>
        <w:t xml:space="preserve"> </w:t>
      </w:r>
      <w:r w:rsidRPr="004F04BE">
        <w:rPr>
          <w:rFonts w:cstheme="minorHAnsi"/>
          <w:color w:val="000000"/>
          <w:sz w:val="24"/>
          <w:szCs w:val="24"/>
        </w:rPr>
        <w:t xml:space="preserve">zo dňa </w:t>
      </w:r>
      <w:r w:rsidR="00444715">
        <w:rPr>
          <w:rFonts w:cstheme="minorHAnsi"/>
          <w:color w:val="000000"/>
          <w:sz w:val="24"/>
          <w:szCs w:val="24"/>
        </w:rPr>
        <w:t>7.3.2024</w:t>
      </w:r>
      <w:r w:rsidRPr="004F04BE">
        <w:rPr>
          <w:rFonts w:cstheme="minorHAnsi"/>
          <w:color w:val="000000"/>
          <w:sz w:val="24"/>
          <w:szCs w:val="24"/>
        </w:rPr>
        <w:t xml:space="preserve"> vyhotoveného znalcom z odboru stavebníctvo Ing.</w:t>
      </w:r>
      <w:r w:rsidR="00444715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444715">
        <w:rPr>
          <w:rFonts w:cstheme="minorHAnsi"/>
          <w:color w:val="000000"/>
          <w:sz w:val="24"/>
          <w:szCs w:val="24"/>
        </w:rPr>
        <w:t>Beniakom</w:t>
      </w:r>
      <w:proofErr w:type="spellEnd"/>
      <w:r w:rsidRPr="004F04BE">
        <w:rPr>
          <w:rFonts w:cstheme="minorHAnsi"/>
          <w:color w:val="000000"/>
          <w:sz w:val="24"/>
          <w:szCs w:val="24"/>
        </w:rPr>
        <w:t xml:space="preserve"> vo výške </w:t>
      </w:r>
      <w:r w:rsidR="00444715">
        <w:rPr>
          <w:rFonts w:cstheme="minorHAnsi"/>
          <w:color w:val="000000"/>
          <w:sz w:val="24"/>
          <w:szCs w:val="24"/>
        </w:rPr>
        <w:t>12</w:t>
      </w:r>
      <w:r w:rsidRPr="004F04BE">
        <w:rPr>
          <w:rFonts w:cstheme="minorHAnsi"/>
          <w:color w:val="000000"/>
          <w:sz w:val="24"/>
          <w:szCs w:val="24"/>
        </w:rPr>
        <w:t xml:space="preserve"> €/m</w:t>
      </w:r>
      <w:r w:rsidRPr="004F04BE">
        <w:rPr>
          <w:rFonts w:cstheme="minorHAnsi"/>
          <w:color w:val="000000"/>
          <w:sz w:val="24"/>
          <w:szCs w:val="24"/>
          <w:vertAlign w:val="superscript"/>
        </w:rPr>
        <w:t xml:space="preserve">2 </w:t>
      </w:r>
      <w:r w:rsidRPr="004F04BE">
        <w:rPr>
          <w:rFonts w:cstheme="minorHAnsi"/>
          <w:color w:val="000000"/>
          <w:sz w:val="24"/>
          <w:szCs w:val="24"/>
        </w:rPr>
        <w:t>, t. j. celkom</w:t>
      </w:r>
      <w:r w:rsidR="00444715">
        <w:rPr>
          <w:rFonts w:cstheme="minorHAnsi"/>
          <w:color w:val="000000"/>
          <w:sz w:val="24"/>
          <w:szCs w:val="24"/>
        </w:rPr>
        <w:t xml:space="preserve"> 265</w:t>
      </w:r>
      <w:r w:rsidRPr="004F04BE">
        <w:rPr>
          <w:rFonts w:cstheme="minorHAnsi"/>
          <w:color w:val="000000"/>
          <w:sz w:val="24"/>
          <w:szCs w:val="24"/>
        </w:rPr>
        <w:t xml:space="preserve"> m</w:t>
      </w:r>
      <w:r w:rsidRPr="004F04BE">
        <w:rPr>
          <w:rFonts w:cstheme="minorHAnsi"/>
          <w:color w:val="000000"/>
          <w:sz w:val="24"/>
          <w:szCs w:val="24"/>
          <w:vertAlign w:val="superscript"/>
        </w:rPr>
        <w:t>2</w:t>
      </w:r>
      <w:r w:rsidRPr="004F04BE">
        <w:rPr>
          <w:rFonts w:cstheme="minorHAnsi"/>
          <w:color w:val="000000"/>
          <w:sz w:val="24"/>
          <w:szCs w:val="24"/>
        </w:rPr>
        <w:t xml:space="preserve"> x </w:t>
      </w:r>
      <w:r w:rsidR="00444715">
        <w:rPr>
          <w:rFonts w:cstheme="minorHAnsi"/>
          <w:color w:val="000000"/>
          <w:sz w:val="24"/>
          <w:szCs w:val="24"/>
        </w:rPr>
        <w:t>12</w:t>
      </w:r>
      <w:r w:rsidRPr="004F04BE">
        <w:rPr>
          <w:rFonts w:cstheme="minorHAnsi"/>
          <w:color w:val="000000"/>
          <w:sz w:val="24"/>
          <w:szCs w:val="24"/>
        </w:rPr>
        <w:t xml:space="preserve"> € = </w:t>
      </w:r>
      <w:r w:rsidR="00444715">
        <w:rPr>
          <w:rFonts w:cstheme="minorHAnsi"/>
          <w:color w:val="000000"/>
          <w:sz w:val="24"/>
          <w:szCs w:val="24"/>
        </w:rPr>
        <w:t>3180</w:t>
      </w:r>
      <w:r w:rsidRPr="004F04BE">
        <w:rPr>
          <w:rFonts w:cstheme="minorHAnsi"/>
          <w:color w:val="000000"/>
          <w:sz w:val="24"/>
          <w:szCs w:val="24"/>
        </w:rPr>
        <w:t xml:space="preserve"> €</w:t>
      </w:r>
      <w:r w:rsidR="00444715">
        <w:rPr>
          <w:rFonts w:cstheme="minorHAnsi"/>
          <w:color w:val="000000"/>
          <w:sz w:val="24"/>
          <w:szCs w:val="24"/>
        </w:rPr>
        <w:t>.</w:t>
      </w:r>
    </w:p>
    <w:p w:rsidR="008368A3" w:rsidRPr="004F04BE" w:rsidRDefault="008368A3" w:rsidP="008368A3">
      <w:pPr>
        <w:pStyle w:val="Odrazky"/>
        <w:numPr>
          <w:ilvl w:val="0"/>
          <w:numId w:val="0"/>
        </w:numPr>
        <w:ind w:left="708"/>
        <w:jc w:val="both"/>
        <w:rPr>
          <w:rFonts w:asciiTheme="minorHAnsi" w:hAnsiTheme="minorHAnsi" w:cstheme="minorHAnsi"/>
        </w:rPr>
      </w:pPr>
      <w:r w:rsidRPr="004F04BE">
        <w:rPr>
          <w:rFonts w:asciiTheme="minorHAnsi" w:hAnsiTheme="minorHAnsi" w:cstheme="minorHAnsi"/>
        </w:rPr>
        <w:t xml:space="preserve">Kupujúci nie je fyzickou osobou podľa §9a ods. 13 zákona SNR č. 138/1991 Zb. o majetku obcí v znení neskorších predpisov. </w:t>
      </w:r>
    </w:p>
    <w:p w:rsidR="008368A3" w:rsidRPr="004F04BE" w:rsidRDefault="008368A3" w:rsidP="008368A3">
      <w:pPr>
        <w:pStyle w:val="Odrazky"/>
        <w:numPr>
          <w:ilvl w:val="0"/>
          <w:numId w:val="0"/>
        </w:numPr>
        <w:ind w:left="426"/>
        <w:jc w:val="both"/>
        <w:rPr>
          <w:rFonts w:asciiTheme="minorHAnsi" w:hAnsiTheme="minorHAnsi" w:cstheme="minorHAnsi"/>
        </w:rPr>
      </w:pPr>
    </w:p>
    <w:p w:rsidR="008368A3" w:rsidRPr="00593326" w:rsidRDefault="008368A3" w:rsidP="009F30C3">
      <w:pPr>
        <w:pStyle w:val="Odsekzoznamu"/>
        <w:numPr>
          <w:ilvl w:val="0"/>
          <w:numId w:val="17"/>
        </w:numPr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 w:rsidRPr="004F04BE">
        <w:rPr>
          <w:rFonts w:cstheme="minorHAnsi"/>
          <w:sz w:val="24"/>
          <w:szCs w:val="24"/>
        </w:rPr>
        <w:t>Podmienku, že kupujúci uhradí spolu s kúpnou cenou náklady spojené s prevodom pozemku, t. j. vyhotovenie  znaleckého posudku a návrh na vklad do katastra nehnuteľností.</w:t>
      </w:r>
    </w:p>
    <w:p w:rsidR="008368A3" w:rsidRPr="004F04BE" w:rsidRDefault="008368A3" w:rsidP="008368A3">
      <w:pPr>
        <w:pStyle w:val="Odsekzoznamu"/>
        <w:ind w:left="708"/>
        <w:jc w:val="both"/>
        <w:rPr>
          <w:rFonts w:cstheme="minorHAnsi"/>
          <w:sz w:val="24"/>
          <w:szCs w:val="24"/>
        </w:rPr>
      </w:pPr>
      <w:r w:rsidRPr="004F04BE">
        <w:rPr>
          <w:rFonts w:cstheme="minorHAnsi"/>
          <w:sz w:val="24"/>
          <w:szCs w:val="24"/>
        </w:rPr>
        <w:t xml:space="preserve">Prijatie uznesenia o prevode  majetku  podľa zákona 138/1991 Zb., o majetku obcí v platnom znení schvaľuje  </w:t>
      </w:r>
      <w:proofErr w:type="spellStart"/>
      <w:r w:rsidRPr="004F04BE">
        <w:rPr>
          <w:rFonts w:cstheme="minorHAnsi"/>
          <w:sz w:val="24"/>
          <w:szCs w:val="24"/>
        </w:rPr>
        <w:t>OcZ</w:t>
      </w:r>
      <w:proofErr w:type="spellEnd"/>
      <w:r w:rsidRPr="004F04BE">
        <w:rPr>
          <w:rFonts w:cstheme="minorHAnsi"/>
          <w:sz w:val="24"/>
          <w:szCs w:val="24"/>
        </w:rPr>
        <w:t xml:space="preserve">  3/5 väčšinou všetkých poslancov.</w:t>
      </w:r>
    </w:p>
    <w:p w:rsidR="008368A3" w:rsidRDefault="008368A3" w:rsidP="008368A3">
      <w:pPr>
        <w:pStyle w:val="Odsekzoznamu"/>
        <w:rPr>
          <w:rFonts w:cstheme="minorHAnsi"/>
          <w:b/>
          <w:bCs/>
          <w:sz w:val="24"/>
          <w:szCs w:val="24"/>
        </w:rPr>
      </w:pPr>
    </w:p>
    <w:p w:rsidR="008368A3" w:rsidRPr="003D45D7" w:rsidRDefault="008368A3" w:rsidP="008368A3">
      <w:pPr>
        <w:pStyle w:val="Odsekzoznamu"/>
        <w:rPr>
          <w:rFonts w:cstheme="minorHAnsi"/>
          <w:b/>
          <w:bCs/>
          <w:sz w:val="24"/>
          <w:szCs w:val="24"/>
        </w:rPr>
      </w:pPr>
      <w:r w:rsidRPr="003D45D7">
        <w:rPr>
          <w:rFonts w:cstheme="minorHAnsi"/>
          <w:b/>
          <w:bCs/>
          <w:sz w:val="24"/>
          <w:szCs w:val="24"/>
        </w:rPr>
        <w:t>Hlasovanie:</w:t>
      </w:r>
    </w:p>
    <w:p w:rsidR="008368A3" w:rsidRPr="003D45D7" w:rsidRDefault="008368A3" w:rsidP="008368A3">
      <w:pPr>
        <w:pStyle w:val="Odsekzoznamu"/>
        <w:spacing w:after="0"/>
        <w:rPr>
          <w:rFonts w:cstheme="minorHAnsi"/>
          <w:sz w:val="24"/>
          <w:szCs w:val="24"/>
        </w:rPr>
      </w:pPr>
      <w:r w:rsidRPr="003D45D7">
        <w:rPr>
          <w:rFonts w:cstheme="minorHAnsi"/>
          <w:sz w:val="24"/>
          <w:szCs w:val="24"/>
        </w:rPr>
        <w:t>Počet poslancov OZ: 7</w:t>
      </w:r>
    </w:p>
    <w:p w:rsidR="008368A3" w:rsidRPr="003D45D7" w:rsidRDefault="008368A3" w:rsidP="008368A3">
      <w:pPr>
        <w:pStyle w:val="Odsekzoznamu"/>
        <w:spacing w:after="0"/>
        <w:rPr>
          <w:rFonts w:cstheme="minorHAnsi"/>
          <w:sz w:val="24"/>
          <w:szCs w:val="24"/>
        </w:rPr>
      </w:pPr>
      <w:r w:rsidRPr="003D45D7">
        <w:rPr>
          <w:rFonts w:cstheme="minorHAnsi"/>
          <w:sz w:val="24"/>
          <w:szCs w:val="24"/>
        </w:rPr>
        <w:t xml:space="preserve">Prítomní: </w:t>
      </w:r>
      <w:r w:rsidR="008655FF">
        <w:rPr>
          <w:rFonts w:cstheme="minorHAnsi"/>
          <w:sz w:val="24"/>
          <w:szCs w:val="24"/>
        </w:rPr>
        <w:t>5</w:t>
      </w:r>
    </w:p>
    <w:p w:rsidR="008368A3" w:rsidRPr="003D45D7" w:rsidRDefault="008655FF" w:rsidP="008368A3">
      <w:pPr>
        <w:pStyle w:val="Odsekzoznamu"/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</w:t>
      </w:r>
      <w:r w:rsidR="008368A3" w:rsidRPr="003D45D7">
        <w:rPr>
          <w:rFonts w:cstheme="minorHAnsi"/>
          <w:sz w:val="24"/>
          <w:szCs w:val="24"/>
        </w:rPr>
        <w:t xml:space="preserve"> za, 0 zdržal sa, 0 proti</w:t>
      </w:r>
    </w:p>
    <w:p w:rsidR="008368A3" w:rsidRPr="003D45D7" w:rsidRDefault="008368A3" w:rsidP="008368A3">
      <w:pPr>
        <w:spacing w:after="0"/>
        <w:rPr>
          <w:rFonts w:cstheme="minorHAnsi"/>
          <w:sz w:val="24"/>
          <w:szCs w:val="24"/>
        </w:rPr>
      </w:pPr>
    </w:p>
    <w:p w:rsidR="008368A3" w:rsidRPr="003D45D7" w:rsidRDefault="008368A3" w:rsidP="008368A3">
      <w:pPr>
        <w:spacing w:after="0"/>
        <w:rPr>
          <w:rFonts w:cstheme="minorHAnsi"/>
          <w:b/>
          <w:bCs/>
          <w:sz w:val="24"/>
          <w:szCs w:val="24"/>
        </w:rPr>
      </w:pPr>
      <w:r w:rsidRPr="003D45D7">
        <w:rPr>
          <w:rFonts w:cstheme="minorHAnsi"/>
          <w:sz w:val="24"/>
          <w:szCs w:val="24"/>
        </w:rPr>
        <w:t xml:space="preserve">Bolo prijaté </w:t>
      </w:r>
      <w:r w:rsidRPr="003D45D7">
        <w:rPr>
          <w:rFonts w:cstheme="minorHAnsi"/>
          <w:b/>
          <w:bCs/>
          <w:sz w:val="24"/>
          <w:szCs w:val="24"/>
        </w:rPr>
        <w:t xml:space="preserve">Uznesenie č. </w:t>
      </w:r>
      <w:r>
        <w:rPr>
          <w:rFonts w:cstheme="minorHAnsi"/>
          <w:b/>
          <w:bCs/>
          <w:sz w:val="24"/>
          <w:szCs w:val="24"/>
        </w:rPr>
        <w:t>2</w:t>
      </w:r>
      <w:r w:rsidR="004C1C5A">
        <w:rPr>
          <w:rFonts w:cstheme="minorHAnsi"/>
          <w:b/>
          <w:bCs/>
          <w:sz w:val="24"/>
          <w:szCs w:val="24"/>
        </w:rPr>
        <w:t>6</w:t>
      </w:r>
      <w:r w:rsidRPr="003D45D7">
        <w:rPr>
          <w:rFonts w:cstheme="minorHAnsi"/>
          <w:b/>
          <w:bCs/>
          <w:sz w:val="24"/>
          <w:szCs w:val="24"/>
        </w:rPr>
        <w:t>/202</w:t>
      </w:r>
      <w:r>
        <w:rPr>
          <w:rFonts w:cstheme="minorHAnsi"/>
          <w:b/>
          <w:bCs/>
          <w:sz w:val="24"/>
          <w:szCs w:val="24"/>
        </w:rPr>
        <w:t>4</w:t>
      </w:r>
    </w:p>
    <w:p w:rsidR="008368A3" w:rsidRDefault="008368A3" w:rsidP="008368A3">
      <w:pPr>
        <w:spacing w:after="0"/>
        <w:rPr>
          <w:bCs/>
          <w:sz w:val="24"/>
          <w:szCs w:val="24"/>
        </w:rPr>
      </w:pPr>
      <w:r w:rsidRPr="000964D0">
        <w:rPr>
          <w:bCs/>
          <w:sz w:val="24"/>
          <w:szCs w:val="24"/>
        </w:rPr>
        <w:t>Uznesenie bolo schválené 3/5 väčšinou pos</w:t>
      </w:r>
      <w:r>
        <w:rPr>
          <w:bCs/>
          <w:sz w:val="24"/>
          <w:szCs w:val="24"/>
        </w:rPr>
        <w:t>lancov.</w:t>
      </w:r>
    </w:p>
    <w:p w:rsidR="0001642D" w:rsidRDefault="0001642D" w:rsidP="0001642D">
      <w:pPr>
        <w:spacing w:after="0"/>
        <w:rPr>
          <w:rFonts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  <w:u w:val="single"/>
        </w:rPr>
        <w:t>--------------------------------------------------------------------------------------------------------</w:t>
      </w:r>
    </w:p>
    <w:p w:rsidR="0001642D" w:rsidRDefault="0001642D" w:rsidP="0001642D">
      <w:pPr>
        <w:spacing w:after="0"/>
        <w:rPr>
          <w:rFonts w:cstheme="minorHAnsi"/>
          <w:b/>
          <w:bCs/>
          <w:sz w:val="24"/>
          <w:szCs w:val="24"/>
        </w:rPr>
      </w:pPr>
    </w:p>
    <w:p w:rsidR="0001642D" w:rsidRPr="00593326" w:rsidRDefault="0001642D" w:rsidP="0001642D">
      <w:pPr>
        <w:pStyle w:val="Podtitul"/>
        <w:spacing w:after="240"/>
        <w:jc w:val="both"/>
        <w:rPr>
          <w:rFonts w:asciiTheme="minorHAnsi" w:hAnsiTheme="minorHAnsi" w:cstheme="minorHAnsi"/>
          <w:u w:val="none"/>
        </w:rPr>
      </w:pPr>
      <w:r w:rsidRPr="00D5162D">
        <w:rPr>
          <w:rFonts w:asciiTheme="minorHAnsi" w:hAnsiTheme="minorHAnsi" w:cstheme="minorHAnsi"/>
          <w:bCs w:val="0"/>
          <w:u w:val="none"/>
          <w:lang w:val="sk-SK"/>
        </w:rPr>
        <w:t>Zámer č.</w:t>
      </w:r>
      <w:r>
        <w:rPr>
          <w:rFonts w:asciiTheme="minorHAnsi" w:hAnsiTheme="minorHAnsi" w:cstheme="minorHAnsi"/>
          <w:bCs w:val="0"/>
          <w:u w:val="none"/>
          <w:lang w:val="sk-SK"/>
        </w:rPr>
        <w:t>6</w:t>
      </w:r>
      <w:r w:rsidRPr="00D5162D">
        <w:rPr>
          <w:rFonts w:asciiTheme="minorHAnsi" w:hAnsiTheme="minorHAnsi" w:cstheme="minorHAnsi"/>
          <w:bCs w:val="0"/>
          <w:u w:val="none"/>
          <w:lang w:val="sk-SK"/>
        </w:rPr>
        <w:t>/2024</w:t>
      </w:r>
      <w:r w:rsidRPr="00593326">
        <w:rPr>
          <w:rFonts w:asciiTheme="minorHAnsi" w:hAnsiTheme="minorHAnsi" w:cstheme="minorHAnsi"/>
          <w:b w:val="0"/>
          <w:bCs w:val="0"/>
          <w:u w:val="none"/>
          <w:lang w:val="sk-SK"/>
        </w:rPr>
        <w:t xml:space="preserve"> - Prevod pozemku </w:t>
      </w:r>
      <w:proofErr w:type="spellStart"/>
      <w:r w:rsidRPr="00593326">
        <w:rPr>
          <w:rFonts w:asciiTheme="minorHAnsi" w:hAnsiTheme="minorHAnsi" w:cstheme="minorHAnsi"/>
          <w:b w:val="0"/>
          <w:bCs w:val="0"/>
          <w:u w:val="none"/>
          <w:lang w:val="sk-SK"/>
        </w:rPr>
        <w:t>parc</w:t>
      </w:r>
      <w:proofErr w:type="spellEnd"/>
      <w:r w:rsidRPr="00593326">
        <w:rPr>
          <w:rFonts w:asciiTheme="minorHAnsi" w:hAnsiTheme="minorHAnsi" w:cstheme="minorHAnsi"/>
          <w:b w:val="0"/>
          <w:bCs w:val="0"/>
          <w:u w:val="none"/>
          <w:lang w:val="sk-SK"/>
        </w:rPr>
        <w:t xml:space="preserve">. č. </w:t>
      </w:r>
      <w:r w:rsidRPr="00593326">
        <w:rPr>
          <w:rFonts w:asciiTheme="minorHAnsi" w:hAnsiTheme="minorHAnsi" w:cstheme="minorHAnsi"/>
          <w:bCs w:val="0"/>
          <w:u w:val="none"/>
          <w:lang w:val="sk-SK"/>
        </w:rPr>
        <w:t xml:space="preserve">C KN </w:t>
      </w:r>
      <w:r>
        <w:rPr>
          <w:rFonts w:asciiTheme="minorHAnsi" w:hAnsiTheme="minorHAnsi" w:cstheme="minorHAnsi"/>
          <w:bCs w:val="0"/>
          <w:u w:val="none"/>
          <w:lang w:val="sk-SK"/>
        </w:rPr>
        <w:t>1524/33 a C KN 1535/76</w:t>
      </w:r>
    </w:p>
    <w:p w:rsidR="0001642D" w:rsidRPr="00593326" w:rsidRDefault="0001642D" w:rsidP="0001642D">
      <w:pPr>
        <w:tabs>
          <w:tab w:val="left" w:pos="4532"/>
        </w:tabs>
        <w:spacing w:after="240"/>
        <w:jc w:val="center"/>
        <w:rPr>
          <w:rFonts w:cstheme="minorHAnsi"/>
          <w:b/>
          <w:sz w:val="24"/>
          <w:szCs w:val="24"/>
        </w:rPr>
      </w:pPr>
      <w:r w:rsidRPr="00593326">
        <w:rPr>
          <w:rFonts w:cstheme="minorHAnsi"/>
          <w:b/>
          <w:sz w:val="24"/>
          <w:szCs w:val="24"/>
        </w:rPr>
        <w:t>Návrh na uznesenie:</w:t>
      </w:r>
    </w:p>
    <w:p w:rsidR="0001642D" w:rsidRPr="004F04BE" w:rsidRDefault="0001642D" w:rsidP="0001642D">
      <w:pPr>
        <w:tabs>
          <w:tab w:val="left" w:pos="4532"/>
        </w:tabs>
        <w:jc w:val="both"/>
        <w:rPr>
          <w:rFonts w:cstheme="minorHAnsi"/>
          <w:bCs/>
          <w:iCs/>
          <w:sz w:val="24"/>
          <w:szCs w:val="24"/>
        </w:rPr>
      </w:pPr>
      <w:r w:rsidRPr="004F04BE">
        <w:rPr>
          <w:rFonts w:cstheme="minorHAnsi"/>
          <w:iCs/>
          <w:sz w:val="24"/>
          <w:szCs w:val="24"/>
        </w:rPr>
        <w:t xml:space="preserve">Obecné zastupiteľstvo v Štiavnických Baniach  </w:t>
      </w:r>
      <w:r w:rsidRPr="004F04BE">
        <w:rPr>
          <w:rFonts w:cstheme="minorHAnsi"/>
          <w:bCs/>
          <w:iCs/>
          <w:sz w:val="24"/>
          <w:szCs w:val="24"/>
        </w:rPr>
        <w:t xml:space="preserve">podľa zákona SNR č. 138/1991 Zb. o majetku obcí v znení neskorších predpisov a Zásad hospodárenia a nakladania s majetkom obce Štiavnické Bane ktoré sú zverejnené na </w:t>
      </w:r>
      <w:r w:rsidRPr="004F04BE">
        <w:rPr>
          <w:rFonts w:cstheme="minorHAnsi"/>
          <w:iCs/>
          <w:color w:val="000000"/>
          <w:sz w:val="24"/>
          <w:szCs w:val="24"/>
        </w:rPr>
        <w:t xml:space="preserve">https://www.obecstiavnickebane.sk/obcan/samosprava/zasady-hospodarenia/ </w:t>
      </w:r>
      <w:r w:rsidRPr="004F04BE">
        <w:rPr>
          <w:rFonts w:cstheme="minorHAnsi"/>
          <w:bCs/>
          <w:iCs/>
          <w:sz w:val="24"/>
          <w:szCs w:val="24"/>
        </w:rPr>
        <w:t xml:space="preserve">  </w:t>
      </w:r>
    </w:p>
    <w:p w:rsidR="0001642D" w:rsidRPr="004F04BE" w:rsidRDefault="0001642D" w:rsidP="009F30C3">
      <w:pPr>
        <w:pStyle w:val="Odsekzoznamu"/>
        <w:numPr>
          <w:ilvl w:val="0"/>
          <w:numId w:val="18"/>
        </w:numPr>
        <w:tabs>
          <w:tab w:val="left" w:pos="4532"/>
        </w:tabs>
        <w:jc w:val="both"/>
        <w:rPr>
          <w:rFonts w:cstheme="minorHAnsi"/>
          <w:b/>
          <w:bCs/>
          <w:iCs/>
          <w:sz w:val="24"/>
          <w:szCs w:val="24"/>
        </w:rPr>
      </w:pPr>
      <w:r w:rsidRPr="004F04BE">
        <w:rPr>
          <w:rFonts w:cstheme="minorHAnsi"/>
          <w:b/>
          <w:bCs/>
          <w:iCs/>
          <w:sz w:val="24"/>
          <w:szCs w:val="24"/>
        </w:rPr>
        <w:t>Berie na vedomie</w:t>
      </w:r>
    </w:p>
    <w:p w:rsidR="0001642D" w:rsidRPr="00D5162D" w:rsidRDefault="0001642D" w:rsidP="009F30C3">
      <w:pPr>
        <w:pStyle w:val="Standard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4F04BE">
        <w:rPr>
          <w:rFonts w:asciiTheme="minorHAnsi" w:hAnsiTheme="minorHAnsi" w:cstheme="minorHAnsi"/>
          <w:iCs/>
          <w:color w:val="000000"/>
        </w:rPr>
        <w:t xml:space="preserve">plnenie uznesenia </w:t>
      </w:r>
      <w:proofErr w:type="spellStart"/>
      <w:r w:rsidRPr="004F04BE">
        <w:rPr>
          <w:rFonts w:asciiTheme="minorHAnsi" w:hAnsiTheme="minorHAnsi" w:cstheme="minorHAnsi"/>
          <w:iCs/>
          <w:color w:val="000000"/>
        </w:rPr>
        <w:t>OcZ</w:t>
      </w:r>
      <w:proofErr w:type="spellEnd"/>
      <w:r w:rsidRPr="004F04BE">
        <w:rPr>
          <w:rFonts w:asciiTheme="minorHAnsi" w:hAnsiTheme="minorHAnsi" w:cstheme="minorHAnsi"/>
          <w:iCs/>
          <w:color w:val="000000"/>
        </w:rPr>
        <w:t xml:space="preserve"> </w:t>
      </w:r>
      <w:r w:rsidRPr="00593326">
        <w:rPr>
          <w:rFonts w:asciiTheme="minorHAnsi" w:hAnsiTheme="minorHAnsi" w:cstheme="minorHAnsi"/>
          <w:b/>
          <w:iCs/>
          <w:color w:val="000000"/>
        </w:rPr>
        <w:t xml:space="preserve">č. </w:t>
      </w:r>
      <w:r>
        <w:rPr>
          <w:rFonts w:asciiTheme="minorHAnsi" w:hAnsiTheme="minorHAnsi" w:cstheme="minorHAnsi"/>
          <w:b/>
          <w:iCs/>
          <w:color w:val="000000"/>
        </w:rPr>
        <w:t>13</w:t>
      </w:r>
      <w:r w:rsidRPr="00593326">
        <w:rPr>
          <w:rFonts w:asciiTheme="minorHAnsi" w:hAnsiTheme="minorHAnsi" w:cstheme="minorHAnsi"/>
          <w:b/>
          <w:iCs/>
          <w:color w:val="000000"/>
        </w:rPr>
        <w:t>/</w:t>
      </w:r>
      <w:r w:rsidRPr="00D5162D">
        <w:rPr>
          <w:rFonts w:asciiTheme="minorHAnsi" w:hAnsiTheme="minorHAnsi" w:cstheme="minorHAnsi"/>
          <w:b/>
          <w:iCs/>
          <w:color w:val="000000"/>
        </w:rPr>
        <w:t>2024 zo dňa 20.5.2024</w:t>
      </w:r>
      <w:r w:rsidRPr="004F04BE">
        <w:rPr>
          <w:rFonts w:asciiTheme="minorHAnsi" w:hAnsiTheme="minorHAnsi" w:cstheme="minorHAnsi"/>
          <w:iCs/>
          <w:color w:val="000000"/>
        </w:rPr>
        <w:t xml:space="preserve">, ktorým bol schválený zámer na prevod časti pozemku </w:t>
      </w:r>
      <w:proofErr w:type="spellStart"/>
      <w:r w:rsidRPr="004F04BE">
        <w:rPr>
          <w:rFonts w:asciiTheme="minorHAnsi" w:hAnsiTheme="minorHAnsi" w:cstheme="minorHAnsi"/>
          <w:iCs/>
          <w:color w:val="000000"/>
        </w:rPr>
        <w:t>parc</w:t>
      </w:r>
      <w:proofErr w:type="spellEnd"/>
      <w:r w:rsidRPr="004F04BE">
        <w:rPr>
          <w:rFonts w:asciiTheme="minorHAnsi" w:hAnsiTheme="minorHAnsi" w:cstheme="minorHAnsi"/>
          <w:iCs/>
          <w:color w:val="000000"/>
        </w:rPr>
        <w:t xml:space="preserve">. č. </w:t>
      </w:r>
      <w:r w:rsidRPr="0001642D">
        <w:rPr>
          <w:rFonts w:asciiTheme="minorHAnsi" w:hAnsiTheme="minorHAnsi" w:cstheme="minorHAnsi"/>
          <w:b/>
        </w:rPr>
        <w:t xml:space="preserve">C KN </w:t>
      </w:r>
      <w:r w:rsidRPr="0001642D">
        <w:rPr>
          <w:rFonts w:asciiTheme="minorHAnsi" w:hAnsiTheme="minorHAnsi" w:cstheme="minorHAnsi"/>
          <w:b/>
          <w:bCs/>
        </w:rPr>
        <w:t>1524/33 a C KN 1535/76</w:t>
      </w:r>
    </w:p>
    <w:p w:rsidR="0001642D" w:rsidRPr="004F04BE" w:rsidRDefault="0001642D" w:rsidP="0001642D">
      <w:pPr>
        <w:pStyle w:val="Standard"/>
        <w:ind w:left="720"/>
        <w:jc w:val="both"/>
        <w:rPr>
          <w:rFonts w:asciiTheme="minorHAnsi" w:hAnsiTheme="minorHAnsi" w:cstheme="minorHAnsi"/>
        </w:rPr>
      </w:pPr>
    </w:p>
    <w:p w:rsidR="0001642D" w:rsidRPr="00593326" w:rsidRDefault="0001642D" w:rsidP="0001642D">
      <w:pPr>
        <w:pStyle w:val="Standard"/>
        <w:spacing w:after="240"/>
        <w:jc w:val="both"/>
        <w:rPr>
          <w:rFonts w:asciiTheme="minorHAnsi" w:hAnsiTheme="minorHAnsi" w:cstheme="minorHAnsi"/>
        </w:rPr>
      </w:pPr>
      <w:r w:rsidRPr="004F04BE">
        <w:rPr>
          <w:rFonts w:asciiTheme="minorHAnsi" w:hAnsiTheme="minorHAnsi" w:cstheme="minorHAnsi"/>
          <w:bCs/>
          <w:iCs/>
        </w:rPr>
        <w:lastRenderedPageBreak/>
        <w:t xml:space="preserve">Zámer na prevod uvedeného majetku vrátane všeobecnej hodnoty majetku spôsobom uvedeným v § 9a ods. 15 písm. f) zákona SNR č. 138/1991 Zb., o majetku obcí v platnom znení bol pod č. </w:t>
      </w:r>
      <w:r>
        <w:rPr>
          <w:rFonts w:asciiTheme="minorHAnsi" w:hAnsiTheme="minorHAnsi" w:cstheme="minorHAnsi"/>
          <w:b/>
          <w:bCs/>
          <w:iCs/>
          <w:color w:val="000000"/>
        </w:rPr>
        <w:t>6</w:t>
      </w:r>
      <w:r w:rsidRPr="00593326">
        <w:rPr>
          <w:rFonts w:asciiTheme="minorHAnsi" w:hAnsiTheme="minorHAnsi" w:cstheme="minorHAnsi"/>
          <w:b/>
          <w:bCs/>
          <w:iCs/>
          <w:color w:val="000000"/>
        </w:rPr>
        <w:t>/2024</w:t>
      </w:r>
      <w:r w:rsidRPr="004F04BE">
        <w:rPr>
          <w:rFonts w:asciiTheme="minorHAnsi" w:hAnsiTheme="minorHAnsi" w:cstheme="minorHAnsi"/>
          <w:bCs/>
          <w:iCs/>
          <w:color w:val="000000"/>
        </w:rPr>
        <w:t xml:space="preserve">  zverejnený obvyklým spôsobom v lehote od </w:t>
      </w:r>
      <w:r w:rsidRPr="006F7417">
        <w:rPr>
          <w:rFonts w:asciiTheme="minorHAnsi" w:hAnsiTheme="minorHAnsi" w:cstheme="minorHAnsi"/>
          <w:b/>
          <w:bCs/>
          <w:iCs/>
          <w:color w:val="000000"/>
        </w:rPr>
        <w:t>10.6.2024 do 25.6.2024</w:t>
      </w:r>
      <w:r w:rsidRPr="004F04BE">
        <w:rPr>
          <w:rFonts w:asciiTheme="minorHAnsi" w:hAnsiTheme="minorHAnsi" w:cstheme="minorHAnsi"/>
          <w:bCs/>
          <w:iCs/>
          <w:color w:val="000000"/>
        </w:rPr>
        <w:t xml:space="preserve"> nepretržite.</w:t>
      </w:r>
    </w:p>
    <w:p w:rsidR="0001642D" w:rsidRPr="00123995" w:rsidRDefault="0001642D" w:rsidP="009F30C3">
      <w:pPr>
        <w:pStyle w:val="Odsekzoznamu"/>
        <w:numPr>
          <w:ilvl w:val="0"/>
          <w:numId w:val="18"/>
        </w:numPr>
        <w:spacing w:after="240"/>
        <w:rPr>
          <w:rFonts w:cstheme="minorHAnsi"/>
          <w:b/>
          <w:bCs/>
          <w:iCs/>
          <w:sz w:val="24"/>
          <w:szCs w:val="24"/>
        </w:rPr>
      </w:pPr>
      <w:r w:rsidRPr="00123995">
        <w:rPr>
          <w:rFonts w:cstheme="minorHAnsi"/>
          <w:b/>
          <w:bCs/>
          <w:iCs/>
          <w:sz w:val="24"/>
          <w:szCs w:val="24"/>
        </w:rPr>
        <w:t>Schvaľuje</w:t>
      </w:r>
    </w:p>
    <w:p w:rsidR="0001642D" w:rsidRPr="00123995" w:rsidRDefault="0001642D" w:rsidP="009F30C3">
      <w:pPr>
        <w:pStyle w:val="Odrazky"/>
        <w:numPr>
          <w:ilvl w:val="0"/>
          <w:numId w:val="19"/>
        </w:numPr>
        <w:jc w:val="both"/>
        <w:rPr>
          <w:rFonts w:asciiTheme="minorHAnsi" w:hAnsiTheme="minorHAnsi" w:cstheme="minorHAnsi"/>
        </w:rPr>
      </w:pPr>
      <w:r w:rsidRPr="00123995">
        <w:rPr>
          <w:rFonts w:asciiTheme="minorHAnsi" w:hAnsiTheme="minorHAnsi" w:cstheme="minorHAnsi"/>
          <w:iCs/>
        </w:rPr>
        <w:t xml:space="preserve">prevod  majetku  obce  Štiavnické Bane: </w:t>
      </w:r>
    </w:p>
    <w:p w:rsidR="0001642D" w:rsidRPr="00D5162D" w:rsidRDefault="0001642D" w:rsidP="0001642D">
      <w:pPr>
        <w:pStyle w:val="Standard"/>
        <w:ind w:left="720"/>
        <w:jc w:val="both"/>
        <w:rPr>
          <w:rFonts w:asciiTheme="minorHAnsi" w:hAnsiTheme="minorHAnsi" w:cstheme="minorHAnsi"/>
        </w:rPr>
      </w:pPr>
      <w:r w:rsidRPr="00123995">
        <w:rPr>
          <w:rFonts w:asciiTheme="minorHAnsi" w:hAnsiTheme="minorHAnsi" w:cstheme="minorHAnsi"/>
        </w:rPr>
        <w:t xml:space="preserve">- pozemok </w:t>
      </w:r>
      <w:proofErr w:type="spellStart"/>
      <w:r w:rsidRPr="00123995">
        <w:rPr>
          <w:rFonts w:asciiTheme="minorHAnsi" w:hAnsiTheme="minorHAnsi" w:cstheme="minorHAnsi"/>
        </w:rPr>
        <w:t>parc</w:t>
      </w:r>
      <w:proofErr w:type="spellEnd"/>
      <w:r w:rsidRPr="00123995">
        <w:rPr>
          <w:rFonts w:asciiTheme="minorHAnsi" w:hAnsiTheme="minorHAnsi" w:cstheme="minorHAnsi"/>
        </w:rPr>
        <w:t>. č.</w:t>
      </w:r>
      <w:r w:rsidRPr="00D5162D">
        <w:rPr>
          <w:rFonts w:asciiTheme="minorHAnsi" w:hAnsiTheme="minorHAnsi" w:cstheme="minorHAnsi"/>
          <w:b/>
          <w:iCs/>
          <w:color w:val="000000"/>
        </w:rPr>
        <w:t xml:space="preserve"> </w:t>
      </w:r>
      <w:r w:rsidRPr="0001642D">
        <w:rPr>
          <w:rFonts w:asciiTheme="minorHAnsi" w:hAnsiTheme="minorHAnsi" w:cstheme="minorHAnsi"/>
          <w:b/>
        </w:rPr>
        <w:t xml:space="preserve">C KN </w:t>
      </w:r>
      <w:r w:rsidRPr="0001642D">
        <w:rPr>
          <w:rFonts w:asciiTheme="minorHAnsi" w:hAnsiTheme="minorHAnsi" w:cstheme="minorHAnsi"/>
          <w:b/>
          <w:bCs/>
        </w:rPr>
        <w:t xml:space="preserve">1524/33 </w:t>
      </w:r>
      <w:r>
        <w:rPr>
          <w:rFonts w:asciiTheme="minorHAnsi" w:hAnsiTheme="minorHAnsi" w:cstheme="minorHAnsi"/>
          <w:b/>
          <w:iCs/>
          <w:color w:val="000000"/>
        </w:rPr>
        <w:t>vo výmere 78 m2 zastavaná plocha a nádvoria a C KN 1535/76 vo výmere 87 m2, zastavaná plocha a nádvoria.</w:t>
      </w:r>
    </w:p>
    <w:p w:rsidR="0001642D" w:rsidRPr="00123995" w:rsidRDefault="0001642D" w:rsidP="004E45AD">
      <w:pPr>
        <w:pStyle w:val="Odrazky"/>
        <w:numPr>
          <w:ilvl w:val="0"/>
          <w:numId w:val="0"/>
        </w:numPr>
        <w:ind w:left="708"/>
        <w:jc w:val="both"/>
        <w:rPr>
          <w:rFonts w:asciiTheme="minorHAnsi" w:hAnsiTheme="minorHAnsi" w:cstheme="minorHAnsi"/>
          <w:bCs/>
          <w:color w:val="000000"/>
        </w:rPr>
      </w:pPr>
      <w:r w:rsidRPr="00123995">
        <w:rPr>
          <w:rFonts w:asciiTheme="minorHAnsi" w:hAnsiTheme="minorHAnsi" w:cstheme="minorHAnsi"/>
        </w:rPr>
        <w:t>Pozemok je vedený  v KN  Okresným úradom BS, katastrálny odbor,   na LV č.2 , pre okres Banská Štiavnica, obec Štiavnické Bane, k. ú. Štiavnické Bane  pre vlastníka obec Štiavnické Bane v celosti.</w:t>
      </w:r>
    </w:p>
    <w:p w:rsidR="0001642D" w:rsidRPr="00123995" w:rsidRDefault="0001642D" w:rsidP="0001642D">
      <w:pPr>
        <w:pStyle w:val="Odrazky"/>
        <w:numPr>
          <w:ilvl w:val="0"/>
          <w:numId w:val="0"/>
        </w:numPr>
        <w:ind w:left="720"/>
        <w:jc w:val="both"/>
        <w:rPr>
          <w:rFonts w:asciiTheme="minorHAnsi" w:hAnsiTheme="minorHAnsi" w:cstheme="minorHAnsi"/>
        </w:rPr>
      </w:pPr>
      <w:r w:rsidRPr="00123995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:rsidR="0001642D" w:rsidRPr="004F04BE" w:rsidRDefault="0001642D" w:rsidP="009F30C3">
      <w:pPr>
        <w:pStyle w:val="Odrazky"/>
        <w:numPr>
          <w:ilvl w:val="0"/>
          <w:numId w:val="19"/>
        </w:numPr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Pr="004F04BE">
        <w:rPr>
          <w:rFonts w:asciiTheme="minorHAnsi" w:hAnsiTheme="minorHAnsi" w:cstheme="minorHAnsi"/>
        </w:rPr>
        <w:t>pôsob prevodu majetku uvedeného pod  bodom B. 1. tohto uznesenia, a to podľa § 9a, ods. 15, písm. f) zákona SNR č. 138/1991 Zb., o majetku obcí v znení neskorších predpisov, ako prípad hodný osobitného zreteľa v prospech</w:t>
      </w:r>
      <w:r w:rsidRPr="0001642D">
        <w:rPr>
          <w:rFonts w:asciiTheme="minorHAnsi" w:hAnsiTheme="minorHAnsi"/>
          <w:b/>
        </w:rPr>
        <w:t xml:space="preserve"> </w:t>
      </w:r>
      <w:r w:rsidRPr="0001642D">
        <w:rPr>
          <w:rFonts w:asciiTheme="minorHAnsi" w:hAnsiTheme="minorHAnsi" w:cstheme="minorHAnsi"/>
          <w:b/>
        </w:rPr>
        <w:t xml:space="preserve">Mináriková Jaroslava r. Mináriková, Okružná 1856/11, Handlová, PSČ 972 51, SR, </w:t>
      </w:r>
      <w:proofErr w:type="spellStart"/>
      <w:r w:rsidRPr="0001642D">
        <w:rPr>
          <w:rFonts w:asciiTheme="minorHAnsi" w:hAnsiTheme="minorHAnsi" w:cstheme="minorHAnsi"/>
          <w:b/>
        </w:rPr>
        <w:t>Ďurdina</w:t>
      </w:r>
      <w:proofErr w:type="spellEnd"/>
      <w:r w:rsidRPr="0001642D">
        <w:rPr>
          <w:rFonts w:asciiTheme="minorHAnsi" w:hAnsiTheme="minorHAnsi" w:cstheme="minorHAnsi"/>
          <w:b/>
        </w:rPr>
        <w:t xml:space="preserve"> Zlatica r. Mináriková, Dimitrovova 391/25, Handlová, PSČ 972 51, SR</w:t>
      </w:r>
      <w:r w:rsidR="00DD149C">
        <w:rPr>
          <w:rFonts w:asciiTheme="minorHAnsi" w:hAnsiTheme="minorHAnsi" w:cstheme="minorHAnsi"/>
          <w:b/>
        </w:rPr>
        <w:t>,</w:t>
      </w:r>
      <w:r w:rsidRPr="0001642D">
        <w:rPr>
          <w:rFonts w:asciiTheme="minorHAnsi" w:hAnsiTheme="minorHAnsi" w:cstheme="minorHAnsi"/>
          <w:b/>
        </w:rPr>
        <w:t xml:space="preserve"> </w:t>
      </w:r>
      <w:r w:rsidRPr="004F04BE">
        <w:rPr>
          <w:rFonts w:asciiTheme="minorHAnsi" w:hAnsiTheme="minorHAnsi" w:cstheme="minorHAnsi"/>
        </w:rPr>
        <w:t xml:space="preserve">pričom nemožno objektívne predpokladať, že by majetok obce mohla účelne nadobudnúť iná osoba, než tá, na ktorú sa má majetok obce a podľa schváleného zámeru previesť za kúpnu cenu dohodou vo výške </w:t>
      </w:r>
      <w:r w:rsidR="00444715">
        <w:rPr>
          <w:rFonts w:asciiTheme="minorHAnsi" w:hAnsiTheme="minorHAnsi" w:cstheme="minorHAnsi"/>
          <w:bCs/>
        </w:rPr>
        <w:t>1980</w:t>
      </w:r>
      <w:r w:rsidRPr="004F04BE">
        <w:rPr>
          <w:rFonts w:asciiTheme="minorHAnsi" w:hAnsiTheme="minorHAnsi" w:cstheme="minorHAnsi"/>
          <w:bCs/>
        </w:rPr>
        <w:t xml:space="preserve">€ ( </w:t>
      </w:r>
      <w:r w:rsidR="00444715">
        <w:rPr>
          <w:rFonts w:asciiTheme="minorHAnsi" w:hAnsiTheme="minorHAnsi" w:cstheme="minorHAnsi"/>
          <w:bCs/>
        </w:rPr>
        <w:t>12</w:t>
      </w:r>
      <w:r w:rsidRPr="004F04BE">
        <w:rPr>
          <w:rFonts w:asciiTheme="minorHAnsi" w:hAnsiTheme="minorHAnsi" w:cstheme="minorHAnsi"/>
          <w:bCs/>
        </w:rPr>
        <w:t xml:space="preserve"> €/ m</w:t>
      </w:r>
      <w:r w:rsidRPr="004F04BE">
        <w:rPr>
          <w:rFonts w:asciiTheme="minorHAnsi" w:hAnsiTheme="minorHAnsi" w:cstheme="minorHAnsi"/>
          <w:bCs/>
          <w:vertAlign w:val="superscript"/>
        </w:rPr>
        <w:t>2</w:t>
      </w:r>
      <w:r w:rsidRPr="004F04BE">
        <w:rPr>
          <w:rFonts w:asciiTheme="minorHAnsi" w:hAnsiTheme="minorHAnsi" w:cstheme="minorHAnsi"/>
          <w:bCs/>
        </w:rPr>
        <w:t>).</w:t>
      </w:r>
    </w:p>
    <w:p w:rsidR="0001642D" w:rsidRPr="004F04BE" w:rsidRDefault="0001642D" w:rsidP="0001642D">
      <w:pPr>
        <w:ind w:left="708"/>
        <w:jc w:val="both"/>
        <w:rPr>
          <w:rFonts w:cstheme="minorHAnsi"/>
          <w:color w:val="000000"/>
          <w:sz w:val="24"/>
          <w:szCs w:val="24"/>
        </w:rPr>
      </w:pPr>
      <w:r w:rsidRPr="004F04BE">
        <w:rPr>
          <w:rFonts w:cstheme="minorHAnsi"/>
          <w:color w:val="000000"/>
          <w:sz w:val="24"/>
          <w:szCs w:val="24"/>
        </w:rPr>
        <w:t>Všeobecná hodnota pozemku bola stanovená znaleckým posudkom č.</w:t>
      </w:r>
      <w:r w:rsidR="00444715">
        <w:rPr>
          <w:rFonts w:cstheme="minorHAnsi"/>
          <w:color w:val="000000"/>
          <w:sz w:val="24"/>
          <w:szCs w:val="24"/>
        </w:rPr>
        <w:t xml:space="preserve"> 14/2024</w:t>
      </w:r>
      <w:r w:rsidRPr="004F04BE">
        <w:rPr>
          <w:rFonts w:cstheme="minorHAnsi"/>
          <w:color w:val="000000"/>
          <w:sz w:val="24"/>
          <w:szCs w:val="24"/>
        </w:rPr>
        <w:t>,</w:t>
      </w:r>
      <w:r w:rsidR="00444715">
        <w:rPr>
          <w:rFonts w:cstheme="minorHAnsi"/>
          <w:color w:val="000000"/>
          <w:sz w:val="24"/>
          <w:szCs w:val="24"/>
        </w:rPr>
        <w:t xml:space="preserve"> </w:t>
      </w:r>
      <w:r w:rsidRPr="004F04BE">
        <w:rPr>
          <w:rFonts w:cstheme="minorHAnsi"/>
          <w:color w:val="000000"/>
          <w:sz w:val="24"/>
          <w:szCs w:val="24"/>
        </w:rPr>
        <w:t xml:space="preserve">zo dňa </w:t>
      </w:r>
      <w:r w:rsidR="00444715">
        <w:rPr>
          <w:rFonts w:cstheme="minorHAnsi"/>
          <w:color w:val="000000"/>
          <w:sz w:val="24"/>
          <w:szCs w:val="24"/>
        </w:rPr>
        <w:t>7.3.2024</w:t>
      </w:r>
      <w:r w:rsidRPr="004F04BE">
        <w:rPr>
          <w:rFonts w:cstheme="minorHAnsi"/>
          <w:color w:val="000000"/>
          <w:sz w:val="24"/>
          <w:szCs w:val="24"/>
        </w:rPr>
        <w:t xml:space="preserve"> vyhotoveného znalcom z odboru stavebníctvo Ing.</w:t>
      </w:r>
      <w:r w:rsidR="00444715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444715">
        <w:rPr>
          <w:rFonts w:cstheme="minorHAnsi"/>
          <w:color w:val="000000"/>
          <w:sz w:val="24"/>
          <w:szCs w:val="24"/>
        </w:rPr>
        <w:t>Beniakom</w:t>
      </w:r>
      <w:proofErr w:type="spellEnd"/>
      <w:r w:rsidRPr="004F04BE">
        <w:rPr>
          <w:rFonts w:cstheme="minorHAnsi"/>
          <w:color w:val="000000"/>
          <w:sz w:val="24"/>
          <w:szCs w:val="24"/>
        </w:rPr>
        <w:t xml:space="preserve"> vo výške </w:t>
      </w:r>
      <w:r w:rsidR="00444715">
        <w:rPr>
          <w:rFonts w:cstheme="minorHAnsi"/>
          <w:color w:val="000000"/>
          <w:sz w:val="24"/>
          <w:szCs w:val="24"/>
        </w:rPr>
        <w:t>12</w:t>
      </w:r>
      <w:r w:rsidRPr="004F04BE">
        <w:rPr>
          <w:rFonts w:cstheme="minorHAnsi"/>
          <w:color w:val="000000"/>
          <w:sz w:val="24"/>
          <w:szCs w:val="24"/>
        </w:rPr>
        <w:t>€/m</w:t>
      </w:r>
      <w:r w:rsidRPr="004F04BE">
        <w:rPr>
          <w:rFonts w:cstheme="minorHAnsi"/>
          <w:color w:val="000000"/>
          <w:sz w:val="24"/>
          <w:szCs w:val="24"/>
          <w:vertAlign w:val="superscript"/>
        </w:rPr>
        <w:t xml:space="preserve">2 </w:t>
      </w:r>
      <w:r w:rsidRPr="004F04BE">
        <w:rPr>
          <w:rFonts w:cstheme="minorHAnsi"/>
          <w:color w:val="000000"/>
          <w:sz w:val="24"/>
          <w:szCs w:val="24"/>
        </w:rPr>
        <w:t xml:space="preserve">, t. j. celkom </w:t>
      </w:r>
      <w:r w:rsidR="00444715">
        <w:rPr>
          <w:rFonts w:cstheme="minorHAnsi"/>
          <w:color w:val="000000"/>
          <w:sz w:val="24"/>
          <w:szCs w:val="24"/>
        </w:rPr>
        <w:t xml:space="preserve">165 </w:t>
      </w:r>
      <w:r w:rsidRPr="004F04BE">
        <w:rPr>
          <w:rFonts w:cstheme="minorHAnsi"/>
          <w:color w:val="000000"/>
          <w:sz w:val="24"/>
          <w:szCs w:val="24"/>
        </w:rPr>
        <w:t>m</w:t>
      </w:r>
      <w:r w:rsidRPr="004F04BE">
        <w:rPr>
          <w:rFonts w:cstheme="minorHAnsi"/>
          <w:color w:val="000000"/>
          <w:sz w:val="24"/>
          <w:szCs w:val="24"/>
          <w:vertAlign w:val="superscript"/>
        </w:rPr>
        <w:t>2</w:t>
      </w:r>
      <w:r w:rsidRPr="004F04BE">
        <w:rPr>
          <w:rFonts w:cstheme="minorHAnsi"/>
          <w:color w:val="000000"/>
          <w:sz w:val="24"/>
          <w:szCs w:val="24"/>
        </w:rPr>
        <w:t xml:space="preserve"> x </w:t>
      </w:r>
      <w:r w:rsidR="00444715">
        <w:rPr>
          <w:rFonts w:cstheme="minorHAnsi"/>
          <w:color w:val="000000"/>
          <w:sz w:val="24"/>
          <w:szCs w:val="24"/>
        </w:rPr>
        <w:t>12</w:t>
      </w:r>
      <w:r w:rsidRPr="004F04BE">
        <w:rPr>
          <w:rFonts w:cstheme="minorHAnsi"/>
          <w:color w:val="000000"/>
          <w:sz w:val="24"/>
          <w:szCs w:val="24"/>
        </w:rPr>
        <w:t xml:space="preserve"> € = </w:t>
      </w:r>
      <w:r w:rsidR="00444715">
        <w:rPr>
          <w:rFonts w:cstheme="minorHAnsi"/>
          <w:color w:val="000000"/>
          <w:sz w:val="24"/>
          <w:szCs w:val="24"/>
        </w:rPr>
        <w:t>1980</w:t>
      </w:r>
      <w:r w:rsidRPr="004F04BE">
        <w:rPr>
          <w:rFonts w:cstheme="minorHAnsi"/>
          <w:color w:val="000000"/>
          <w:sz w:val="24"/>
          <w:szCs w:val="24"/>
        </w:rPr>
        <w:t xml:space="preserve"> €</w:t>
      </w:r>
      <w:r w:rsidR="00444715">
        <w:rPr>
          <w:rFonts w:cstheme="minorHAnsi"/>
          <w:color w:val="000000"/>
          <w:sz w:val="24"/>
          <w:szCs w:val="24"/>
        </w:rPr>
        <w:t>.</w:t>
      </w:r>
    </w:p>
    <w:p w:rsidR="0001642D" w:rsidRPr="004F04BE" w:rsidRDefault="0001642D" w:rsidP="0001642D">
      <w:pPr>
        <w:pStyle w:val="Odrazky"/>
        <w:numPr>
          <w:ilvl w:val="0"/>
          <w:numId w:val="0"/>
        </w:numPr>
        <w:ind w:left="708"/>
        <w:jc w:val="both"/>
        <w:rPr>
          <w:rFonts w:asciiTheme="minorHAnsi" w:hAnsiTheme="minorHAnsi" w:cstheme="minorHAnsi"/>
        </w:rPr>
      </w:pPr>
      <w:r w:rsidRPr="004F04BE">
        <w:rPr>
          <w:rFonts w:asciiTheme="minorHAnsi" w:hAnsiTheme="minorHAnsi" w:cstheme="minorHAnsi"/>
        </w:rPr>
        <w:t xml:space="preserve">Kupujúci nie je fyzickou osobou podľa §9a ods. 13 zákona SNR č. 138/1991 Zb. o majetku obcí v znení neskorších predpisov. </w:t>
      </w:r>
    </w:p>
    <w:p w:rsidR="0001642D" w:rsidRPr="004F04BE" w:rsidRDefault="0001642D" w:rsidP="0001642D">
      <w:pPr>
        <w:pStyle w:val="Odrazky"/>
        <w:numPr>
          <w:ilvl w:val="0"/>
          <w:numId w:val="0"/>
        </w:numPr>
        <w:ind w:left="426"/>
        <w:jc w:val="both"/>
        <w:rPr>
          <w:rFonts w:asciiTheme="minorHAnsi" w:hAnsiTheme="minorHAnsi" w:cstheme="minorHAnsi"/>
        </w:rPr>
      </w:pPr>
    </w:p>
    <w:p w:rsidR="0001642D" w:rsidRPr="00593326" w:rsidRDefault="0001642D" w:rsidP="009F30C3">
      <w:pPr>
        <w:pStyle w:val="Odsekzoznamu"/>
        <w:numPr>
          <w:ilvl w:val="0"/>
          <w:numId w:val="19"/>
        </w:numPr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 w:rsidRPr="004F04BE">
        <w:rPr>
          <w:rFonts w:cstheme="minorHAnsi"/>
          <w:sz w:val="24"/>
          <w:szCs w:val="24"/>
        </w:rPr>
        <w:t>Podmienku, že kupujúci uhradí spolu s kúpnou cenou náklady spojené s prevodom pozemku, t. j. vyhotovenie  znaleckého posudku a návrh na vklad do katastra nehnuteľností.</w:t>
      </w:r>
    </w:p>
    <w:p w:rsidR="0001642D" w:rsidRPr="004F04BE" w:rsidRDefault="0001642D" w:rsidP="0001642D">
      <w:pPr>
        <w:pStyle w:val="Odsekzoznamu"/>
        <w:ind w:left="708"/>
        <w:jc w:val="both"/>
        <w:rPr>
          <w:rFonts w:cstheme="minorHAnsi"/>
          <w:sz w:val="24"/>
          <w:szCs w:val="24"/>
        </w:rPr>
      </w:pPr>
      <w:r w:rsidRPr="004F04BE">
        <w:rPr>
          <w:rFonts w:cstheme="minorHAnsi"/>
          <w:sz w:val="24"/>
          <w:szCs w:val="24"/>
        </w:rPr>
        <w:t xml:space="preserve">Prijatie uznesenia o prevode  majetku  podľa zákona 138/1991 Zb., o majetku obcí v platnom znení schvaľuje  </w:t>
      </w:r>
      <w:proofErr w:type="spellStart"/>
      <w:r w:rsidRPr="004F04BE">
        <w:rPr>
          <w:rFonts w:cstheme="minorHAnsi"/>
          <w:sz w:val="24"/>
          <w:szCs w:val="24"/>
        </w:rPr>
        <w:t>OcZ</w:t>
      </w:r>
      <w:proofErr w:type="spellEnd"/>
      <w:r w:rsidRPr="004F04BE">
        <w:rPr>
          <w:rFonts w:cstheme="minorHAnsi"/>
          <w:sz w:val="24"/>
          <w:szCs w:val="24"/>
        </w:rPr>
        <w:t xml:space="preserve">  3/5 väčšinou všetkých poslancov.</w:t>
      </w:r>
    </w:p>
    <w:p w:rsidR="0001642D" w:rsidRDefault="0001642D" w:rsidP="0001642D">
      <w:pPr>
        <w:pStyle w:val="Odsekzoznamu"/>
        <w:rPr>
          <w:rFonts w:cstheme="minorHAnsi"/>
          <w:b/>
          <w:bCs/>
          <w:sz w:val="24"/>
          <w:szCs w:val="24"/>
        </w:rPr>
      </w:pPr>
    </w:p>
    <w:p w:rsidR="0001642D" w:rsidRPr="003D45D7" w:rsidRDefault="0001642D" w:rsidP="0001642D">
      <w:pPr>
        <w:pStyle w:val="Odsekzoznamu"/>
        <w:rPr>
          <w:rFonts w:cstheme="minorHAnsi"/>
          <w:b/>
          <w:bCs/>
          <w:sz w:val="24"/>
          <w:szCs w:val="24"/>
        </w:rPr>
      </w:pPr>
      <w:r w:rsidRPr="003D45D7">
        <w:rPr>
          <w:rFonts w:cstheme="minorHAnsi"/>
          <w:b/>
          <w:bCs/>
          <w:sz w:val="24"/>
          <w:szCs w:val="24"/>
        </w:rPr>
        <w:t>Hlasovanie:</w:t>
      </w:r>
    </w:p>
    <w:p w:rsidR="0001642D" w:rsidRPr="003D45D7" w:rsidRDefault="0001642D" w:rsidP="0001642D">
      <w:pPr>
        <w:pStyle w:val="Odsekzoznamu"/>
        <w:spacing w:after="0"/>
        <w:rPr>
          <w:rFonts w:cstheme="minorHAnsi"/>
          <w:sz w:val="24"/>
          <w:szCs w:val="24"/>
        </w:rPr>
      </w:pPr>
      <w:r w:rsidRPr="003D45D7">
        <w:rPr>
          <w:rFonts w:cstheme="minorHAnsi"/>
          <w:sz w:val="24"/>
          <w:szCs w:val="24"/>
        </w:rPr>
        <w:t>Počet poslancov OZ: 7</w:t>
      </w:r>
    </w:p>
    <w:p w:rsidR="0001642D" w:rsidRPr="003D45D7" w:rsidRDefault="0001642D" w:rsidP="0001642D">
      <w:pPr>
        <w:pStyle w:val="Odsekzoznamu"/>
        <w:spacing w:after="0"/>
        <w:rPr>
          <w:rFonts w:cstheme="minorHAnsi"/>
          <w:sz w:val="24"/>
          <w:szCs w:val="24"/>
        </w:rPr>
      </w:pPr>
      <w:r w:rsidRPr="003D45D7">
        <w:rPr>
          <w:rFonts w:cstheme="minorHAnsi"/>
          <w:sz w:val="24"/>
          <w:szCs w:val="24"/>
        </w:rPr>
        <w:t xml:space="preserve">Prítomní: </w:t>
      </w:r>
      <w:r w:rsidR="008655FF">
        <w:rPr>
          <w:rFonts w:cstheme="minorHAnsi"/>
          <w:sz w:val="24"/>
          <w:szCs w:val="24"/>
        </w:rPr>
        <w:t>5</w:t>
      </w:r>
    </w:p>
    <w:p w:rsidR="0001642D" w:rsidRPr="003D45D7" w:rsidRDefault="008655FF" w:rsidP="0001642D">
      <w:pPr>
        <w:pStyle w:val="Odsekzoznamu"/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</w:t>
      </w:r>
      <w:r w:rsidR="0001642D" w:rsidRPr="003D45D7">
        <w:rPr>
          <w:rFonts w:cstheme="minorHAnsi"/>
          <w:sz w:val="24"/>
          <w:szCs w:val="24"/>
        </w:rPr>
        <w:t xml:space="preserve"> za, 0 zdržal sa, 0 proti</w:t>
      </w:r>
    </w:p>
    <w:p w:rsidR="0001642D" w:rsidRPr="003D45D7" w:rsidRDefault="0001642D" w:rsidP="0001642D">
      <w:pPr>
        <w:spacing w:after="0"/>
        <w:rPr>
          <w:rFonts w:cstheme="minorHAnsi"/>
          <w:sz w:val="24"/>
          <w:szCs w:val="24"/>
        </w:rPr>
      </w:pPr>
    </w:p>
    <w:p w:rsidR="0001642D" w:rsidRPr="003D45D7" w:rsidRDefault="0001642D" w:rsidP="0001642D">
      <w:pPr>
        <w:spacing w:after="0"/>
        <w:rPr>
          <w:rFonts w:cstheme="minorHAnsi"/>
          <w:b/>
          <w:bCs/>
          <w:sz w:val="24"/>
          <w:szCs w:val="24"/>
        </w:rPr>
      </w:pPr>
      <w:r w:rsidRPr="003D45D7">
        <w:rPr>
          <w:rFonts w:cstheme="minorHAnsi"/>
          <w:sz w:val="24"/>
          <w:szCs w:val="24"/>
        </w:rPr>
        <w:t xml:space="preserve">Bolo prijaté </w:t>
      </w:r>
      <w:r w:rsidRPr="003D45D7">
        <w:rPr>
          <w:rFonts w:cstheme="minorHAnsi"/>
          <w:b/>
          <w:bCs/>
          <w:sz w:val="24"/>
          <w:szCs w:val="24"/>
        </w:rPr>
        <w:t xml:space="preserve">Uznesenie č. </w:t>
      </w:r>
      <w:r>
        <w:rPr>
          <w:rFonts w:cstheme="minorHAnsi"/>
          <w:b/>
          <w:bCs/>
          <w:sz w:val="24"/>
          <w:szCs w:val="24"/>
        </w:rPr>
        <w:t>2</w:t>
      </w:r>
      <w:r w:rsidR="004C1C5A">
        <w:rPr>
          <w:rFonts w:cstheme="minorHAnsi"/>
          <w:b/>
          <w:bCs/>
          <w:sz w:val="24"/>
          <w:szCs w:val="24"/>
        </w:rPr>
        <w:t>7</w:t>
      </w:r>
      <w:r w:rsidRPr="003D45D7">
        <w:rPr>
          <w:rFonts w:cstheme="minorHAnsi"/>
          <w:b/>
          <w:bCs/>
          <w:sz w:val="24"/>
          <w:szCs w:val="24"/>
        </w:rPr>
        <w:t>/202</w:t>
      </w:r>
      <w:r>
        <w:rPr>
          <w:rFonts w:cstheme="minorHAnsi"/>
          <w:b/>
          <w:bCs/>
          <w:sz w:val="24"/>
          <w:szCs w:val="24"/>
        </w:rPr>
        <w:t>4</w:t>
      </w:r>
    </w:p>
    <w:p w:rsidR="0001642D" w:rsidRDefault="0001642D" w:rsidP="0001642D">
      <w:pPr>
        <w:spacing w:after="0"/>
        <w:rPr>
          <w:bCs/>
          <w:sz w:val="24"/>
          <w:szCs w:val="24"/>
        </w:rPr>
      </w:pPr>
      <w:r w:rsidRPr="000964D0">
        <w:rPr>
          <w:bCs/>
          <w:sz w:val="24"/>
          <w:szCs w:val="24"/>
        </w:rPr>
        <w:t>Uznesenie bolo schválené 3/5 väčšinou pos</w:t>
      </w:r>
      <w:r>
        <w:rPr>
          <w:bCs/>
          <w:sz w:val="24"/>
          <w:szCs w:val="24"/>
        </w:rPr>
        <w:t>lancov.</w:t>
      </w:r>
    </w:p>
    <w:p w:rsidR="0001642D" w:rsidRDefault="0001642D" w:rsidP="008368A3">
      <w:pPr>
        <w:spacing w:after="0"/>
        <w:rPr>
          <w:bCs/>
          <w:sz w:val="24"/>
          <w:szCs w:val="24"/>
        </w:rPr>
      </w:pPr>
    </w:p>
    <w:p w:rsidR="00DD149C" w:rsidRDefault="00DD149C" w:rsidP="00DD149C">
      <w:pPr>
        <w:spacing w:after="0"/>
        <w:rPr>
          <w:rFonts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  <w:u w:val="single"/>
        </w:rPr>
        <w:t>--------------------------------------------------------------------------------------------------------</w:t>
      </w:r>
    </w:p>
    <w:p w:rsidR="00DD149C" w:rsidRDefault="00DD149C" w:rsidP="00DD149C">
      <w:pPr>
        <w:spacing w:after="0"/>
        <w:rPr>
          <w:rFonts w:cstheme="minorHAnsi"/>
          <w:b/>
          <w:bCs/>
          <w:sz w:val="24"/>
          <w:szCs w:val="24"/>
        </w:rPr>
      </w:pPr>
    </w:p>
    <w:p w:rsidR="00DD149C" w:rsidRPr="00593326" w:rsidRDefault="00DD149C" w:rsidP="00DD149C">
      <w:pPr>
        <w:pStyle w:val="Podtitul"/>
        <w:spacing w:after="240"/>
        <w:jc w:val="both"/>
        <w:rPr>
          <w:rFonts w:asciiTheme="minorHAnsi" w:hAnsiTheme="minorHAnsi" w:cstheme="minorHAnsi"/>
          <w:u w:val="none"/>
        </w:rPr>
      </w:pPr>
      <w:r w:rsidRPr="00D5162D">
        <w:rPr>
          <w:rFonts w:asciiTheme="minorHAnsi" w:hAnsiTheme="minorHAnsi" w:cstheme="minorHAnsi"/>
          <w:bCs w:val="0"/>
          <w:u w:val="none"/>
          <w:lang w:val="sk-SK"/>
        </w:rPr>
        <w:t>Zámer č.</w:t>
      </w:r>
      <w:r>
        <w:rPr>
          <w:rFonts w:asciiTheme="minorHAnsi" w:hAnsiTheme="minorHAnsi" w:cstheme="minorHAnsi"/>
          <w:bCs w:val="0"/>
          <w:u w:val="none"/>
          <w:lang w:val="sk-SK"/>
        </w:rPr>
        <w:t>7</w:t>
      </w:r>
      <w:r w:rsidRPr="00D5162D">
        <w:rPr>
          <w:rFonts w:asciiTheme="minorHAnsi" w:hAnsiTheme="minorHAnsi" w:cstheme="minorHAnsi"/>
          <w:bCs w:val="0"/>
          <w:u w:val="none"/>
          <w:lang w:val="sk-SK"/>
        </w:rPr>
        <w:t>/2024</w:t>
      </w:r>
      <w:r w:rsidRPr="00593326">
        <w:rPr>
          <w:rFonts w:asciiTheme="minorHAnsi" w:hAnsiTheme="minorHAnsi" w:cstheme="minorHAnsi"/>
          <w:b w:val="0"/>
          <w:bCs w:val="0"/>
          <w:u w:val="none"/>
          <w:lang w:val="sk-SK"/>
        </w:rPr>
        <w:t xml:space="preserve"> - Prevod pozemku </w:t>
      </w:r>
      <w:proofErr w:type="spellStart"/>
      <w:r w:rsidRPr="00593326">
        <w:rPr>
          <w:rFonts w:asciiTheme="minorHAnsi" w:hAnsiTheme="minorHAnsi" w:cstheme="minorHAnsi"/>
          <w:b w:val="0"/>
          <w:bCs w:val="0"/>
          <w:u w:val="none"/>
          <w:lang w:val="sk-SK"/>
        </w:rPr>
        <w:t>parc</w:t>
      </w:r>
      <w:proofErr w:type="spellEnd"/>
      <w:r w:rsidRPr="00593326">
        <w:rPr>
          <w:rFonts w:asciiTheme="minorHAnsi" w:hAnsiTheme="minorHAnsi" w:cstheme="minorHAnsi"/>
          <w:b w:val="0"/>
          <w:bCs w:val="0"/>
          <w:u w:val="none"/>
          <w:lang w:val="sk-SK"/>
        </w:rPr>
        <w:t xml:space="preserve">. č. </w:t>
      </w:r>
      <w:r w:rsidRPr="00593326">
        <w:rPr>
          <w:rFonts w:asciiTheme="minorHAnsi" w:hAnsiTheme="minorHAnsi" w:cstheme="minorHAnsi"/>
          <w:bCs w:val="0"/>
          <w:u w:val="none"/>
          <w:lang w:val="sk-SK"/>
        </w:rPr>
        <w:t xml:space="preserve">C KN </w:t>
      </w:r>
      <w:r>
        <w:rPr>
          <w:rFonts w:asciiTheme="minorHAnsi" w:hAnsiTheme="minorHAnsi" w:cstheme="minorHAnsi"/>
          <w:bCs w:val="0"/>
          <w:u w:val="none"/>
          <w:lang w:val="sk-SK"/>
        </w:rPr>
        <w:t>1742/41</w:t>
      </w:r>
    </w:p>
    <w:p w:rsidR="00DD149C" w:rsidRPr="00593326" w:rsidRDefault="00DD149C" w:rsidP="00DD149C">
      <w:pPr>
        <w:tabs>
          <w:tab w:val="left" w:pos="4532"/>
        </w:tabs>
        <w:spacing w:after="240"/>
        <w:jc w:val="center"/>
        <w:rPr>
          <w:rFonts w:cstheme="minorHAnsi"/>
          <w:b/>
          <w:sz w:val="24"/>
          <w:szCs w:val="24"/>
        </w:rPr>
      </w:pPr>
      <w:r w:rsidRPr="00593326">
        <w:rPr>
          <w:rFonts w:cstheme="minorHAnsi"/>
          <w:b/>
          <w:sz w:val="24"/>
          <w:szCs w:val="24"/>
        </w:rPr>
        <w:lastRenderedPageBreak/>
        <w:t>Návrh na uznesenie:</w:t>
      </w:r>
    </w:p>
    <w:p w:rsidR="00DD149C" w:rsidRPr="004F04BE" w:rsidRDefault="00DD149C" w:rsidP="00DD149C">
      <w:pPr>
        <w:tabs>
          <w:tab w:val="left" w:pos="4532"/>
        </w:tabs>
        <w:jc w:val="both"/>
        <w:rPr>
          <w:rFonts w:cstheme="minorHAnsi"/>
          <w:bCs/>
          <w:iCs/>
          <w:sz w:val="24"/>
          <w:szCs w:val="24"/>
        </w:rPr>
      </w:pPr>
      <w:r w:rsidRPr="004F04BE">
        <w:rPr>
          <w:rFonts w:cstheme="minorHAnsi"/>
          <w:iCs/>
          <w:sz w:val="24"/>
          <w:szCs w:val="24"/>
        </w:rPr>
        <w:t xml:space="preserve">Obecné zastupiteľstvo v Štiavnických Baniach  </w:t>
      </w:r>
      <w:r w:rsidRPr="004F04BE">
        <w:rPr>
          <w:rFonts w:cstheme="minorHAnsi"/>
          <w:bCs/>
          <w:iCs/>
          <w:sz w:val="24"/>
          <w:szCs w:val="24"/>
        </w:rPr>
        <w:t xml:space="preserve">podľa zákona SNR č. 138/1991 Zb. o majetku obcí v znení neskorších predpisov a Zásad hospodárenia a nakladania s majetkom obce Štiavnické Bane ktoré sú zverejnené na </w:t>
      </w:r>
      <w:r w:rsidRPr="004F04BE">
        <w:rPr>
          <w:rFonts w:cstheme="minorHAnsi"/>
          <w:iCs/>
          <w:color w:val="000000"/>
          <w:sz w:val="24"/>
          <w:szCs w:val="24"/>
        </w:rPr>
        <w:t xml:space="preserve">https://www.obecstiavnickebane.sk/obcan/samosprava/zasady-hospodarenia/ </w:t>
      </w:r>
      <w:r w:rsidRPr="004F04BE">
        <w:rPr>
          <w:rFonts w:cstheme="minorHAnsi"/>
          <w:bCs/>
          <w:iCs/>
          <w:sz w:val="24"/>
          <w:szCs w:val="24"/>
        </w:rPr>
        <w:t xml:space="preserve">  </w:t>
      </w:r>
    </w:p>
    <w:p w:rsidR="00DD149C" w:rsidRPr="004F04BE" w:rsidRDefault="00DD149C" w:rsidP="009F30C3">
      <w:pPr>
        <w:pStyle w:val="Odsekzoznamu"/>
        <w:numPr>
          <w:ilvl w:val="0"/>
          <w:numId w:val="20"/>
        </w:numPr>
        <w:tabs>
          <w:tab w:val="left" w:pos="4532"/>
        </w:tabs>
        <w:jc w:val="both"/>
        <w:rPr>
          <w:rFonts w:cstheme="minorHAnsi"/>
          <w:b/>
          <w:bCs/>
          <w:iCs/>
          <w:sz w:val="24"/>
          <w:szCs w:val="24"/>
        </w:rPr>
      </w:pPr>
      <w:r w:rsidRPr="004F04BE">
        <w:rPr>
          <w:rFonts w:cstheme="minorHAnsi"/>
          <w:b/>
          <w:bCs/>
          <w:iCs/>
          <w:sz w:val="24"/>
          <w:szCs w:val="24"/>
        </w:rPr>
        <w:t>Berie na vedomie</w:t>
      </w:r>
    </w:p>
    <w:p w:rsidR="00DD149C" w:rsidRPr="00D5162D" w:rsidRDefault="00DD149C" w:rsidP="009F30C3">
      <w:pPr>
        <w:pStyle w:val="Standard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4F04BE">
        <w:rPr>
          <w:rFonts w:asciiTheme="minorHAnsi" w:hAnsiTheme="minorHAnsi" w:cstheme="minorHAnsi"/>
          <w:iCs/>
          <w:color w:val="000000"/>
        </w:rPr>
        <w:t xml:space="preserve">plnenie uznesenia </w:t>
      </w:r>
      <w:proofErr w:type="spellStart"/>
      <w:r w:rsidRPr="004F04BE">
        <w:rPr>
          <w:rFonts w:asciiTheme="minorHAnsi" w:hAnsiTheme="minorHAnsi" w:cstheme="minorHAnsi"/>
          <w:iCs/>
          <w:color w:val="000000"/>
        </w:rPr>
        <w:t>OcZ</w:t>
      </w:r>
      <w:proofErr w:type="spellEnd"/>
      <w:r w:rsidRPr="004F04BE">
        <w:rPr>
          <w:rFonts w:asciiTheme="minorHAnsi" w:hAnsiTheme="minorHAnsi" w:cstheme="minorHAnsi"/>
          <w:iCs/>
          <w:color w:val="000000"/>
        </w:rPr>
        <w:t xml:space="preserve"> </w:t>
      </w:r>
      <w:r w:rsidRPr="00593326">
        <w:rPr>
          <w:rFonts w:asciiTheme="minorHAnsi" w:hAnsiTheme="minorHAnsi" w:cstheme="minorHAnsi"/>
          <w:b/>
          <w:iCs/>
          <w:color w:val="000000"/>
        </w:rPr>
        <w:t xml:space="preserve">č. </w:t>
      </w:r>
      <w:r>
        <w:rPr>
          <w:rFonts w:asciiTheme="minorHAnsi" w:hAnsiTheme="minorHAnsi" w:cstheme="minorHAnsi"/>
          <w:b/>
          <w:iCs/>
          <w:color w:val="000000"/>
        </w:rPr>
        <w:t>14</w:t>
      </w:r>
      <w:r w:rsidRPr="00593326">
        <w:rPr>
          <w:rFonts w:asciiTheme="minorHAnsi" w:hAnsiTheme="minorHAnsi" w:cstheme="minorHAnsi"/>
          <w:b/>
          <w:iCs/>
          <w:color w:val="000000"/>
        </w:rPr>
        <w:t>/</w:t>
      </w:r>
      <w:r w:rsidRPr="00D5162D">
        <w:rPr>
          <w:rFonts w:asciiTheme="minorHAnsi" w:hAnsiTheme="minorHAnsi" w:cstheme="minorHAnsi"/>
          <w:b/>
          <w:iCs/>
          <w:color w:val="000000"/>
        </w:rPr>
        <w:t>2024 zo dňa 20.5.2024</w:t>
      </w:r>
      <w:r w:rsidRPr="004F04BE">
        <w:rPr>
          <w:rFonts w:asciiTheme="minorHAnsi" w:hAnsiTheme="minorHAnsi" w:cstheme="minorHAnsi"/>
          <w:iCs/>
          <w:color w:val="000000"/>
        </w:rPr>
        <w:t xml:space="preserve">, ktorým bol schválený zámer na prevod časti pozemku </w:t>
      </w:r>
      <w:proofErr w:type="spellStart"/>
      <w:r w:rsidRPr="004F04BE">
        <w:rPr>
          <w:rFonts w:asciiTheme="minorHAnsi" w:hAnsiTheme="minorHAnsi" w:cstheme="minorHAnsi"/>
          <w:iCs/>
          <w:color w:val="000000"/>
        </w:rPr>
        <w:t>parc</w:t>
      </w:r>
      <w:proofErr w:type="spellEnd"/>
      <w:r w:rsidRPr="004F04BE">
        <w:rPr>
          <w:rFonts w:asciiTheme="minorHAnsi" w:hAnsiTheme="minorHAnsi" w:cstheme="minorHAnsi"/>
          <w:iCs/>
          <w:color w:val="000000"/>
        </w:rPr>
        <w:t xml:space="preserve">. č. </w:t>
      </w:r>
      <w:r w:rsidRPr="00DD149C">
        <w:rPr>
          <w:rFonts w:asciiTheme="minorHAnsi" w:hAnsiTheme="minorHAnsi" w:cstheme="minorHAnsi"/>
          <w:b/>
        </w:rPr>
        <w:t xml:space="preserve">C KN </w:t>
      </w:r>
      <w:r w:rsidRPr="00DD149C">
        <w:rPr>
          <w:rFonts w:asciiTheme="minorHAnsi" w:hAnsiTheme="minorHAnsi" w:cstheme="minorHAnsi"/>
          <w:b/>
          <w:bCs/>
        </w:rPr>
        <w:t>1742/41.</w:t>
      </w:r>
    </w:p>
    <w:p w:rsidR="00DD149C" w:rsidRPr="004F04BE" w:rsidRDefault="00DD149C" w:rsidP="00DD149C">
      <w:pPr>
        <w:pStyle w:val="Standard"/>
        <w:ind w:left="720"/>
        <w:jc w:val="both"/>
        <w:rPr>
          <w:rFonts w:asciiTheme="minorHAnsi" w:hAnsiTheme="minorHAnsi" w:cstheme="minorHAnsi"/>
        </w:rPr>
      </w:pPr>
    </w:p>
    <w:p w:rsidR="00DD149C" w:rsidRPr="00593326" w:rsidRDefault="00DD149C" w:rsidP="00DD149C">
      <w:pPr>
        <w:pStyle w:val="Standard"/>
        <w:spacing w:after="240"/>
        <w:jc w:val="both"/>
        <w:rPr>
          <w:rFonts w:asciiTheme="minorHAnsi" w:hAnsiTheme="minorHAnsi" w:cstheme="minorHAnsi"/>
        </w:rPr>
      </w:pPr>
      <w:r w:rsidRPr="004F04BE">
        <w:rPr>
          <w:rFonts w:asciiTheme="minorHAnsi" w:hAnsiTheme="minorHAnsi" w:cstheme="minorHAnsi"/>
          <w:bCs/>
          <w:iCs/>
        </w:rPr>
        <w:t xml:space="preserve">Zámer na prevod uvedeného majetku vrátane všeobecnej hodnoty majetku spôsobom uvedeným v § 9a ods. 15 písm. f) zákona SNR č. 138/1991 Zb., o majetku obcí v platnom znení bol pod č. </w:t>
      </w:r>
      <w:r>
        <w:rPr>
          <w:rFonts w:asciiTheme="minorHAnsi" w:hAnsiTheme="minorHAnsi" w:cstheme="minorHAnsi"/>
          <w:b/>
          <w:bCs/>
          <w:iCs/>
          <w:color w:val="000000"/>
        </w:rPr>
        <w:t>7</w:t>
      </w:r>
      <w:r w:rsidRPr="00593326">
        <w:rPr>
          <w:rFonts w:asciiTheme="minorHAnsi" w:hAnsiTheme="minorHAnsi" w:cstheme="minorHAnsi"/>
          <w:b/>
          <w:bCs/>
          <w:iCs/>
          <w:color w:val="000000"/>
        </w:rPr>
        <w:t>/2024</w:t>
      </w:r>
      <w:r w:rsidRPr="004F04BE">
        <w:rPr>
          <w:rFonts w:asciiTheme="minorHAnsi" w:hAnsiTheme="minorHAnsi" w:cstheme="minorHAnsi"/>
          <w:bCs/>
          <w:iCs/>
          <w:color w:val="000000"/>
        </w:rPr>
        <w:t xml:space="preserve">  zverejnený obvyklým spôsobom v lehote od </w:t>
      </w:r>
      <w:r w:rsidRPr="006F7417">
        <w:rPr>
          <w:rFonts w:asciiTheme="minorHAnsi" w:hAnsiTheme="minorHAnsi" w:cstheme="minorHAnsi"/>
          <w:b/>
          <w:bCs/>
          <w:iCs/>
          <w:color w:val="000000"/>
        </w:rPr>
        <w:t>10.6.2024 do 25.6.2024</w:t>
      </w:r>
      <w:r w:rsidRPr="004F04BE">
        <w:rPr>
          <w:rFonts w:asciiTheme="minorHAnsi" w:hAnsiTheme="minorHAnsi" w:cstheme="minorHAnsi"/>
          <w:bCs/>
          <w:iCs/>
          <w:color w:val="000000"/>
        </w:rPr>
        <w:t xml:space="preserve"> nepretržite.</w:t>
      </w:r>
    </w:p>
    <w:p w:rsidR="00DD149C" w:rsidRPr="00123995" w:rsidRDefault="00DD149C" w:rsidP="009F30C3">
      <w:pPr>
        <w:pStyle w:val="Odsekzoznamu"/>
        <w:numPr>
          <w:ilvl w:val="0"/>
          <w:numId w:val="20"/>
        </w:numPr>
        <w:spacing w:after="240"/>
        <w:rPr>
          <w:rFonts w:cstheme="minorHAnsi"/>
          <w:b/>
          <w:bCs/>
          <w:iCs/>
          <w:sz w:val="24"/>
          <w:szCs w:val="24"/>
        </w:rPr>
      </w:pPr>
      <w:r w:rsidRPr="00123995">
        <w:rPr>
          <w:rFonts w:cstheme="minorHAnsi"/>
          <w:b/>
          <w:bCs/>
          <w:iCs/>
          <w:sz w:val="24"/>
          <w:szCs w:val="24"/>
        </w:rPr>
        <w:t>Schvaľuje</w:t>
      </w:r>
    </w:p>
    <w:p w:rsidR="00DD149C" w:rsidRPr="00123995" w:rsidRDefault="00DD149C" w:rsidP="009F30C3">
      <w:pPr>
        <w:pStyle w:val="Odrazky"/>
        <w:numPr>
          <w:ilvl w:val="0"/>
          <w:numId w:val="21"/>
        </w:numPr>
        <w:jc w:val="both"/>
        <w:rPr>
          <w:rFonts w:asciiTheme="minorHAnsi" w:hAnsiTheme="minorHAnsi" w:cstheme="minorHAnsi"/>
        </w:rPr>
      </w:pPr>
      <w:r w:rsidRPr="00123995">
        <w:rPr>
          <w:rFonts w:asciiTheme="minorHAnsi" w:hAnsiTheme="minorHAnsi" w:cstheme="minorHAnsi"/>
          <w:iCs/>
        </w:rPr>
        <w:t xml:space="preserve">prevod  majetku  obce  Štiavnické Bane: </w:t>
      </w:r>
    </w:p>
    <w:p w:rsidR="00DD149C" w:rsidRPr="00123995" w:rsidRDefault="00DD149C" w:rsidP="00DD149C">
      <w:pPr>
        <w:pStyle w:val="Standard"/>
        <w:ind w:left="720"/>
        <w:jc w:val="both"/>
        <w:rPr>
          <w:rFonts w:asciiTheme="minorHAnsi" w:hAnsiTheme="minorHAnsi" w:cstheme="minorHAnsi"/>
        </w:rPr>
      </w:pPr>
      <w:r w:rsidRPr="00123995">
        <w:rPr>
          <w:rFonts w:asciiTheme="minorHAnsi" w:hAnsiTheme="minorHAnsi" w:cstheme="minorHAnsi"/>
        </w:rPr>
        <w:t xml:space="preserve">- pozemok </w:t>
      </w:r>
      <w:proofErr w:type="spellStart"/>
      <w:r w:rsidRPr="00123995">
        <w:rPr>
          <w:rFonts w:asciiTheme="minorHAnsi" w:hAnsiTheme="minorHAnsi" w:cstheme="minorHAnsi"/>
        </w:rPr>
        <w:t>parc</w:t>
      </w:r>
      <w:proofErr w:type="spellEnd"/>
      <w:r w:rsidRPr="00123995">
        <w:rPr>
          <w:rFonts w:asciiTheme="minorHAnsi" w:hAnsiTheme="minorHAnsi" w:cstheme="minorHAnsi"/>
        </w:rPr>
        <w:t>. č.</w:t>
      </w:r>
      <w:r w:rsidRPr="00D5162D">
        <w:rPr>
          <w:rFonts w:asciiTheme="minorHAnsi" w:hAnsiTheme="minorHAnsi" w:cstheme="minorHAnsi"/>
          <w:b/>
          <w:iCs/>
          <w:color w:val="000000"/>
        </w:rPr>
        <w:t xml:space="preserve"> </w:t>
      </w:r>
      <w:r w:rsidRPr="0001642D">
        <w:rPr>
          <w:rFonts w:asciiTheme="minorHAnsi" w:hAnsiTheme="minorHAnsi" w:cstheme="minorHAnsi"/>
          <w:b/>
        </w:rPr>
        <w:t xml:space="preserve">C KN </w:t>
      </w:r>
      <w:r w:rsidRPr="0001642D">
        <w:rPr>
          <w:rFonts w:asciiTheme="minorHAnsi" w:hAnsiTheme="minorHAnsi" w:cstheme="minorHAnsi"/>
          <w:b/>
          <w:bCs/>
        </w:rPr>
        <w:t>1</w:t>
      </w:r>
      <w:r>
        <w:rPr>
          <w:rFonts w:asciiTheme="minorHAnsi" w:hAnsiTheme="minorHAnsi" w:cstheme="minorHAnsi"/>
          <w:b/>
          <w:bCs/>
        </w:rPr>
        <w:t>742</w:t>
      </w:r>
      <w:r w:rsidRPr="0001642D">
        <w:rPr>
          <w:rFonts w:asciiTheme="minorHAnsi" w:hAnsiTheme="minorHAnsi" w:cstheme="minorHAnsi"/>
          <w:b/>
          <w:bCs/>
        </w:rPr>
        <w:t>/</w:t>
      </w:r>
      <w:r>
        <w:rPr>
          <w:rFonts w:asciiTheme="minorHAnsi" w:hAnsiTheme="minorHAnsi" w:cstheme="minorHAnsi"/>
          <w:b/>
          <w:bCs/>
        </w:rPr>
        <w:t>41</w:t>
      </w:r>
      <w:r w:rsidRPr="0001642D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iCs/>
          <w:color w:val="000000"/>
        </w:rPr>
        <w:t>vo výmere 274 m2 zastavaná plocha a nádvoria</w:t>
      </w:r>
    </w:p>
    <w:p w:rsidR="00DD149C" w:rsidRPr="00123995" w:rsidRDefault="00DD149C" w:rsidP="00BE15FC">
      <w:pPr>
        <w:pStyle w:val="Odrazky"/>
        <w:numPr>
          <w:ilvl w:val="0"/>
          <w:numId w:val="0"/>
        </w:numPr>
        <w:ind w:left="720" w:hanging="360"/>
        <w:jc w:val="both"/>
        <w:rPr>
          <w:rFonts w:asciiTheme="minorHAnsi" w:hAnsiTheme="minorHAnsi" w:cstheme="minorHAnsi"/>
          <w:bCs/>
          <w:color w:val="000000"/>
        </w:rPr>
      </w:pPr>
      <w:r w:rsidRPr="00123995">
        <w:rPr>
          <w:rFonts w:asciiTheme="minorHAnsi" w:hAnsiTheme="minorHAnsi" w:cstheme="minorHAnsi"/>
        </w:rPr>
        <w:t xml:space="preserve">   na LV č.2 , pre okres Banská Štiavnica, obec Štiavnické Bane, k. ú. Štiavnické Bane  pre vlastníka obec Štiavnické Bane v celosti.</w:t>
      </w:r>
    </w:p>
    <w:p w:rsidR="00DD149C" w:rsidRPr="00123995" w:rsidRDefault="00DD149C" w:rsidP="00DD149C">
      <w:pPr>
        <w:pStyle w:val="Odrazky"/>
        <w:numPr>
          <w:ilvl w:val="0"/>
          <w:numId w:val="0"/>
        </w:numPr>
        <w:ind w:left="720"/>
        <w:jc w:val="both"/>
        <w:rPr>
          <w:rFonts w:asciiTheme="minorHAnsi" w:hAnsiTheme="minorHAnsi" w:cstheme="minorHAnsi"/>
        </w:rPr>
      </w:pPr>
      <w:r w:rsidRPr="00123995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:rsidR="00DD149C" w:rsidRPr="004F04BE" w:rsidRDefault="00DD149C" w:rsidP="009F30C3">
      <w:pPr>
        <w:pStyle w:val="Odrazky"/>
        <w:numPr>
          <w:ilvl w:val="0"/>
          <w:numId w:val="21"/>
        </w:numPr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Pr="004F04BE">
        <w:rPr>
          <w:rFonts w:asciiTheme="minorHAnsi" w:hAnsiTheme="minorHAnsi" w:cstheme="minorHAnsi"/>
        </w:rPr>
        <w:t>pôsob prevodu majetku uvedeného pod  bodom B. 1. tohto uznesenia, a to podľa § 9a, ods. 15, písm. f) zákona SNR č. 138/1991 Zb., o majetku obcí v znení neskorších predpisov, ako prípad hodný osobitného zreteľa v prospech</w:t>
      </w:r>
      <w:r w:rsidRPr="0001642D">
        <w:rPr>
          <w:rFonts w:asciiTheme="minorHAnsi" w:hAnsiTheme="minorHAnsi"/>
          <w:b/>
        </w:rPr>
        <w:t xml:space="preserve"> </w:t>
      </w:r>
      <w:proofErr w:type="spellStart"/>
      <w:r w:rsidR="00BE15FC" w:rsidRPr="00BE15FC">
        <w:rPr>
          <w:rFonts w:asciiTheme="minorHAnsi" w:hAnsiTheme="minorHAnsi" w:cstheme="minorHAnsi"/>
          <w:b/>
        </w:rPr>
        <w:t>Lenčéšová</w:t>
      </w:r>
      <w:proofErr w:type="spellEnd"/>
      <w:r w:rsidR="00BE15FC" w:rsidRPr="00BE15FC">
        <w:rPr>
          <w:rFonts w:asciiTheme="minorHAnsi" w:hAnsiTheme="minorHAnsi" w:cstheme="minorHAnsi"/>
          <w:b/>
        </w:rPr>
        <w:t xml:space="preserve"> Eva r. Vargová, Čajkovského 424/29, Nitra, PSČ 949 11</w:t>
      </w:r>
      <w:r w:rsidR="00BE15FC">
        <w:rPr>
          <w:rFonts w:asciiTheme="minorHAnsi" w:hAnsiTheme="minorHAnsi" w:cstheme="minorHAnsi"/>
        </w:rPr>
        <w:t xml:space="preserve"> </w:t>
      </w:r>
      <w:r w:rsidRPr="004F04BE">
        <w:rPr>
          <w:rFonts w:asciiTheme="minorHAnsi" w:hAnsiTheme="minorHAnsi" w:cstheme="minorHAnsi"/>
        </w:rPr>
        <w:t xml:space="preserve">pričom nemožno objektívne predpokladať, že by majetok obce mohla účelne nadobudnúť iná osoba, než tá, na ktorú sa má majetok obce a podľa schváleného zámeru previesť za kúpnu cenu dohodou vo výške </w:t>
      </w:r>
      <w:r w:rsidR="00444715">
        <w:rPr>
          <w:rFonts w:asciiTheme="minorHAnsi" w:hAnsiTheme="minorHAnsi" w:cstheme="minorHAnsi"/>
          <w:bCs/>
        </w:rPr>
        <w:t>3288</w:t>
      </w:r>
      <w:r w:rsidRPr="004F04BE">
        <w:rPr>
          <w:rFonts w:asciiTheme="minorHAnsi" w:hAnsiTheme="minorHAnsi" w:cstheme="minorHAnsi"/>
          <w:bCs/>
        </w:rPr>
        <w:t xml:space="preserve"> € ( </w:t>
      </w:r>
      <w:r w:rsidR="00444715">
        <w:rPr>
          <w:rFonts w:asciiTheme="minorHAnsi" w:hAnsiTheme="minorHAnsi" w:cstheme="minorHAnsi"/>
          <w:bCs/>
        </w:rPr>
        <w:t>12</w:t>
      </w:r>
      <w:r w:rsidRPr="004F04BE">
        <w:rPr>
          <w:rFonts w:asciiTheme="minorHAnsi" w:hAnsiTheme="minorHAnsi" w:cstheme="minorHAnsi"/>
          <w:bCs/>
        </w:rPr>
        <w:t xml:space="preserve"> €/ m</w:t>
      </w:r>
      <w:r w:rsidRPr="004F04BE">
        <w:rPr>
          <w:rFonts w:asciiTheme="minorHAnsi" w:hAnsiTheme="minorHAnsi" w:cstheme="minorHAnsi"/>
          <w:bCs/>
          <w:vertAlign w:val="superscript"/>
        </w:rPr>
        <w:t>2</w:t>
      </w:r>
      <w:r w:rsidRPr="004F04BE">
        <w:rPr>
          <w:rFonts w:asciiTheme="minorHAnsi" w:hAnsiTheme="minorHAnsi" w:cstheme="minorHAnsi"/>
          <w:bCs/>
        </w:rPr>
        <w:t>).</w:t>
      </w:r>
    </w:p>
    <w:p w:rsidR="00DD149C" w:rsidRPr="004F04BE" w:rsidRDefault="00DD149C" w:rsidP="00DD149C">
      <w:pPr>
        <w:ind w:left="708"/>
        <w:jc w:val="both"/>
        <w:rPr>
          <w:rFonts w:cstheme="minorHAnsi"/>
          <w:color w:val="000000"/>
          <w:sz w:val="24"/>
          <w:szCs w:val="24"/>
        </w:rPr>
      </w:pPr>
      <w:r w:rsidRPr="004F04BE">
        <w:rPr>
          <w:rFonts w:cstheme="minorHAnsi"/>
          <w:color w:val="000000"/>
          <w:sz w:val="24"/>
          <w:szCs w:val="24"/>
        </w:rPr>
        <w:t xml:space="preserve">Všeobecná hodnota pozemku bola stanovená znaleckým posudkom č. </w:t>
      </w:r>
      <w:r w:rsidR="00444715">
        <w:rPr>
          <w:rFonts w:cstheme="minorHAnsi"/>
          <w:color w:val="000000"/>
          <w:sz w:val="24"/>
          <w:szCs w:val="24"/>
        </w:rPr>
        <w:t>9/2024</w:t>
      </w:r>
      <w:r w:rsidRPr="004F04BE">
        <w:rPr>
          <w:rFonts w:cstheme="minorHAnsi"/>
          <w:color w:val="000000"/>
          <w:sz w:val="24"/>
          <w:szCs w:val="24"/>
        </w:rPr>
        <w:t>,</w:t>
      </w:r>
      <w:r w:rsidR="00444715">
        <w:rPr>
          <w:rFonts w:cstheme="minorHAnsi"/>
          <w:color w:val="000000"/>
          <w:sz w:val="24"/>
          <w:szCs w:val="24"/>
        </w:rPr>
        <w:t xml:space="preserve"> </w:t>
      </w:r>
      <w:r w:rsidRPr="004F04BE">
        <w:rPr>
          <w:rFonts w:cstheme="minorHAnsi"/>
          <w:color w:val="000000"/>
          <w:sz w:val="24"/>
          <w:szCs w:val="24"/>
        </w:rPr>
        <w:t xml:space="preserve">zo dňa </w:t>
      </w:r>
      <w:r w:rsidR="006061A2">
        <w:rPr>
          <w:rFonts w:cstheme="minorHAnsi"/>
          <w:color w:val="000000"/>
          <w:sz w:val="24"/>
          <w:szCs w:val="24"/>
        </w:rPr>
        <w:t>15.2.2024</w:t>
      </w:r>
      <w:r w:rsidRPr="004F04BE">
        <w:rPr>
          <w:rFonts w:cstheme="minorHAnsi"/>
          <w:color w:val="000000"/>
          <w:sz w:val="24"/>
          <w:szCs w:val="24"/>
        </w:rPr>
        <w:t xml:space="preserve"> vyhotoveného znalcom z odboru stavebníctvo Ing.</w:t>
      </w:r>
      <w:r w:rsidR="006061A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6061A2">
        <w:rPr>
          <w:rFonts w:cstheme="minorHAnsi"/>
          <w:color w:val="000000"/>
          <w:sz w:val="24"/>
          <w:szCs w:val="24"/>
        </w:rPr>
        <w:t>Beniakom</w:t>
      </w:r>
      <w:proofErr w:type="spellEnd"/>
      <w:r w:rsidRPr="004F04BE">
        <w:rPr>
          <w:rFonts w:cstheme="minorHAnsi"/>
          <w:color w:val="000000"/>
          <w:sz w:val="24"/>
          <w:szCs w:val="24"/>
        </w:rPr>
        <w:t xml:space="preserve"> vo výške </w:t>
      </w:r>
      <w:r w:rsidR="006061A2">
        <w:rPr>
          <w:rFonts w:cstheme="minorHAnsi"/>
          <w:color w:val="000000"/>
          <w:sz w:val="24"/>
          <w:szCs w:val="24"/>
        </w:rPr>
        <w:t>12</w:t>
      </w:r>
      <w:r w:rsidRPr="004F04BE">
        <w:rPr>
          <w:rFonts w:cstheme="minorHAnsi"/>
          <w:color w:val="000000"/>
          <w:sz w:val="24"/>
          <w:szCs w:val="24"/>
        </w:rPr>
        <w:t xml:space="preserve"> €/m</w:t>
      </w:r>
      <w:r w:rsidRPr="004F04BE">
        <w:rPr>
          <w:rFonts w:cstheme="minorHAnsi"/>
          <w:color w:val="000000"/>
          <w:sz w:val="24"/>
          <w:szCs w:val="24"/>
          <w:vertAlign w:val="superscript"/>
        </w:rPr>
        <w:t xml:space="preserve">2 </w:t>
      </w:r>
      <w:r w:rsidRPr="004F04BE">
        <w:rPr>
          <w:rFonts w:cstheme="minorHAnsi"/>
          <w:color w:val="000000"/>
          <w:sz w:val="24"/>
          <w:szCs w:val="24"/>
        </w:rPr>
        <w:t xml:space="preserve">, t. j. celkom </w:t>
      </w:r>
      <w:r w:rsidR="006061A2">
        <w:rPr>
          <w:rFonts w:cstheme="minorHAnsi"/>
          <w:color w:val="000000"/>
          <w:sz w:val="24"/>
          <w:szCs w:val="24"/>
        </w:rPr>
        <w:t>274</w:t>
      </w:r>
      <w:r w:rsidRPr="004F04BE">
        <w:rPr>
          <w:rFonts w:cstheme="minorHAnsi"/>
          <w:color w:val="000000"/>
          <w:sz w:val="24"/>
          <w:szCs w:val="24"/>
        </w:rPr>
        <w:t xml:space="preserve"> m</w:t>
      </w:r>
      <w:r w:rsidRPr="004F04BE">
        <w:rPr>
          <w:rFonts w:cstheme="minorHAnsi"/>
          <w:color w:val="000000"/>
          <w:sz w:val="24"/>
          <w:szCs w:val="24"/>
          <w:vertAlign w:val="superscript"/>
        </w:rPr>
        <w:t>2</w:t>
      </w:r>
      <w:r w:rsidRPr="004F04BE">
        <w:rPr>
          <w:rFonts w:cstheme="minorHAnsi"/>
          <w:color w:val="000000"/>
          <w:sz w:val="24"/>
          <w:szCs w:val="24"/>
        </w:rPr>
        <w:t xml:space="preserve"> x </w:t>
      </w:r>
      <w:r w:rsidR="006061A2">
        <w:rPr>
          <w:rFonts w:cstheme="minorHAnsi"/>
          <w:color w:val="000000"/>
          <w:sz w:val="24"/>
          <w:szCs w:val="24"/>
        </w:rPr>
        <w:t>12</w:t>
      </w:r>
      <w:r w:rsidRPr="004F04BE">
        <w:rPr>
          <w:rFonts w:cstheme="minorHAnsi"/>
          <w:color w:val="000000"/>
          <w:sz w:val="24"/>
          <w:szCs w:val="24"/>
        </w:rPr>
        <w:t xml:space="preserve"> € = </w:t>
      </w:r>
      <w:r w:rsidR="006061A2">
        <w:rPr>
          <w:rFonts w:cstheme="minorHAnsi"/>
          <w:color w:val="000000"/>
          <w:sz w:val="24"/>
          <w:szCs w:val="24"/>
        </w:rPr>
        <w:t>3288</w:t>
      </w:r>
      <w:r w:rsidRPr="004F04BE">
        <w:rPr>
          <w:rFonts w:cstheme="minorHAnsi"/>
          <w:color w:val="000000"/>
          <w:sz w:val="24"/>
          <w:szCs w:val="24"/>
        </w:rPr>
        <w:t xml:space="preserve"> €</w:t>
      </w:r>
      <w:r w:rsidR="006061A2">
        <w:rPr>
          <w:rFonts w:cstheme="minorHAnsi"/>
          <w:color w:val="000000"/>
          <w:sz w:val="24"/>
          <w:szCs w:val="24"/>
        </w:rPr>
        <w:t>.</w:t>
      </w:r>
    </w:p>
    <w:p w:rsidR="00DD149C" w:rsidRPr="004F04BE" w:rsidRDefault="00DD149C" w:rsidP="00DD149C">
      <w:pPr>
        <w:pStyle w:val="Odrazky"/>
        <w:numPr>
          <w:ilvl w:val="0"/>
          <w:numId w:val="0"/>
        </w:numPr>
        <w:ind w:left="708"/>
        <w:jc w:val="both"/>
        <w:rPr>
          <w:rFonts w:asciiTheme="minorHAnsi" w:hAnsiTheme="minorHAnsi" w:cstheme="minorHAnsi"/>
        </w:rPr>
      </w:pPr>
      <w:r w:rsidRPr="004F04BE">
        <w:rPr>
          <w:rFonts w:asciiTheme="minorHAnsi" w:hAnsiTheme="minorHAnsi" w:cstheme="minorHAnsi"/>
        </w:rPr>
        <w:t xml:space="preserve">Kupujúci nie je fyzickou osobou podľa §9a ods. 13 zákona SNR č. 138/1991 Zb. o majetku obcí v znení neskorších predpisov. </w:t>
      </w:r>
    </w:p>
    <w:p w:rsidR="00DD149C" w:rsidRPr="004F04BE" w:rsidRDefault="00DD149C" w:rsidP="00DD149C">
      <w:pPr>
        <w:pStyle w:val="Odrazky"/>
        <w:numPr>
          <w:ilvl w:val="0"/>
          <w:numId w:val="0"/>
        </w:numPr>
        <w:ind w:left="426"/>
        <w:jc w:val="both"/>
        <w:rPr>
          <w:rFonts w:asciiTheme="minorHAnsi" w:hAnsiTheme="minorHAnsi" w:cstheme="minorHAnsi"/>
        </w:rPr>
      </w:pPr>
    </w:p>
    <w:p w:rsidR="00DD149C" w:rsidRPr="00593326" w:rsidRDefault="00DD149C" w:rsidP="009F30C3">
      <w:pPr>
        <w:pStyle w:val="Odsekzoznamu"/>
        <w:numPr>
          <w:ilvl w:val="0"/>
          <w:numId w:val="21"/>
        </w:numPr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 w:rsidRPr="004F04BE">
        <w:rPr>
          <w:rFonts w:cstheme="minorHAnsi"/>
          <w:sz w:val="24"/>
          <w:szCs w:val="24"/>
        </w:rPr>
        <w:t>Podmienku, že kupujúci uhradí spolu s kúpnou cenou náklady spojené s prevodom pozemku, t. j. vyhotovenie  znaleckého posudku a návrh na vklad do katastra nehnuteľností.</w:t>
      </w:r>
    </w:p>
    <w:p w:rsidR="00DD149C" w:rsidRPr="004F04BE" w:rsidRDefault="00DD149C" w:rsidP="00DD149C">
      <w:pPr>
        <w:pStyle w:val="Odsekzoznamu"/>
        <w:ind w:left="708"/>
        <w:jc w:val="both"/>
        <w:rPr>
          <w:rFonts w:cstheme="minorHAnsi"/>
          <w:sz w:val="24"/>
          <w:szCs w:val="24"/>
        </w:rPr>
      </w:pPr>
      <w:r w:rsidRPr="004F04BE">
        <w:rPr>
          <w:rFonts w:cstheme="minorHAnsi"/>
          <w:sz w:val="24"/>
          <w:szCs w:val="24"/>
        </w:rPr>
        <w:t xml:space="preserve">Prijatie uznesenia o prevode  majetku  podľa zákona 138/1991 Zb., o majetku obcí v platnom znení schvaľuje  </w:t>
      </w:r>
      <w:proofErr w:type="spellStart"/>
      <w:r w:rsidRPr="004F04BE">
        <w:rPr>
          <w:rFonts w:cstheme="minorHAnsi"/>
          <w:sz w:val="24"/>
          <w:szCs w:val="24"/>
        </w:rPr>
        <w:t>OcZ</w:t>
      </w:r>
      <w:proofErr w:type="spellEnd"/>
      <w:r w:rsidRPr="004F04BE">
        <w:rPr>
          <w:rFonts w:cstheme="minorHAnsi"/>
          <w:sz w:val="24"/>
          <w:szCs w:val="24"/>
        </w:rPr>
        <w:t xml:space="preserve">  3/5 väčšinou všetkých poslancov.</w:t>
      </w:r>
    </w:p>
    <w:p w:rsidR="00DD149C" w:rsidRDefault="00DD149C" w:rsidP="00DD149C">
      <w:pPr>
        <w:pStyle w:val="Odsekzoznamu"/>
        <w:rPr>
          <w:rFonts w:cstheme="minorHAnsi"/>
          <w:b/>
          <w:bCs/>
          <w:sz w:val="24"/>
          <w:szCs w:val="24"/>
        </w:rPr>
      </w:pPr>
    </w:p>
    <w:p w:rsidR="00DD149C" w:rsidRPr="003D45D7" w:rsidRDefault="00DD149C" w:rsidP="00DD149C">
      <w:pPr>
        <w:pStyle w:val="Odsekzoznamu"/>
        <w:rPr>
          <w:rFonts w:cstheme="minorHAnsi"/>
          <w:b/>
          <w:bCs/>
          <w:sz w:val="24"/>
          <w:szCs w:val="24"/>
        </w:rPr>
      </w:pPr>
      <w:r w:rsidRPr="003D45D7">
        <w:rPr>
          <w:rFonts w:cstheme="minorHAnsi"/>
          <w:b/>
          <w:bCs/>
          <w:sz w:val="24"/>
          <w:szCs w:val="24"/>
        </w:rPr>
        <w:t>Hlasovanie:</w:t>
      </w:r>
    </w:p>
    <w:p w:rsidR="00DD149C" w:rsidRPr="003D45D7" w:rsidRDefault="00DD149C" w:rsidP="00DD149C">
      <w:pPr>
        <w:pStyle w:val="Odsekzoznamu"/>
        <w:spacing w:after="0"/>
        <w:rPr>
          <w:rFonts w:cstheme="minorHAnsi"/>
          <w:sz w:val="24"/>
          <w:szCs w:val="24"/>
        </w:rPr>
      </w:pPr>
      <w:r w:rsidRPr="003D45D7">
        <w:rPr>
          <w:rFonts w:cstheme="minorHAnsi"/>
          <w:sz w:val="24"/>
          <w:szCs w:val="24"/>
        </w:rPr>
        <w:t>Počet poslancov OZ: 7</w:t>
      </w:r>
    </w:p>
    <w:p w:rsidR="00DD149C" w:rsidRPr="003D45D7" w:rsidRDefault="00DD149C" w:rsidP="00DD149C">
      <w:pPr>
        <w:pStyle w:val="Odsekzoznamu"/>
        <w:spacing w:after="0"/>
        <w:rPr>
          <w:rFonts w:cstheme="minorHAnsi"/>
          <w:sz w:val="24"/>
          <w:szCs w:val="24"/>
        </w:rPr>
      </w:pPr>
      <w:r w:rsidRPr="003D45D7">
        <w:rPr>
          <w:rFonts w:cstheme="minorHAnsi"/>
          <w:sz w:val="24"/>
          <w:szCs w:val="24"/>
        </w:rPr>
        <w:t xml:space="preserve">Prítomní: </w:t>
      </w:r>
      <w:r w:rsidR="008655FF">
        <w:rPr>
          <w:rFonts w:cstheme="minorHAnsi"/>
          <w:sz w:val="24"/>
          <w:szCs w:val="24"/>
        </w:rPr>
        <w:t>5</w:t>
      </w:r>
    </w:p>
    <w:p w:rsidR="00DD149C" w:rsidRPr="003D45D7" w:rsidRDefault="008655FF" w:rsidP="00DD149C">
      <w:pPr>
        <w:pStyle w:val="Odsekzoznamu"/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</w:t>
      </w:r>
      <w:r w:rsidR="00DD149C" w:rsidRPr="003D45D7">
        <w:rPr>
          <w:rFonts w:cstheme="minorHAnsi"/>
          <w:sz w:val="24"/>
          <w:szCs w:val="24"/>
        </w:rPr>
        <w:t xml:space="preserve"> za, 0 zdržal sa, 0 proti</w:t>
      </w:r>
    </w:p>
    <w:p w:rsidR="00DD149C" w:rsidRPr="003D45D7" w:rsidRDefault="00DD149C" w:rsidP="00DD149C">
      <w:pPr>
        <w:spacing w:after="0"/>
        <w:rPr>
          <w:rFonts w:cstheme="minorHAnsi"/>
          <w:sz w:val="24"/>
          <w:szCs w:val="24"/>
        </w:rPr>
      </w:pPr>
    </w:p>
    <w:p w:rsidR="00DD149C" w:rsidRPr="003D45D7" w:rsidRDefault="00DD149C" w:rsidP="00DD149C">
      <w:pPr>
        <w:spacing w:after="0"/>
        <w:rPr>
          <w:rFonts w:cstheme="minorHAnsi"/>
          <w:b/>
          <w:bCs/>
          <w:sz w:val="24"/>
          <w:szCs w:val="24"/>
        </w:rPr>
      </w:pPr>
      <w:r w:rsidRPr="003D45D7">
        <w:rPr>
          <w:rFonts w:cstheme="minorHAnsi"/>
          <w:sz w:val="24"/>
          <w:szCs w:val="24"/>
        </w:rPr>
        <w:t xml:space="preserve">Bolo prijaté </w:t>
      </w:r>
      <w:r w:rsidRPr="003D45D7">
        <w:rPr>
          <w:rFonts w:cstheme="minorHAnsi"/>
          <w:b/>
          <w:bCs/>
          <w:sz w:val="24"/>
          <w:szCs w:val="24"/>
        </w:rPr>
        <w:t xml:space="preserve">Uznesenie č. </w:t>
      </w:r>
      <w:r>
        <w:rPr>
          <w:rFonts w:cstheme="minorHAnsi"/>
          <w:b/>
          <w:bCs/>
          <w:sz w:val="24"/>
          <w:szCs w:val="24"/>
        </w:rPr>
        <w:t>2</w:t>
      </w:r>
      <w:r w:rsidR="004C1C5A">
        <w:rPr>
          <w:rFonts w:cstheme="minorHAnsi"/>
          <w:b/>
          <w:bCs/>
          <w:sz w:val="24"/>
          <w:szCs w:val="24"/>
        </w:rPr>
        <w:t>8</w:t>
      </w:r>
      <w:r w:rsidRPr="003D45D7">
        <w:rPr>
          <w:rFonts w:cstheme="minorHAnsi"/>
          <w:b/>
          <w:bCs/>
          <w:sz w:val="24"/>
          <w:szCs w:val="24"/>
        </w:rPr>
        <w:t>/202</w:t>
      </w:r>
      <w:r>
        <w:rPr>
          <w:rFonts w:cstheme="minorHAnsi"/>
          <w:b/>
          <w:bCs/>
          <w:sz w:val="24"/>
          <w:szCs w:val="24"/>
        </w:rPr>
        <w:t>4</w:t>
      </w:r>
    </w:p>
    <w:p w:rsidR="00DD149C" w:rsidRDefault="00DD149C" w:rsidP="00DD149C">
      <w:pPr>
        <w:spacing w:after="0"/>
        <w:rPr>
          <w:bCs/>
          <w:sz w:val="24"/>
          <w:szCs w:val="24"/>
        </w:rPr>
      </w:pPr>
      <w:r w:rsidRPr="000964D0">
        <w:rPr>
          <w:bCs/>
          <w:sz w:val="24"/>
          <w:szCs w:val="24"/>
        </w:rPr>
        <w:t>Uznesenie bolo schválené 3/5 väčšinou pos</w:t>
      </w:r>
      <w:r>
        <w:rPr>
          <w:bCs/>
          <w:sz w:val="24"/>
          <w:szCs w:val="24"/>
        </w:rPr>
        <w:t>lancov.</w:t>
      </w:r>
    </w:p>
    <w:p w:rsidR="00D5162D" w:rsidRDefault="00D5162D" w:rsidP="00165A90">
      <w:pPr>
        <w:spacing w:after="0"/>
        <w:rPr>
          <w:rFonts w:cstheme="minorHAnsi"/>
          <w:b/>
          <w:sz w:val="32"/>
          <w:szCs w:val="32"/>
          <w:u w:val="single"/>
        </w:rPr>
      </w:pPr>
    </w:p>
    <w:p w:rsidR="00BE15FC" w:rsidRDefault="00BE15FC" w:rsidP="00BE15FC">
      <w:pPr>
        <w:spacing w:after="0"/>
        <w:rPr>
          <w:rFonts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  <w:u w:val="single"/>
        </w:rPr>
        <w:t>--------------------------------------------------------------------------------------------------------</w:t>
      </w:r>
    </w:p>
    <w:p w:rsidR="00BE15FC" w:rsidRDefault="00BE15FC" w:rsidP="00BE15FC">
      <w:pPr>
        <w:spacing w:after="0"/>
        <w:rPr>
          <w:rFonts w:cstheme="minorHAnsi"/>
          <w:b/>
          <w:bCs/>
          <w:sz w:val="24"/>
          <w:szCs w:val="24"/>
        </w:rPr>
      </w:pPr>
    </w:p>
    <w:p w:rsidR="00BE15FC" w:rsidRPr="00593326" w:rsidRDefault="00BE15FC" w:rsidP="00BE15FC">
      <w:pPr>
        <w:pStyle w:val="Podtitul"/>
        <w:spacing w:after="240"/>
        <w:jc w:val="both"/>
        <w:rPr>
          <w:rFonts w:asciiTheme="minorHAnsi" w:hAnsiTheme="minorHAnsi" w:cstheme="minorHAnsi"/>
          <w:u w:val="none"/>
        </w:rPr>
      </w:pPr>
      <w:r w:rsidRPr="00D5162D">
        <w:rPr>
          <w:rFonts w:asciiTheme="minorHAnsi" w:hAnsiTheme="minorHAnsi" w:cstheme="minorHAnsi"/>
          <w:bCs w:val="0"/>
          <w:u w:val="none"/>
          <w:lang w:val="sk-SK"/>
        </w:rPr>
        <w:t>Zámer č.</w:t>
      </w:r>
      <w:r>
        <w:rPr>
          <w:rFonts w:asciiTheme="minorHAnsi" w:hAnsiTheme="minorHAnsi" w:cstheme="minorHAnsi"/>
          <w:bCs w:val="0"/>
          <w:u w:val="none"/>
          <w:lang w:val="sk-SK"/>
        </w:rPr>
        <w:t>8</w:t>
      </w:r>
      <w:r w:rsidRPr="00D5162D">
        <w:rPr>
          <w:rFonts w:asciiTheme="minorHAnsi" w:hAnsiTheme="minorHAnsi" w:cstheme="minorHAnsi"/>
          <w:bCs w:val="0"/>
          <w:u w:val="none"/>
          <w:lang w:val="sk-SK"/>
        </w:rPr>
        <w:t>/2024</w:t>
      </w:r>
      <w:r w:rsidRPr="00593326">
        <w:rPr>
          <w:rFonts w:asciiTheme="minorHAnsi" w:hAnsiTheme="minorHAnsi" w:cstheme="minorHAnsi"/>
          <w:b w:val="0"/>
          <w:bCs w:val="0"/>
          <w:u w:val="none"/>
          <w:lang w:val="sk-SK"/>
        </w:rPr>
        <w:t xml:space="preserve"> - Prevod pozemku </w:t>
      </w:r>
      <w:proofErr w:type="spellStart"/>
      <w:r w:rsidRPr="00593326">
        <w:rPr>
          <w:rFonts w:asciiTheme="minorHAnsi" w:hAnsiTheme="minorHAnsi" w:cstheme="minorHAnsi"/>
          <w:b w:val="0"/>
          <w:bCs w:val="0"/>
          <w:u w:val="none"/>
          <w:lang w:val="sk-SK"/>
        </w:rPr>
        <w:t>parc</w:t>
      </w:r>
      <w:proofErr w:type="spellEnd"/>
      <w:r w:rsidRPr="00593326">
        <w:rPr>
          <w:rFonts w:asciiTheme="minorHAnsi" w:hAnsiTheme="minorHAnsi" w:cstheme="minorHAnsi"/>
          <w:b w:val="0"/>
          <w:bCs w:val="0"/>
          <w:u w:val="none"/>
          <w:lang w:val="sk-SK"/>
        </w:rPr>
        <w:t xml:space="preserve">. č. </w:t>
      </w:r>
      <w:r w:rsidRPr="00593326">
        <w:rPr>
          <w:rFonts w:asciiTheme="minorHAnsi" w:hAnsiTheme="minorHAnsi" w:cstheme="minorHAnsi"/>
          <w:bCs w:val="0"/>
          <w:u w:val="none"/>
          <w:lang w:val="sk-SK"/>
        </w:rPr>
        <w:t xml:space="preserve">C KN </w:t>
      </w:r>
      <w:r>
        <w:rPr>
          <w:rFonts w:asciiTheme="minorHAnsi" w:hAnsiTheme="minorHAnsi" w:cstheme="minorHAnsi"/>
          <w:bCs w:val="0"/>
          <w:u w:val="none"/>
          <w:lang w:val="sk-SK"/>
        </w:rPr>
        <w:t>1535/96</w:t>
      </w:r>
    </w:p>
    <w:p w:rsidR="00BE15FC" w:rsidRPr="00593326" w:rsidRDefault="00BE15FC" w:rsidP="00BE15FC">
      <w:pPr>
        <w:tabs>
          <w:tab w:val="left" w:pos="4532"/>
        </w:tabs>
        <w:spacing w:after="240"/>
        <w:jc w:val="center"/>
        <w:rPr>
          <w:rFonts w:cstheme="minorHAnsi"/>
          <w:b/>
          <w:sz w:val="24"/>
          <w:szCs w:val="24"/>
        </w:rPr>
      </w:pPr>
      <w:r w:rsidRPr="00593326">
        <w:rPr>
          <w:rFonts w:cstheme="minorHAnsi"/>
          <w:b/>
          <w:sz w:val="24"/>
          <w:szCs w:val="24"/>
        </w:rPr>
        <w:t>Návrh na uznesenie:</w:t>
      </w:r>
    </w:p>
    <w:p w:rsidR="00BE15FC" w:rsidRPr="004F04BE" w:rsidRDefault="00BE15FC" w:rsidP="00BE15FC">
      <w:pPr>
        <w:tabs>
          <w:tab w:val="left" w:pos="4532"/>
        </w:tabs>
        <w:jc w:val="both"/>
        <w:rPr>
          <w:rFonts w:cstheme="minorHAnsi"/>
          <w:bCs/>
          <w:iCs/>
          <w:sz w:val="24"/>
          <w:szCs w:val="24"/>
        </w:rPr>
      </w:pPr>
      <w:r w:rsidRPr="004F04BE">
        <w:rPr>
          <w:rFonts w:cstheme="minorHAnsi"/>
          <w:iCs/>
          <w:sz w:val="24"/>
          <w:szCs w:val="24"/>
        </w:rPr>
        <w:t xml:space="preserve">Obecné zastupiteľstvo v Štiavnických Baniach  </w:t>
      </w:r>
      <w:r w:rsidRPr="004F04BE">
        <w:rPr>
          <w:rFonts w:cstheme="minorHAnsi"/>
          <w:bCs/>
          <w:iCs/>
          <w:sz w:val="24"/>
          <w:szCs w:val="24"/>
        </w:rPr>
        <w:t xml:space="preserve">podľa zákona SNR č. 138/1991 Zb. o majetku obcí v znení neskorších predpisov a Zásad hospodárenia a nakladania s majetkom obce Štiavnické Bane ktoré sú zverejnené na </w:t>
      </w:r>
      <w:r w:rsidRPr="004F04BE">
        <w:rPr>
          <w:rFonts w:cstheme="minorHAnsi"/>
          <w:iCs/>
          <w:color w:val="000000"/>
          <w:sz w:val="24"/>
          <w:szCs w:val="24"/>
        </w:rPr>
        <w:t xml:space="preserve">https://www.obecstiavnickebane.sk/obcan/samosprava/zasady-hospodarenia/ </w:t>
      </w:r>
      <w:r w:rsidRPr="004F04BE">
        <w:rPr>
          <w:rFonts w:cstheme="minorHAnsi"/>
          <w:bCs/>
          <w:iCs/>
          <w:sz w:val="24"/>
          <w:szCs w:val="24"/>
        </w:rPr>
        <w:t xml:space="preserve">  </w:t>
      </w:r>
    </w:p>
    <w:p w:rsidR="00BE15FC" w:rsidRPr="004F04BE" w:rsidRDefault="00BE15FC" w:rsidP="009F30C3">
      <w:pPr>
        <w:pStyle w:val="Odsekzoznamu"/>
        <w:numPr>
          <w:ilvl w:val="0"/>
          <w:numId w:val="22"/>
        </w:numPr>
        <w:tabs>
          <w:tab w:val="left" w:pos="4532"/>
        </w:tabs>
        <w:jc w:val="both"/>
        <w:rPr>
          <w:rFonts w:cstheme="minorHAnsi"/>
          <w:b/>
          <w:bCs/>
          <w:iCs/>
          <w:sz w:val="24"/>
          <w:szCs w:val="24"/>
        </w:rPr>
      </w:pPr>
      <w:r w:rsidRPr="004F04BE">
        <w:rPr>
          <w:rFonts w:cstheme="minorHAnsi"/>
          <w:b/>
          <w:bCs/>
          <w:iCs/>
          <w:sz w:val="24"/>
          <w:szCs w:val="24"/>
        </w:rPr>
        <w:t>Berie na vedomie</w:t>
      </w:r>
    </w:p>
    <w:p w:rsidR="00BE15FC" w:rsidRPr="00D5162D" w:rsidRDefault="00BE15FC" w:rsidP="009F30C3">
      <w:pPr>
        <w:pStyle w:val="Standard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4F04BE">
        <w:rPr>
          <w:rFonts w:asciiTheme="minorHAnsi" w:hAnsiTheme="minorHAnsi" w:cstheme="minorHAnsi"/>
          <w:iCs/>
          <w:color w:val="000000"/>
        </w:rPr>
        <w:t xml:space="preserve">plnenie uznesenia </w:t>
      </w:r>
      <w:proofErr w:type="spellStart"/>
      <w:r w:rsidRPr="004F04BE">
        <w:rPr>
          <w:rFonts w:asciiTheme="minorHAnsi" w:hAnsiTheme="minorHAnsi" w:cstheme="minorHAnsi"/>
          <w:iCs/>
          <w:color w:val="000000"/>
        </w:rPr>
        <w:t>OcZ</w:t>
      </w:r>
      <w:proofErr w:type="spellEnd"/>
      <w:r w:rsidRPr="004F04BE">
        <w:rPr>
          <w:rFonts w:asciiTheme="minorHAnsi" w:hAnsiTheme="minorHAnsi" w:cstheme="minorHAnsi"/>
          <w:iCs/>
          <w:color w:val="000000"/>
        </w:rPr>
        <w:t xml:space="preserve"> </w:t>
      </w:r>
      <w:r w:rsidRPr="00593326">
        <w:rPr>
          <w:rFonts w:asciiTheme="minorHAnsi" w:hAnsiTheme="minorHAnsi" w:cstheme="minorHAnsi"/>
          <w:b/>
          <w:iCs/>
          <w:color w:val="000000"/>
        </w:rPr>
        <w:t xml:space="preserve">č. </w:t>
      </w:r>
      <w:r>
        <w:rPr>
          <w:rFonts w:asciiTheme="minorHAnsi" w:hAnsiTheme="minorHAnsi" w:cstheme="minorHAnsi"/>
          <w:b/>
          <w:iCs/>
          <w:color w:val="000000"/>
        </w:rPr>
        <w:t>15</w:t>
      </w:r>
      <w:r w:rsidRPr="00593326">
        <w:rPr>
          <w:rFonts w:asciiTheme="minorHAnsi" w:hAnsiTheme="minorHAnsi" w:cstheme="minorHAnsi"/>
          <w:b/>
          <w:iCs/>
          <w:color w:val="000000"/>
        </w:rPr>
        <w:t>/</w:t>
      </w:r>
      <w:r w:rsidRPr="00D5162D">
        <w:rPr>
          <w:rFonts w:asciiTheme="minorHAnsi" w:hAnsiTheme="minorHAnsi" w:cstheme="minorHAnsi"/>
          <w:b/>
          <w:iCs/>
          <w:color w:val="000000"/>
        </w:rPr>
        <w:t>2024 zo dňa 20.5.2024</w:t>
      </w:r>
      <w:r w:rsidRPr="004F04BE">
        <w:rPr>
          <w:rFonts w:asciiTheme="minorHAnsi" w:hAnsiTheme="minorHAnsi" w:cstheme="minorHAnsi"/>
          <w:iCs/>
          <w:color w:val="000000"/>
        </w:rPr>
        <w:t xml:space="preserve">, ktorým bol schválený zámer na prevod časti pozemku </w:t>
      </w:r>
      <w:proofErr w:type="spellStart"/>
      <w:r w:rsidRPr="004F04BE">
        <w:rPr>
          <w:rFonts w:asciiTheme="minorHAnsi" w:hAnsiTheme="minorHAnsi" w:cstheme="minorHAnsi"/>
          <w:iCs/>
          <w:color w:val="000000"/>
        </w:rPr>
        <w:t>parc</w:t>
      </w:r>
      <w:proofErr w:type="spellEnd"/>
      <w:r w:rsidRPr="004F04BE">
        <w:rPr>
          <w:rFonts w:asciiTheme="minorHAnsi" w:hAnsiTheme="minorHAnsi" w:cstheme="minorHAnsi"/>
          <w:iCs/>
          <w:color w:val="000000"/>
        </w:rPr>
        <w:t xml:space="preserve">. č. </w:t>
      </w:r>
      <w:r w:rsidRPr="00DD149C">
        <w:rPr>
          <w:rFonts w:asciiTheme="minorHAnsi" w:hAnsiTheme="minorHAnsi" w:cstheme="minorHAnsi"/>
          <w:b/>
        </w:rPr>
        <w:t xml:space="preserve">C KN </w:t>
      </w:r>
      <w:r w:rsidRPr="00DD149C">
        <w:rPr>
          <w:rFonts w:asciiTheme="minorHAnsi" w:hAnsiTheme="minorHAnsi" w:cstheme="minorHAnsi"/>
          <w:b/>
          <w:bCs/>
        </w:rPr>
        <w:t>1</w:t>
      </w:r>
      <w:r>
        <w:rPr>
          <w:rFonts w:asciiTheme="minorHAnsi" w:hAnsiTheme="minorHAnsi" w:cstheme="minorHAnsi"/>
          <w:b/>
          <w:bCs/>
        </w:rPr>
        <w:t>535/96</w:t>
      </w:r>
      <w:r w:rsidRPr="00DD149C">
        <w:rPr>
          <w:rFonts w:asciiTheme="minorHAnsi" w:hAnsiTheme="minorHAnsi" w:cstheme="minorHAnsi"/>
          <w:b/>
          <w:bCs/>
        </w:rPr>
        <w:t>.</w:t>
      </w:r>
    </w:p>
    <w:p w:rsidR="00BE15FC" w:rsidRPr="004F04BE" w:rsidRDefault="00BE15FC" w:rsidP="00BE15FC">
      <w:pPr>
        <w:pStyle w:val="Standard"/>
        <w:ind w:left="720"/>
        <w:jc w:val="both"/>
        <w:rPr>
          <w:rFonts w:asciiTheme="minorHAnsi" w:hAnsiTheme="minorHAnsi" w:cstheme="minorHAnsi"/>
        </w:rPr>
      </w:pPr>
    </w:p>
    <w:p w:rsidR="00BE15FC" w:rsidRPr="00593326" w:rsidRDefault="00BE15FC" w:rsidP="00BE15FC">
      <w:pPr>
        <w:pStyle w:val="Standard"/>
        <w:spacing w:after="240"/>
        <w:jc w:val="both"/>
        <w:rPr>
          <w:rFonts w:asciiTheme="minorHAnsi" w:hAnsiTheme="minorHAnsi" w:cstheme="minorHAnsi"/>
        </w:rPr>
      </w:pPr>
      <w:r w:rsidRPr="004F04BE">
        <w:rPr>
          <w:rFonts w:asciiTheme="minorHAnsi" w:hAnsiTheme="minorHAnsi" w:cstheme="minorHAnsi"/>
          <w:bCs/>
          <w:iCs/>
        </w:rPr>
        <w:t xml:space="preserve">Zámer na prevod uvedeného majetku vrátane všeobecnej hodnoty majetku spôsobom uvedeným v § 9a ods. 15 písm. f) zákona SNR č. 138/1991 Zb., o majetku obcí v platnom znení bol pod č. </w:t>
      </w:r>
      <w:r>
        <w:rPr>
          <w:rFonts w:asciiTheme="minorHAnsi" w:hAnsiTheme="minorHAnsi" w:cstheme="minorHAnsi"/>
          <w:b/>
          <w:bCs/>
          <w:iCs/>
          <w:color w:val="000000"/>
        </w:rPr>
        <w:t>8</w:t>
      </w:r>
      <w:r w:rsidRPr="00593326">
        <w:rPr>
          <w:rFonts w:asciiTheme="minorHAnsi" w:hAnsiTheme="minorHAnsi" w:cstheme="minorHAnsi"/>
          <w:b/>
          <w:bCs/>
          <w:iCs/>
          <w:color w:val="000000"/>
        </w:rPr>
        <w:t>/2024</w:t>
      </w:r>
      <w:r w:rsidRPr="004F04BE">
        <w:rPr>
          <w:rFonts w:asciiTheme="minorHAnsi" w:hAnsiTheme="minorHAnsi" w:cstheme="minorHAnsi"/>
          <w:bCs/>
          <w:iCs/>
          <w:color w:val="000000"/>
        </w:rPr>
        <w:t xml:space="preserve">  zverejnený obvyklým spôsobom v lehote od </w:t>
      </w:r>
      <w:r w:rsidRPr="006F7417">
        <w:rPr>
          <w:rFonts w:asciiTheme="minorHAnsi" w:hAnsiTheme="minorHAnsi" w:cstheme="minorHAnsi"/>
          <w:b/>
          <w:bCs/>
          <w:iCs/>
          <w:color w:val="000000"/>
        </w:rPr>
        <w:t>10.6.2024 do 25.6.2024</w:t>
      </w:r>
      <w:r w:rsidRPr="004F04BE">
        <w:rPr>
          <w:rFonts w:asciiTheme="minorHAnsi" w:hAnsiTheme="minorHAnsi" w:cstheme="minorHAnsi"/>
          <w:bCs/>
          <w:iCs/>
          <w:color w:val="000000"/>
        </w:rPr>
        <w:t xml:space="preserve"> nepretržite.</w:t>
      </w:r>
    </w:p>
    <w:p w:rsidR="00BE15FC" w:rsidRPr="00123995" w:rsidRDefault="00BE15FC" w:rsidP="009F30C3">
      <w:pPr>
        <w:pStyle w:val="Odsekzoznamu"/>
        <w:numPr>
          <w:ilvl w:val="0"/>
          <w:numId w:val="22"/>
        </w:numPr>
        <w:spacing w:after="240"/>
        <w:rPr>
          <w:rFonts w:cstheme="minorHAnsi"/>
          <w:b/>
          <w:bCs/>
          <w:iCs/>
          <w:sz w:val="24"/>
          <w:szCs w:val="24"/>
        </w:rPr>
      </w:pPr>
      <w:r w:rsidRPr="00123995">
        <w:rPr>
          <w:rFonts w:cstheme="minorHAnsi"/>
          <w:b/>
          <w:bCs/>
          <w:iCs/>
          <w:sz w:val="24"/>
          <w:szCs w:val="24"/>
        </w:rPr>
        <w:t>Schvaľuje</w:t>
      </w:r>
    </w:p>
    <w:p w:rsidR="00BE15FC" w:rsidRPr="00123995" w:rsidRDefault="00BE15FC" w:rsidP="008655FF">
      <w:pPr>
        <w:pStyle w:val="Odrazky"/>
        <w:numPr>
          <w:ilvl w:val="0"/>
          <w:numId w:val="30"/>
        </w:numPr>
        <w:jc w:val="both"/>
        <w:rPr>
          <w:rFonts w:asciiTheme="minorHAnsi" w:hAnsiTheme="minorHAnsi" w:cstheme="minorHAnsi"/>
        </w:rPr>
      </w:pPr>
      <w:r w:rsidRPr="00123995">
        <w:rPr>
          <w:rFonts w:asciiTheme="minorHAnsi" w:hAnsiTheme="minorHAnsi" w:cstheme="minorHAnsi"/>
          <w:iCs/>
        </w:rPr>
        <w:t xml:space="preserve">prevod  majetku  obce  Štiavnické Bane: </w:t>
      </w:r>
    </w:p>
    <w:p w:rsidR="00BE15FC" w:rsidRPr="00123995" w:rsidRDefault="00BE15FC" w:rsidP="00BE15FC">
      <w:pPr>
        <w:pStyle w:val="Standard"/>
        <w:ind w:left="720"/>
        <w:jc w:val="both"/>
        <w:rPr>
          <w:rFonts w:asciiTheme="minorHAnsi" w:hAnsiTheme="minorHAnsi" w:cstheme="minorHAnsi"/>
        </w:rPr>
      </w:pPr>
      <w:r w:rsidRPr="00123995">
        <w:rPr>
          <w:rFonts w:asciiTheme="minorHAnsi" w:hAnsiTheme="minorHAnsi" w:cstheme="minorHAnsi"/>
        </w:rPr>
        <w:t xml:space="preserve">- pozemok </w:t>
      </w:r>
      <w:proofErr w:type="spellStart"/>
      <w:r w:rsidRPr="00123995">
        <w:rPr>
          <w:rFonts w:asciiTheme="minorHAnsi" w:hAnsiTheme="minorHAnsi" w:cstheme="minorHAnsi"/>
        </w:rPr>
        <w:t>parc</w:t>
      </w:r>
      <w:proofErr w:type="spellEnd"/>
      <w:r w:rsidRPr="00123995">
        <w:rPr>
          <w:rFonts w:asciiTheme="minorHAnsi" w:hAnsiTheme="minorHAnsi" w:cstheme="minorHAnsi"/>
        </w:rPr>
        <w:t>. č.</w:t>
      </w:r>
      <w:r w:rsidRPr="00D5162D">
        <w:rPr>
          <w:rFonts w:asciiTheme="minorHAnsi" w:hAnsiTheme="minorHAnsi" w:cstheme="minorHAnsi"/>
          <w:b/>
          <w:iCs/>
          <w:color w:val="000000"/>
        </w:rPr>
        <w:t xml:space="preserve"> </w:t>
      </w:r>
      <w:r w:rsidRPr="0001642D">
        <w:rPr>
          <w:rFonts w:asciiTheme="minorHAnsi" w:hAnsiTheme="minorHAnsi" w:cstheme="minorHAnsi"/>
          <w:b/>
        </w:rPr>
        <w:t xml:space="preserve">C KN </w:t>
      </w:r>
      <w:r w:rsidRPr="0001642D">
        <w:rPr>
          <w:rFonts w:asciiTheme="minorHAnsi" w:hAnsiTheme="minorHAnsi" w:cstheme="minorHAnsi"/>
          <w:b/>
          <w:bCs/>
        </w:rPr>
        <w:t>1</w:t>
      </w:r>
      <w:r>
        <w:rPr>
          <w:rFonts w:asciiTheme="minorHAnsi" w:hAnsiTheme="minorHAnsi" w:cstheme="minorHAnsi"/>
          <w:b/>
          <w:bCs/>
        </w:rPr>
        <w:t>535</w:t>
      </w:r>
      <w:r w:rsidRPr="0001642D">
        <w:rPr>
          <w:rFonts w:asciiTheme="minorHAnsi" w:hAnsiTheme="minorHAnsi" w:cstheme="minorHAnsi"/>
          <w:b/>
          <w:bCs/>
        </w:rPr>
        <w:t>/</w:t>
      </w:r>
      <w:r>
        <w:rPr>
          <w:rFonts w:asciiTheme="minorHAnsi" w:hAnsiTheme="minorHAnsi" w:cstheme="minorHAnsi"/>
          <w:b/>
          <w:bCs/>
        </w:rPr>
        <w:t>96</w:t>
      </w:r>
      <w:r w:rsidRPr="0001642D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iCs/>
          <w:color w:val="000000"/>
        </w:rPr>
        <w:t>vo výmere 90 m2 zastavaná plocha a nádvoria</w:t>
      </w:r>
    </w:p>
    <w:p w:rsidR="00BE15FC" w:rsidRPr="00123995" w:rsidRDefault="00BE15FC" w:rsidP="008655FF">
      <w:pPr>
        <w:pStyle w:val="Odrazky"/>
        <w:numPr>
          <w:ilvl w:val="0"/>
          <w:numId w:val="0"/>
        </w:numPr>
        <w:ind w:left="1068" w:hanging="360"/>
        <w:jc w:val="both"/>
        <w:rPr>
          <w:rFonts w:asciiTheme="minorHAnsi" w:hAnsiTheme="minorHAnsi" w:cstheme="minorHAnsi"/>
          <w:bCs/>
          <w:color w:val="000000"/>
        </w:rPr>
      </w:pPr>
      <w:r w:rsidRPr="00123995">
        <w:rPr>
          <w:rFonts w:asciiTheme="minorHAnsi" w:hAnsiTheme="minorHAnsi" w:cstheme="minorHAnsi"/>
        </w:rPr>
        <w:t xml:space="preserve">   na </w:t>
      </w:r>
      <w:r w:rsidRPr="00BE15FC">
        <w:rPr>
          <w:rFonts w:asciiTheme="minorHAnsi" w:hAnsiTheme="minorHAnsi" w:cstheme="minorHAnsi"/>
          <w:b/>
        </w:rPr>
        <w:t>LV č.2</w:t>
      </w:r>
      <w:r w:rsidRPr="00123995">
        <w:rPr>
          <w:rFonts w:asciiTheme="minorHAnsi" w:hAnsiTheme="minorHAnsi" w:cstheme="minorHAnsi"/>
        </w:rPr>
        <w:t xml:space="preserve"> , pre okres Banská Štiavnica, obec Štiavnické Bane, k. ú. Štiavnické Bane  pre</w:t>
      </w:r>
      <w:r w:rsidR="008655FF">
        <w:rPr>
          <w:rFonts w:asciiTheme="minorHAnsi" w:hAnsiTheme="minorHAnsi" w:cstheme="minorHAnsi"/>
        </w:rPr>
        <w:t xml:space="preserve"> </w:t>
      </w:r>
      <w:r w:rsidRPr="00123995">
        <w:rPr>
          <w:rFonts w:asciiTheme="minorHAnsi" w:hAnsiTheme="minorHAnsi" w:cstheme="minorHAnsi"/>
        </w:rPr>
        <w:t>vlastníka obec Štiavnické Bane v celosti.</w:t>
      </w:r>
    </w:p>
    <w:p w:rsidR="00BE15FC" w:rsidRPr="00123995" w:rsidRDefault="00BE15FC" w:rsidP="00BE15FC">
      <w:pPr>
        <w:pStyle w:val="Odrazky"/>
        <w:numPr>
          <w:ilvl w:val="0"/>
          <w:numId w:val="0"/>
        </w:numPr>
        <w:ind w:left="720"/>
        <w:jc w:val="both"/>
        <w:rPr>
          <w:rFonts w:asciiTheme="minorHAnsi" w:hAnsiTheme="minorHAnsi" w:cstheme="minorHAnsi"/>
        </w:rPr>
      </w:pPr>
      <w:r w:rsidRPr="00123995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:rsidR="00BE15FC" w:rsidRPr="004F04BE" w:rsidRDefault="00BE15FC" w:rsidP="008655FF">
      <w:pPr>
        <w:pStyle w:val="Odrazky"/>
        <w:numPr>
          <w:ilvl w:val="0"/>
          <w:numId w:val="30"/>
        </w:numPr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Pr="004F04BE">
        <w:rPr>
          <w:rFonts w:asciiTheme="minorHAnsi" w:hAnsiTheme="minorHAnsi" w:cstheme="minorHAnsi"/>
        </w:rPr>
        <w:t>pôsob prevodu majetku uvedeného pod  bodom B. 1. tohto uznesenia, a to podľa § 9a, ods. 15, písm. f) zákona SNR č. 138/1991 Zb., o majetku obcí v znení neskorších predpisov, ako prípad hodný osobitného zreteľa v prospech</w:t>
      </w:r>
      <w:r w:rsidRPr="0001642D">
        <w:rPr>
          <w:rFonts w:asciiTheme="minorHAnsi" w:hAnsiTheme="minorHAnsi"/>
          <w:b/>
        </w:rPr>
        <w:t xml:space="preserve"> </w:t>
      </w:r>
      <w:r w:rsidRPr="00BE15FC">
        <w:rPr>
          <w:rFonts w:asciiTheme="minorHAnsi" w:hAnsiTheme="minorHAnsi" w:cstheme="minorHAnsi"/>
          <w:b/>
        </w:rPr>
        <w:t xml:space="preserve">Janovský Miloš r. Janovský, Ing. a Ivona Janovská r. </w:t>
      </w:r>
      <w:proofErr w:type="spellStart"/>
      <w:r w:rsidRPr="00BE15FC">
        <w:rPr>
          <w:rFonts w:asciiTheme="minorHAnsi" w:hAnsiTheme="minorHAnsi" w:cstheme="minorHAnsi"/>
          <w:b/>
        </w:rPr>
        <w:t>Kapráliková</w:t>
      </w:r>
      <w:proofErr w:type="spellEnd"/>
      <w:r w:rsidRPr="00BE15FC">
        <w:rPr>
          <w:rFonts w:asciiTheme="minorHAnsi" w:hAnsiTheme="minorHAnsi" w:cstheme="minorHAnsi"/>
          <w:b/>
        </w:rPr>
        <w:t xml:space="preserve">, Mgr., Energetikov 1477/7, Banská Štiavnica, PSČ 969 01, SR </w:t>
      </w:r>
      <w:r w:rsidRPr="004F04BE">
        <w:rPr>
          <w:rFonts w:asciiTheme="minorHAnsi" w:hAnsiTheme="minorHAnsi" w:cstheme="minorHAnsi"/>
        </w:rPr>
        <w:t xml:space="preserve">pričom nemožno objektívne predpokladať, že by majetok obce mohla účelne nadobudnúť iná osoba, než tá, na ktorú sa má majetok obce a podľa schváleného zámeru previesť za kúpnu cenu dohodou vo výške </w:t>
      </w:r>
      <w:r w:rsidR="006061A2">
        <w:rPr>
          <w:rFonts w:asciiTheme="minorHAnsi" w:hAnsiTheme="minorHAnsi" w:cstheme="minorHAnsi"/>
          <w:bCs/>
        </w:rPr>
        <w:t>1080</w:t>
      </w:r>
      <w:r w:rsidRPr="004F04BE">
        <w:rPr>
          <w:rFonts w:asciiTheme="minorHAnsi" w:hAnsiTheme="minorHAnsi" w:cstheme="minorHAnsi"/>
          <w:bCs/>
        </w:rPr>
        <w:t xml:space="preserve"> € ( </w:t>
      </w:r>
      <w:r w:rsidR="006061A2">
        <w:rPr>
          <w:rFonts w:asciiTheme="minorHAnsi" w:hAnsiTheme="minorHAnsi" w:cstheme="minorHAnsi"/>
          <w:bCs/>
        </w:rPr>
        <w:t>12</w:t>
      </w:r>
      <w:r w:rsidRPr="004F04BE">
        <w:rPr>
          <w:rFonts w:asciiTheme="minorHAnsi" w:hAnsiTheme="minorHAnsi" w:cstheme="minorHAnsi"/>
          <w:bCs/>
        </w:rPr>
        <w:t xml:space="preserve"> €/ m</w:t>
      </w:r>
      <w:r w:rsidRPr="004F04BE">
        <w:rPr>
          <w:rFonts w:asciiTheme="minorHAnsi" w:hAnsiTheme="minorHAnsi" w:cstheme="minorHAnsi"/>
          <w:bCs/>
          <w:vertAlign w:val="superscript"/>
        </w:rPr>
        <w:t>2</w:t>
      </w:r>
      <w:r w:rsidRPr="004F04BE">
        <w:rPr>
          <w:rFonts w:asciiTheme="minorHAnsi" w:hAnsiTheme="minorHAnsi" w:cstheme="minorHAnsi"/>
          <w:bCs/>
        </w:rPr>
        <w:t>).</w:t>
      </w:r>
    </w:p>
    <w:p w:rsidR="00BE15FC" w:rsidRPr="004F04BE" w:rsidRDefault="00BE15FC" w:rsidP="00BE15FC">
      <w:pPr>
        <w:ind w:left="708"/>
        <w:jc w:val="both"/>
        <w:rPr>
          <w:rFonts w:cstheme="minorHAnsi"/>
          <w:color w:val="000000"/>
          <w:sz w:val="24"/>
          <w:szCs w:val="24"/>
        </w:rPr>
      </w:pPr>
      <w:r w:rsidRPr="004F04BE">
        <w:rPr>
          <w:rFonts w:cstheme="minorHAnsi"/>
          <w:color w:val="000000"/>
          <w:sz w:val="24"/>
          <w:szCs w:val="24"/>
        </w:rPr>
        <w:t>Všeobecná hodnota pozemku bola stanovená znaleckým posudkom č.</w:t>
      </w:r>
      <w:r w:rsidR="006061A2">
        <w:rPr>
          <w:rFonts w:cstheme="minorHAnsi"/>
          <w:color w:val="000000"/>
          <w:sz w:val="24"/>
          <w:szCs w:val="24"/>
        </w:rPr>
        <w:t xml:space="preserve"> 8/2024</w:t>
      </w:r>
      <w:r w:rsidRPr="004F04BE">
        <w:rPr>
          <w:rFonts w:cstheme="minorHAnsi"/>
          <w:color w:val="000000"/>
          <w:sz w:val="24"/>
          <w:szCs w:val="24"/>
        </w:rPr>
        <w:t>,</w:t>
      </w:r>
      <w:r w:rsidR="006061A2">
        <w:rPr>
          <w:rFonts w:cstheme="minorHAnsi"/>
          <w:color w:val="000000"/>
          <w:sz w:val="24"/>
          <w:szCs w:val="24"/>
        </w:rPr>
        <w:t xml:space="preserve"> </w:t>
      </w:r>
      <w:r w:rsidRPr="004F04BE">
        <w:rPr>
          <w:rFonts w:cstheme="minorHAnsi"/>
          <w:color w:val="000000"/>
          <w:sz w:val="24"/>
          <w:szCs w:val="24"/>
        </w:rPr>
        <w:t xml:space="preserve">zo dňa </w:t>
      </w:r>
      <w:r w:rsidR="006061A2">
        <w:rPr>
          <w:rFonts w:cstheme="minorHAnsi"/>
          <w:color w:val="000000"/>
          <w:sz w:val="24"/>
          <w:szCs w:val="24"/>
        </w:rPr>
        <w:t>15.2.2024</w:t>
      </w:r>
      <w:r w:rsidRPr="004F04BE">
        <w:rPr>
          <w:rFonts w:cstheme="minorHAnsi"/>
          <w:color w:val="000000"/>
          <w:sz w:val="24"/>
          <w:szCs w:val="24"/>
        </w:rPr>
        <w:t xml:space="preserve"> vyhotoveného znalcom z odboru stavebníctvo Ing.</w:t>
      </w:r>
      <w:r w:rsidR="006061A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6061A2">
        <w:rPr>
          <w:rFonts w:cstheme="minorHAnsi"/>
          <w:color w:val="000000"/>
          <w:sz w:val="24"/>
          <w:szCs w:val="24"/>
        </w:rPr>
        <w:t>Beniakom</w:t>
      </w:r>
      <w:proofErr w:type="spellEnd"/>
      <w:r w:rsidR="006061A2">
        <w:rPr>
          <w:rFonts w:cstheme="minorHAnsi"/>
          <w:color w:val="000000"/>
          <w:sz w:val="24"/>
          <w:szCs w:val="24"/>
        </w:rPr>
        <w:t xml:space="preserve"> </w:t>
      </w:r>
      <w:r w:rsidRPr="004F04BE">
        <w:rPr>
          <w:rFonts w:cstheme="minorHAnsi"/>
          <w:color w:val="000000"/>
          <w:sz w:val="24"/>
          <w:szCs w:val="24"/>
        </w:rPr>
        <w:t>vo výške</w:t>
      </w:r>
      <w:r w:rsidR="006061A2">
        <w:rPr>
          <w:rFonts w:cstheme="minorHAnsi"/>
          <w:color w:val="000000"/>
          <w:sz w:val="24"/>
          <w:szCs w:val="24"/>
        </w:rPr>
        <w:t xml:space="preserve"> 12</w:t>
      </w:r>
      <w:r w:rsidRPr="004F04BE">
        <w:rPr>
          <w:rFonts w:cstheme="minorHAnsi"/>
          <w:color w:val="000000"/>
          <w:sz w:val="24"/>
          <w:szCs w:val="24"/>
        </w:rPr>
        <w:t xml:space="preserve"> €/m</w:t>
      </w:r>
      <w:r w:rsidRPr="004F04BE">
        <w:rPr>
          <w:rFonts w:cstheme="minorHAnsi"/>
          <w:color w:val="000000"/>
          <w:sz w:val="24"/>
          <w:szCs w:val="24"/>
          <w:vertAlign w:val="superscript"/>
        </w:rPr>
        <w:t xml:space="preserve">2 </w:t>
      </w:r>
      <w:r w:rsidRPr="004F04BE">
        <w:rPr>
          <w:rFonts w:cstheme="minorHAnsi"/>
          <w:color w:val="000000"/>
          <w:sz w:val="24"/>
          <w:szCs w:val="24"/>
        </w:rPr>
        <w:t>, t. j. celkom</w:t>
      </w:r>
      <w:r w:rsidR="006061A2">
        <w:rPr>
          <w:rFonts w:cstheme="minorHAnsi"/>
          <w:color w:val="000000"/>
          <w:sz w:val="24"/>
          <w:szCs w:val="24"/>
        </w:rPr>
        <w:t xml:space="preserve"> 90</w:t>
      </w:r>
      <w:r w:rsidRPr="004F04BE">
        <w:rPr>
          <w:rFonts w:cstheme="minorHAnsi"/>
          <w:color w:val="000000"/>
          <w:sz w:val="24"/>
          <w:szCs w:val="24"/>
        </w:rPr>
        <w:t xml:space="preserve"> m</w:t>
      </w:r>
      <w:r w:rsidRPr="004F04BE">
        <w:rPr>
          <w:rFonts w:cstheme="minorHAnsi"/>
          <w:color w:val="000000"/>
          <w:sz w:val="24"/>
          <w:szCs w:val="24"/>
          <w:vertAlign w:val="superscript"/>
        </w:rPr>
        <w:t>2</w:t>
      </w:r>
      <w:r w:rsidRPr="004F04BE">
        <w:rPr>
          <w:rFonts w:cstheme="minorHAnsi"/>
          <w:color w:val="000000"/>
          <w:sz w:val="24"/>
          <w:szCs w:val="24"/>
        </w:rPr>
        <w:t xml:space="preserve"> x </w:t>
      </w:r>
      <w:r w:rsidR="006061A2">
        <w:rPr>
          <w:rFonts w:cstheme="minorHAnsi"/>
          <w:color w:val="000000"/>
          <w:sz w:val="24"/>
          <w:szCs w:val="24"/>
        </w:rPr>
        <w:t>12</w:t>
      </w:r>
      <w:r w:rsidRPr="004F04BE">
        <w:rPr>
          <w:rFonts w:cstheme="minorHAnsi"/>
          <w:color w:val="000000"/>
          <w:sz w:val="24"/>
          <w:szCs w:val="24"/>
        </w:rPr>
        <w:t xml:space="preserve"> € = </w:t>
      </w:r>
      <w:r w:rsidR="006061A2">
        <w:rPr>
          <w:rFonts w:cstheme="minorHAnsi"/>
          <w:color w:val="000000"/>
          <w:sz w:val="24"/>
          <w:szCs w:val="24"/>
        </w:rPr>
        <w:t xml:space="preserve">1080 </w:t>
      </w:r>
      <w:r w:rsidRPr="004F04BE">
        <w:rPr>
          <w:rFonts w:cstheme="minorHAnsi"/>
          <w:color w:val="000000"/>
          <w:sz w:val="24"/>
          <w:szCs w:val="24"/>
        </w:rPr>
        <w:t>€</w:t>
      </w:r>
      <w:r w:rsidR="006061A2">
        <w:rPr>
          <w:rFonts w:cstheme="minorHAnsi"/>
          <w:color w:val="000000"/>
          <w:sz w:val="24"/>
          <w:szCs w:val="24"/>
        </w:rPr>
        <w:t>.</w:t>
      </w:r>
    </w:p>
    <w:p w:rsidR="00BE15FC" w:rsidRPr="004F04BE" w:rsidRDefault="00BE15FC" w:rsidP="00BE15FC">
      <w:pPr>
        <w:pStyle w:val="Odrazky"/>
        <w:numPr>
          <w:ilvl w:val="0"/>
          <w:numId w:val="0"/>
        </w:numPr>
        <w:ind w:left="708"/>
        <w:jc w:val="both"/>
        <w:rPr>
          <w:rFonts w:asciiTheme="minorHAnsi" w:hAnsiTheme="minorHAnsi" w:cstheme="minorHAnsi"/>
        </w:rPr>
      </w:pPr>
      <w:r w:rsidRPr="004F04BE">
        <w:rPr>
          <w:rFonts w:asciiTheme="minorHAnsi" w:hAnsiTheme="minorHAnsi" w:cstheme="minorHAnsi"/>
        </w:rPr>
        <w:t xml:space="preserve">Kupujúci nie je fyzickou osobou podľa §9a ods. 13 zákona SNR č. 138/1991 Zb. o majetku obcí v znení neskorších predpisov. </w:t>
      </w:r>
    </w:p>
    <w:p w:rsidR="00BE15FC" w:rsidRPr="004F04BE" w:rsidRDefault="00BE15FC" w:rsidP="00BE15FC">
      <w:pPr>
        <w:pStyle w:val="Odrazky"/>
        <w:numPr>
          <w:ilvl w:val="0"/>
          <w:numId w:val="0"/>
        </w:numPr>
        <w:ind w:left="426"/>
        <w:jc w:val="both"/>
        <w:rPr>
          <w:rFonts w:asciiTheme="minorHAnsi" w:hAnsiTheme="minorHAnsi" w:cstheme="minorHAnsi"/>
        </w:rPr>
      </w:pPr>
    </w:p>
    <w:p w:rsidR="00BE15FC" w:rsidRPr="00593326" w:rsidRDefault="00BE15FC" w:rsidP="008655FF">
      <w:pPr>
        <w:pStyle w:val="Odsekzoznamu"/>
        <w:numPr>
          <w:ilvl w:val="0"/>
          <w:numId w:val="30"/>
        </w:numPr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 w:rsidRPr="004F04BE">
        <w:rPr>
          <w:rFonts w:cstheme="minorHAnsi"/>
          <w:sz w:val="24"/>
          <w:szCs w:val="24"/>
        </w:rPr>
        <w:lastRenderedPageBreak/>
        <w:t>Podmienku, že kupujúci uhradí spolu s kúpnou cenou náklady spojené s prevodom pozemku, t. j. vyhotovenie  znaleckého posudku a návrh na vklad do katastra nehnuteľností.</w:t>
      </w:r>
    </w:p>
    <w:p w:rsidR="00BE15FC" w:rsidRPr="004F04BE" w:rsidRDefault="00BE15FC" w:rsidP="00BE15FC">
      <w:pPr>
        <w:pStyle w:val="Odsekzoznamu"/>
        <w:ind w:left="708"/>
        <w:jc w:val="both"/>
        <w:rPr>
          <w:rFonts w:cstheme="minorHAnsi"/>
          <w:sz w:val="24"/>
          <w:szCs w:val="24"/>
        </w:rPr>
      </w:pPr>
      <w:r w:rsidRPr="004F04BE">
        <w:rPr>
          <w:rFonts w:cstheme="minorHAnsi"/>
          <w:sz w:val="24"/>
          <w:szCs w:val="24"/>
        </w:rPr>
        <w:t xml:space="preserve">Prijatie uznesenia o prevode  majetku  podľa zákona 138/1991 Zb., o majetku obcí v platnom znení schvaľuje  </w:t>
      </w:r>
      <w:proofErr w:type="spellStart"/>
      <w:r w:rsidRPr="004F04BE">
        <w:rPr>
          <w:rFonts w:cstheme="minorHAnsi"/>
          <w:sz w:val="24"/>
          <w:szCs w:val="24"/>
        </w:rPr>
        <w:t>OcZ</w:t>
      </w:r>
      <w:proofErr w:type="spellEnd"/>
      <w:r w:rsidRPr="004F04BE">
        <w:rPr>
          <w:rFonts w:cstheme="minorHAnsi"/>
          <w:sz w:val="24"/>
          <w:szCs w:val="24"/>
        </w:rPr>
        <w:t xml:space="preserve">  3/5 väčšinou všetkých poslancov.</w:t>
      </w:r>
    </w:p>
    <w:p w:rsidR="00BE15FC" w:rsidRDefault="00BE15FC" w:rsidP="00BE15FC">
      <w:pPr>
        <w:pStyle w:val="Odsekzoznamu"/>
        <w:rPr>
          <w:rFonts w:cstheme="minorHAnsi"/>
          <w:b/>
          <w:bCs/>
          <w:sz w:val="24"/>
          <w:szCs w:val="24"/>
        </w:rPr>
      </w:pPr>
    </w:p>
    <w:p w:rsidR="00BE15FC" w:rsidRPr="003D45D7" w:rsidRDefault="00BE15FC" w:rsidP="00BE15FC">
      <w:pPr>
        <w:pStyle w:val="Odsekzoznamu"/>
        <w:rPr>
          <w:rFonts w:cstheme="minorHAnsi"/>
          <w:b/>
          <w:bCs/>
          <w:sz w:val="24"/>
          <w:szCs w:val="24"/>
        </w:rPr>
      </w:pPr>
      <w:r w:rsidRPr="003D45D7">
        <w:rPr>
          <w:rFonts w:cstheme="minorHAnsi"/>
          <w:b/>
          <w:bCs/>
          <w:sz w:val="24"/>
          <w:szCs w:val="24"/>
        </w:rPr>
        <w:t>Hlasovanie:</w:t>
      </w:r>
    </w:p>
    <w:p w:rsidR="00BE15FC" w:rsidRPr="003D45D7" w:rsidRDefault="00BE15FC" w:rsidP="00BE15FC">
      <w:pPr>
        <w:pStyle w:val="Odsekzoznamu"/>
        <w:spacing w:after="0"/>
        <w:rPr>
          <w:rFonts w:cstheme="minorHAnsi"/>
          <w:sz w:val="24"/>
          <w:szCs w:val="24"/>
        </w:rPr>
      </w:pPr>
      <w:r w:rsidRPr="003D45D7">
        <w:rPr>
          <w:rFonts w:cstheme="minorHAnsi"/>
          <w:sz w:val="24"/>
          <w:szCs w:val="24"/>
        </w:rPr>
        <w:t>Počet poslancov OZ: 7</w:t>
      </w:r>
    </w:p>
    <w:p w:rsidR="00BE15FC" w:rsidRPr="003D45D7" w:rsidRDefault="00BE15FC" w:rsidP="00BE15FC">
      <w:pPr>
        <w:pStyle w:val="Odsekzoznamu"/>
        <w:spacing w:after="0"/>
        <w:rPr>
          <w:rFonts w:cstheme="minorHAnsi"/>
          <w:sz w:val="24"/>
          <w:szCs w:val="24"/>
        </w:rPr>
      </w:pPr>
      <w:r w:rsidRPr="003D45D7">
        <w:rPr>
          <w:rFonts w:cstheme="minorHAnsi"/>
          <w:sz w:val="24"/>
          <w:szCs w:val="24"/>
        </w:rPr>
        <w:t xml:space="preserve">Prítomní: </w:t>
      </w:r>
      <w:r w:rsidR="008655FF">
        <w:rPr>
          <w:rFonts w:cstheme="minorHAnsi"/>
          <w:sz w:val="24"/>
          <w:szCs w:val="24"/>
        </w:rPr>
        <w:t>5</w:t>
      </w:r>
    </w:p>
    <w:p w:rsidR="00BE15FC" w:rsidRPr="003D45D7" w:rsidRDefault="008655FF" w:rsidP="00BE15FC">
      <w:pPr>
        <w:pStyle w:val="Odsekzoznamu"/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</w:t>
      </w:r>
      <w:r w:rsidR="00BE15FC" w:rsidRPr="003D45D7">
        <w:rPr>
          <w:rFonts w:cstheme="minorHAnsi"/>
          <w:sz w:val="24"/>
          <w:szCs w:val="24"/>
        </w:rPr>
        <w:t xml:space="preserve"> za, 0 zdržal sa, 0 proti</w:t>
      </w:r>
    </w:p>
    <w:p w:rsidR="00BE15FC" w:rsidRPr="003D45D7" w:rsidRDefault="00BE15FC" w:rsidP="00BE15FC">
      <w:pPr>
        <w:spacing w:after="0"/>
        <w:rPr>
          <w:rFonts w:cstheme="minorHAnsi"/>
          <w:sz w:val="24"/>
          <w:szCs w:val="24"/>
        </w:rPr>
      </w:pPr>
    </w:p>
    <w:p w:rsidR="00BE15FC" w:rsidRPr="003D45D7" w:rsidRDefault="00BE15FC" w:rsidP="00BE15FC">
      <w:pPr>
        <w:spacing w:after="0"/>
        <w:rPr>
          <w:rFonts w:cstheme="minorHAnsi"/>
          <w:b/>
          <w:bCs/>
          <w:sz w:val="24"/>
          <w:szCs w:val="24"/>
        </w:rPr>
      </w:pPr>
      <w:r w:rsidRPr="003D45D7">
        <w:rPr>
          <w:rFonts w:cstheme="minorHAnsi"/>
          <w:sz w:val="24"/>
          <w:szCs w:val="24"/>
        </w:rPr>
        <w:t xml:space="preserve">Bolo prijaté </w:t>
      </w:r>
      <w:r w:rsidRPr="003D45D7">
        <w:rPr>
          <w:rFonts w:cstheme="minorHAnsi"/>
          <w:b/>
          <w:bCs/>
          <w:sz w:val="24"/>
          <w:szCs w:val="24"/>
        </w:rPr>
        <w:t xml:space="preserve">Uznesenie č. </w:t>
      </w:r>
      <w:r>
        <w:rPr>
          <w:rFonts w:cstheme="minorHAnsi"/>
          <w:b/>
          <w:bCs/>
          <w:sz w:val="24"/>
          <w:szCs w:val="24"/>
        </w:rPr>
        <w:t>2</w:t>
      </w:r>
      <w:r w:rsidR="004C1C5A">
        <w:rPr>
          <w:rFonts w:cstheme="minorHAnsi"/>
          <w:b/>
          <w:bCs/>
          <w:sz w:val="24"/>
          <w:szCs w:val="24"/>
        </w:rPr>
        <w:t>9</w:t>
      </w:r>
      <w:r w:rsidRPr="003D45D7">
        <w:rPr>
          <w:rFonts w:cstheme="minorHAnsi"/>
          <w:b/>
          <w:bCs/>
          <w:sz w:val="24"/>
          <w:szCs w:val="24"/>
        </w:rPr>
        <w:t>/202</w:t>
      </w:r>
      <w:r>
        <w:rPr>
          <w:rFonts w:cstheme="minorHAnsi"/>
          <w:b/>
          <w:bCs/>
          <w:sz w:val="24"/>
          <w:szCs w:val="24"/>
        </w:rPr>
        <w:t>4</w:t>
      </w:r>
    </w:p>
    <w:p w:rsidR="00BE15FC" w:rsidRDefault="00BE15FC" w:rsidP="00BE15FC">
      <w:pPr>
        <w:spacing w:after="0"/>
        <w:rPr>
          <w:bCs/>
          <w:sz w:val="24"/>
          <w:szCs w:val="24"/>
        </w:rPr>
      </w:pPr>
      <w:r w:rsidRPr="000964D0">
        <w:rPr>
          <w:bCs/>
          <w:sz w:val="24"/>
          <w:szCs w:val="24"/>
        </w:rPr>
        <w:t>Uznesenie bolo schválené 3/5 väčšinou pos</w:t>
      </w:r>
      <w:r>
        <w:rPr>
          <w:bCs/>
          <w:sz w:val="24"/>
          <w:szCs w:val="24"/>
        </w:rPr>
        <w:t>lancov.</w:t>
      </w:r>
    </w:p>
    <w:p w:rsidR="00D5162D" w:rsidRDefault="00D5162D" w:rsidP="00165A90">
      <w:pPr>
        <w:spacing w:after="0"/>
        <w:rPr>
          <w:rFonts w:cstheme="minorHAnsi"/>
          <w:b/>
          <w:sz w:val="32"/>
          <w:szCs w:val="32"/>
          <w:u w:val="single"/>
        </w:rPr>
      </w:pPr>
    </w:p>
    <w:p w:rsidR="00BE15FC" w:rsidRDefault="00BE15FC" w:rsidP="00BE15FC">
      <w:pPr>
        <w:spacing w:after="0"/>
        <w:rPr>
          <w:rFonts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  <w:u w:val="single"/>
        </w:rPr>
        <w:t>--------------------------------------------------------------------------------------------------------</w:t>
      </w:r>
    </w:p>
    <w:p w:rsidR="00BE15FC" w:rsidRDefault="00BE15FC" w:rsidP="00BE15FC">
      <w:pPr>
        <w:spacing w:after="0"/>
        <w:rPr>
          <w:rFonts w:cstheme="minorHAnsi"/>
          <w:b/>
          <w:bCs/>
          <w:sz w:val="24"/>
          <w:szCs w:val="24"/>
        </w:rPr>
      </w:pPr>
    </w:p>
    <w:p w:rsidR="00BE15FC" w:rsidRPr="00593326" w:rsidRDefault="00BE15FC" w:rsidP="00BE15FC">
      <w:pPr>
        <w:pStyle w:val="Podtitul"/>
        <w:spacing w:after="240"/>
        <w:jc w:val="both"/>
        <w:rPr>
          <w:rFonts w:asciiTheme="minorHAnsi" w:hAnsiTheme="minorHAnsi" w:cstheme="minorHAnsi"/>
          <w:u w:val="none"/>
        </w:rPr>
      </w:pPr>
      <w:r w:rsidRPr="00D5162D">
        <w:rPr>
          <w:rFonts w:asciiTheme="minorHAnsi" w:hAnsiTheme="minorHAnsi" w:cstheme="minorHAnsi"/>
          <w:bCs w:val="0"/>
          <w:u w:val="none"/>
          <w:lang w:val="sk-SK"/>
        </w:rPr>
        <w:t>Zámer č.</w:t>
      </w:r>
      <w:r>
        <w:rPr>
          <w:rFonts w:asciiTheme="minorHAnsi" w:hAnsiTheme="minorHAnsi" w:cstheme="minorHAnsi"/>
          <w:bCs w:val="0"/>
          <w:u w:val="none"/>
          <w:lang w:val="sk-SK"/>
        </w:rPr>
        <w:t>10</w:t>
      </w:r>
      <w:r w:rsidRPr="00D5162D">
        <w:rPr>
          <w:rFonts w:asciiTheme="minorHAnsi" w:hAnsiTheme="minorHAnsi" w:cstheme="minorHAnsi"/>
          <w:bCs w:val="0"/>
          <w:u w:val="none"/>
          <w:lang w:val="sk-SK"/>
        </w:rPr>
        <w:t>/2024</w:t>
      </w:r>
      <w:r w:rsidRPr="00593326">
        <w:rPr>
          <w:rFonts w:asciiTheme="minorHAnsi" w:hAnsiTheme="minorHAnsi" w:cstheme="minorHAnsi"/>
          <w:b w:val="0"/>
          <w:bCs w:val="0"/>
          <w:u w:val="none"/>
          <w:lang w:val="sk-SK"/>
        </w:rPr>
        <w:t xml:space="preserve"> - Prevod pozemku </w:t>
      </w:r>
      <w:proofErr w:type="spellStart"/>
      <w:r w:rsidRPr="00593326">
        <w:rPr>
          <w:rFonts w:asciiTheme="minorHAnsi" w:hAnsiTheme="minorHAnsi" w:cstheme="minorHAnsi"/>
          <w:b w:val="0"/>
          <w:bCs w:val="0"/>
          <w:u w:val="none"/>
          <w:lang w:val="sk-SK"/>
        </w:rPr>
        <w:t>parc</w:t>
      </w:r>
      <w:proofErr w:type="spellEnd"/>
      <w:r w:rsidRPr="00593326">
        <w:rPr>
          <w:rFonts w:asciiTheme="minorHAnsi" w:hAnsiTheme="minorHAnsi" w:cstheme="minorHAnsi"/>
          <w:b w:val="0"/>
          <w:bCs w:val="0"/>
          <w:u w:val="none"/>
          <w:lang w:val="sk-SK"/>
        </w:rPr>
        <w:t xml:space="preserve">. č. </w:t>
      </w:r>
      <w:r w:rsidRPr="00593326">
        <w:rPr>
          <w:rFonts w:asciiTheme="minorHAnsi" w:hAnsiTheme="minorHAnsi" w:cstheme="minorHAnsi"/>
          <w:bCs w:val="0"/>
          <w:u w:val="none"/>
          <w:lang w:val="sk-SK"/>
        </w:rPr>
        <w:t xml:space="preserve">C KN </w:t>
      </w:r>
      <w:r>
        <w:rPr>
          <w:rFonts w:asciiTheme="minorHAnsi" w:hAnsiTheme="minorHAnsi" w:cstheme="minorHAnsi"/>
          <w:bCs w:val="0"/>
          <w:u w:val="none"/>
          <w:lang w:val="sk-SK"/>
        </w:rPr>
        <w:t>1535/99</w:t>
      </w:r>
    </w:p>
    <w:p w:rsidR="00BE15FC" w:rsidRPr="00593326" w:rsidRDefault="00BE15FC" w:rsidP="00BE15FC">
      <w:pPr>
        <w:tabs>
          <w:tab w:val="left" w:pos="4532"/>
        </w:tabs>
        <w:spacing w:after="240"/>
        <w:jc w:val="center"/>
        <w:rPr>
          <w:rFonts w:cstheme="minorHAnsi"/>
          <w:b/>
          <w:sz w:val="24"/>
          <w:szCs w:val="24"/>
        </w:rPr>
      </w:pPr>
      <w:r w:rsidRPr="00593326">
        <w:rPr>
          <w:rFonts w:cstheme="minorHAnsi"/>
          <w:b/>
          <w:sz w:val="24"/>
          <w:szCs w:val="24"/>
        </w:rPr>
        <w:t>Návrh na uznesenie:</w:t>
      </w:r>
    </w:p>
    <w:p w:rsidR="00BE15FC" w:rsidRPr="004F04BE" w:rsidRDefault="00BE15FC" w:rsidP="00BE15FC">
      <w:pPr>
        <w:tabs>
          <w:tab w:val="left" w:pos="4532"/>
        </w:tabs>
        <w:jc w:val="both"/>
        <w:rPr>
          <w:rFonts w:cstheme="minorHAnsi"/>
          <w:bCs/>
          <w:iCs/>
          <w:sz w:val="24"/>
          <w:szCs w:val="24"/>
        </w:rPr>
      </w:pPr>
      <w:r w:rsidRPr="004F04BE">
        <w:rPr>
          <w:rFonts w:cstheme="minorHAnsi"/>
          <w:iCs/>
          <w:sz w:val="24"/>
          <w:szCs w:val="24"/>
        </w:rPr>
        <w:t xml:space="preserve">Obecné zastupiteľstvo v Štiavnických Baniach  </w:t>
      </w:r>
      <w:r w:rsidRPr="004F04BE">
        <w:rPr>
          <w:rFonts w:cstheme="minorHAnsi"/>
          <w:bCs/>
          <w:iCs/>
          <w:sz w:val="24"/>
          <w:szCs w:val="24"/>
        </w:rPr>
        <w:t xml:space="preserve">podľa zákona SNR č. 138/1991 Zb. o majetku obcí v znení neskorších predpisov a Zásad hospodárenia a nakladania s majetkom obce Štiavnické Bane ktoré sú zverejnené na </w:t>
      </w:r>
      <w:r w:rsidRPr="004F04BE">
        <w:rPr>
          <w:rFonts w:cstheme="minorHAnsi"/>
          <w:iCs/>
          <w:color w:val="000000"/>
          <w:sz w:val="24"/>
          <w:szCs w:val="24"/>
        </w:rPr>
        <w:t xml:space="preserve">https://www.obecstiavnickebane.sk/obcan/samosprava/zasady-hospodarenia/ </w:t>
      </w:r>
      <w:r w:rsidRPr="004F04BE">
        <w:rPr>
          <w:rFonts w:cstheme="minorHAnsi"/>
          <w:bCs/>
          <w:iCs/>
          <w:sz w:val="24"/>
          <w:szCs w:val="24"/>
        </w:rPr>
        <w:t xml:space="preserve">  </w:t>
      </w:r>
    </w:p>
    <w:p w:rsidR="00BE15FC" w:rsidRPr="004F04BE" w:rsidRDefault="00BE15FC" w:rsidP="009F30C3">
      <w:pPr>
        <w:pStyle w:val="Odsekzoznamu"/>
        <w:numPr>
          <w:ilvl w:val="0"/>
          <w:numId w:val="24"/>
        </w:numPr>
        <w:tabs>
          <w:tab w:val="left" w:pos="4532"/>
        </w:tabs>
        <w:jc w:val="both"/>
        <w:rPr>
          <w:rFonts w:cstheme="minorHAnsi"/>
          <w:b/>
          <w:bCs/>
          <w:iCs/>
          <w:sz w:val="24"/>
          <w:szCs w:val="24"/>
        </w:rPr>
      </w:pPr>
      <w:r w:rsidRPr="004F04BE">
        <w:rPr>
          <w:rFonts w:cstheme="minorHAnsi"/>
          <w:b/>
          <w:bCs/>
          <w:iCs/>
          <w:sz w:val="24"/>
          <w:szCs w:val="24"/>
        </w:rPr>
        <w:t>Berie na vedomie</w:t>
      </w:r>
    </w:p>
    <w:p w:rsidR="00BE15FC" w:rsidRPr="00D5162D" w:rsidRDefault="00BE15FC" w:rsidP="009F30C3">
      <w:pPr>
        <w:pStyle w:val="Standard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4F04BE">
        <w:rPr>
          <w:rFonts w:asciiTheme="minorHAnsi" w:hAnsiTheme="minorHAnsi" w:cstheme="minorHAnsi"/>
          <w:iCs/>
          <w:color w:val="000000"/>
        </w:rPr>
        <w:t xml:space="preserve">plnenie uznesenia </w:t>
      </w:r>
      <w:proofErr w:type="spellStart"/>
      <w:r w:rsidRPr="004F04BE">
        <w:rPr>
          <w:rFonts w:asciiTheme="minorHAnsi" w:hAnsiTheme="minorHAnsi" w:cstheme="minorHAnsi"/>
          <w:iCs/>
          <w:color w:val="000000"/>
        </w:rPr>
        <w:t>OcZ</w:t>
      </w:r>
      <w:proofErr w:type="spellEnd"/>
      <w:r w:rsidRPr="004F04BE">
        <w:rPr>
          <w:rFonts w:asciiTheme="minorHAnsi" w:hAnsiTheme="minorHAnsi" w:cstheme="minorHAnsi"/>
          <w:iCs/>
          <w:color w:val="000000"/>
        </w:rPr>
        <w:t xml:space="preserve"> </w:t>
      </w:r>
      <w:r w:rsidRPr="00593326">
        <w:rPr>
          <w:rFonts w:asciiTheme="minorHAnsi" w:hAnsiTheme="minorHAnsi" w:cstheme="minorHAnsi"/>
          <w:b/>
          <w:iCs/>
          <w:color w:val="000000"/>
        </w:rPr>
        <w:t xml:space="preserve">č. </w:t>
      </w:r>
      <w:r>
        <w:rPr>
          <w:rFonts w:asciiTheme="minorHAnsi" w:hAnsiTheme="minorHAnsi" w:cstheme="minorHAnsi"/>
          <w:b/>
          <w:iCs/>
          <w:color w:val="000000"/>
        </w:rPr>
        <w:t>1</w:t>
      </w:r>
      <w:r w:rsidR="00B7207E">
        <w:rPr>
          <w:rFonts w:asciiTheme="minorHAnsi" w:hAnsiTheme="minorHAnsi" w:cstheme="minorHAnsi"/>
          <w:b/>
          <w:iCs/>
          <w:color w:val="000000"/>
        </w:rPr>
        <w:t>7</w:t>
      </w:r>
      <w:r w:rsidRPr="00593326">
        <w:rPr>
          <w:rFonts w:asciiTheme="minorHAnsi" w:hAnsiTheme="minorHAnsi" w:cstheme="minorHAnsi"/>
          <w:b/>
          <w:iCs/>
          <w:color w:val="000000"/>
        </w:rPr>
        <w:t>/</w:t>
      </w:r>
      <w:r w:rsidRPr="00D5162D">
        <w:rPr>
          <w:rFonts w:asciiTheme="minorHAnsi" w:hAnsiTheme="minorHAnsi" w:cstheme="minorHAnsi"/>
          <w:b/>
          <w:iCs/>
          <w:color w:val="000000"/>
        </w:rPr>
        <w:t>2024 zo dňa 20.5.2024</w:t>
      </w:r>
      <w:r w:rsidRPr="004F04BE">
        <w:rPr>
          <w:rFonts w:asciiTheme="minorHAnsi" w:hAnsiTheme="minorHAnsi" w:cstheme="minorHAnsi"/>
          <w:iCs/>
          <w:color w:val="000000"/>
        </w:rPr>
        <w:t xml:space="preserve">, ktorým bol schválený zámer na prevod časti pozemku </w:t>
      </w:r>
      <w:proofErr w:type="spellStart"/>
      <w:r w:rsidRPr="004F04BE">
        <w:rPr>
          <w:rFonts w:asciiTheme="minorHAnsi" w:hAnsiTheme="minorHAnsi" w:cstheme="minorHAnsi"/>
          <w:iCs/>
          <w:color w:val="000000"/>
        </w:rPr>
        <w:t>parc</w:t>
      </w:r>
      <w:proofErr w:type="spellEnd"/>
      <w:r w:rsidRPr="004F04BE">
        <w:rPr>
          <w:rFonts w:asciiTheme="minorHAnsi" w:hAnsiTheme="minorHAnsi" w:cstheme="minorHAnsi"/>
          <w:iCs/>
          <w:color w:val="000000"/>
        </w:rPr>
        <w:t xml:space="preserve">. č. </w:t>
      </w:r>
      <w:r w:rsidRPr="00DD149C">
        <w:rPr>
          <w:rFonts w:asciiTheme="minorHAnsi" w:hAnsiTheme="minorHAnsi" w:cstheme="minorHAnsi"/>
          <w:b/>
        </w:rPr>
        <w:t xml:space="preserve">C KN </w:t>
      </w:r>
      <w:r w:rsidRPr="00DD149C">
        <w:rPr>
          <w:rFonts w:asciiTheme="minorHAnsi" w:hAnsiTheme="minorHAnsi" w:cstheme="minorHAnsi"/>
          <w:b/>
          <w:bCs/>
        </w:rPr>
        <w:t>1</w:t>
      </w:r>
      <w:r>
        <w:rPr>
          <w:rFonts w:asciiTheme="minorHAnsi" w:hAnsiTheme="minorHAnsi" w:cstheme="minorHAnsi"/>
          <w:b/>
          <w:bCs/>
        </w:rPr>
        <w:t>535/9</w:t>
      </w:r>
      <w:r w:rsidR="00715D7C">
        <w:rPr>
          <w:rFonts w:asciiTheme="minorHAnsi" w:hAnsiTheme="minorHAnsi" w:cstheme="minorHAnsi"/>
          <w:b/>
          <w:bCs/>
        </w:rPr>
        <w:t>9</w:t>
      </w:r>
      <w:r w:rsidRPr="00DD149C">
        <w:rPr>
          <w:rFonts w:asciiTheme="minorHAnsi" w:hAnsiTheme="minorHAnsi" w:cstheme="minorHAnsi"/>
          <w:b/>
          <w:bCs/>
        </w:rPr>
        <w:t>.</w:t>
      </w:r>
    </w:p>
    <w:p w:rsidR="00BE15FC" w:rsidRPr="004F04BE" w:rsidRDefault="00BE15FC" w:rsidP="00BE15FC">
      <w:pPr>
        <w:pStyle w:val="Standard"/>
        <w:ind w:left="720"/>
        <w:jc w:val="both"/>
        <w:rPr>
          <w:rFonts w:asciiTheme="minorHAnsi" w:hAnsiTheme="minorHAnsi" w:cstheme="minorHAnsi"/>
        </w:rPr>
      </w:pPr>
    </w:p>
    <w:p w:rsidR="00BE15FC" w:rsidRPr="00593326" w:rsidRDefault="00BE15FC" w:rsidP="00BE15FC">
      <w:pPr>
        <w:pStyle w:val="Standard"/>
        <w:spacing w:after="240"/>
        <w:jc w:val="both"/>
        <w:rPr>
          <w:rFonts w:asciiTheme="minorHAnsi" w:hAnsiTheme="minorHAnsi" w:cstheme="minorHAnsi"/>
        </w:rPr>
      </w:pPr>
      <w:r w:rsidRPr="004F04BE">
        <w:rPr>
          <w:rFonts w:asciiTheme="minorHAnsi" w:hAnsiTheme="minorHAnsi" w:cstheme="minorHAnsi"/>
          <w:bCs/>
          <w:iCs/>
        </w:rPr>
        <w:t xml:space="preserve">Zámer na prevod uvedeného majetku vrátane všeobecnej hodnoty majetku spôsobom uvedeným v § 9a ods. 15 písm. f) zákona SNR č. 138/1991 Zb., o majetku obcí v platnom znení bol pod č. </w:t>
      </w:r>
      <w:r w:rsidR="00B7207E">
        <w:rPr>
          <w:rFonts w:asciiTheme="minorHAnsi" w:hAnsiTheme="minorHAnsi" w:cstheme="minorHAnsi"/>
          <w:b/>
          <w:bCs/>
          <w:iCs/>
          <w:color w:val="000000"/>
        </w:rPr>
        <w:t>10</w:t>
      </w:r>
      <w:r w:rsidRPr="00593326">
        <w:rPr>
          <w:rFonts w:asciiTheme="minorHAnsi" w:hAnsiTheme="minorHAnsi" w:cstheme="minorHAnsi"/>
          <w:b/>
          <w:bCs/>
          <w:iCs/>
          <w:color w:val="000000"/>
        </w:rPr>
        <w:t>/2024</w:t>
      </w:r>
      <w:r w:rsidRPr="004F04BE">
        <w:rPr>
          <w:rFonts w:asciiTheme="minorHAnsi" w:hAnsiTheme="minorHAnsi" w:cstheme="minorHAnsi"/>
          <w:bCs/>
          <w:iCs/>
          <w:color w:val="000000"/>
        </w:rPr>
        <w:t xml:space="preserve">  zverejnený obvyklým spôsobom v lehote od </w:t>
      </w:r>
      <w:r w:rsidRPr="006F7417">
        <w:rPr>
          <w:rFonts w:asciiTheme="minorHAnsi" w:hAnsiTheme="minorHAnsi" w:cstheme="minorHAnsi"/>
          <w:b/>
          <w:bCs/>
          <w:iCs/>
          <w:color w:val="000000"/>
        </w:rPr>
        <w:t>10.6.2024 do 25.6.2024</w:t>
      </w:r>
      <w:r w:rsidRPr="004F04BE">
        <w:rPr>
          <w:rFonts w:asciiTheme="minorHAnsi" w:hAnsiTheme="minorHAnsi" w:cstheme="minorHAnsi"/>
          <w:bCs/>
          <w:iCs/>
          <w:color w:val="000000"/>
        </w:rPr>
        <w:t xml:space="preserve"> nepretržite.</w:t>
      </w:r>
    </w:p>
    <w:p w:rsidR="00BE15FC" w:rsidRPr="00123995" w:rsidRDefault="00BE15FC" w:rsidP="009F30C3">
      <w:pPr>
        <w:pStyle w:val="Odsekzoznamu"/>
        <w:numPr>
          <w:ilvl w:val="0"/>
          <w:numId w:val="24"/>
        </w:numPr>
        <w:spacing w:after="240"/>
        <w:rPr>
          <w:rFonts w:cstheme="minorHAnsi"/>
          <w:b/>
          <w:bCs/>
          <w:iCs/>
          <w:sz w:val="24"/>
          <w:szCs w:val="24"/>
        </w:rPr>
      </w:pPr>
      <w:r w:rsidRPr="00123995">
        <w:rPr>
          <w:rFonts w:cstheme="minorHAnsi"/>
          <w:b/>
          <w:bCs/>
          <w:iCs/>
          <w:sz w:val="24"/>
          <w:szCs w:val="24"/>
        </w:rPr>
        <w:t>Schvaľuje</w:t>
      </w:r>
    </w:p>
    <w:p w:rsidR="00BE15FC" w:rsidRPr="00123995" w:rsidRDefault="00BE15FC" w:rsidP="009F30C3">
      <w:pPr>
        <w:pStyle w:val="Odrazky"/>
        <w:numPr>
          <w:ilvl w:val="0"/>
          <w:numId w:val="25"/>
        </w:numPr>
        <w:jc w:val="both"/>
        <w:rPr>
          <w:rFonts w:asciiTheme="minorHAnsi" w:hAnsiTheme="minorHAnsi" w:cstheme="minorHAnsi"/>
        </w:rPr>
      </w:pPr>
      <w:r w:rsidRPr="00123995">
        <w:rPr>
          <w:rFonts w:asciiTheme="minorHAnsi" w:hAnsiTheme="minorHAnsi" w:cstheme="minorHAnsi"/>
          <w:iCs/>
        </w:rPr>
        <w:t xml:space="preserve">prevod  majetku  obce  Štiavnické Bane: </w:t>
      </w:r>
    </w:p>
    <w:p w:rsidR="00BE15FC" w:rsidRPr="00123995" w:rsidRDefault="00BE15FC" w:rsidP="00BE15FC">
      <w:pPr>
        <w:pStyle w:val="Standard"/>
        <w:ind w:left="720"/>
        <w:jc w:val="both"/>
        <w:rPr>
          <w:rFonts w:asciiTheme="minorHAnsi" w:hAnsiTheme="minorHAnsi" w:cstheme="minorHAnsi"/>
        </w:rPr>
      </w:pPr>
      <w:r w:rsidRPr="00123995">
        <w:rPr>
          <w:rFonts w:asciiTheme="minorHAnsi" w:hAnsiTheme="minorHAnsi" w:cstheme="minorHAnsi"/>
        </w:rPr>
        <w:t xml:space="preserve">- pozemok </w:t>
      </w:r>
      <w:proofErr w:type="spellStart"/>
      <w:r w:rsidRPr="00123995">
        <w:rPr>
          <w:rFonts w:asciiTheme="minorHAnsi" w:hAnsiTheme="minorHAnsi" w:cstheme="minorHAnsi"/>
        </w:rPr>
        <w:t>parc</w:t>
      </w:r>
      <w:proofErr w:type="spellEnd"/>
      <w:r w:rsidRPr="00123995">
        <w:rPr>
          <w:rFonts w:asciiTheme="minorHAnsi" w:hAnsiTheme="minorHAnsi" w:cstheme="minorHAnsi"/>
        </w:rPr>
        <w:t>. č.</w:t>
      </w:r>
      <w:r w:rsidRPr="00D5162D">
        <w:rPr>
          <w:rFonts w:asciiTheme="minorHAnsi" w:hAnsiTheme="minorHAnsi" w:cstheme="minorHAnsi"/>
          <w:b/>
          <w:iCs/>
          <w:color w:val="000000"/>
        </w:rPr>
        <w:t xml:space="preserve"> </w:t>
      </w:r>
      <w:r w:rsidRPr="0001642D">
        <w:rPr>
          <w:rFonts w:asciiTheme="minorHAnsi" w:hAnsiTheme="minorHAnsi" w:cstheme="minorHAnsi"/>
          <w:b/>
        </w:rPr>
        <w:t xml:space="preserve">C KN </w:t>
      </w:r>
      <w:r w:rsidRPr="0001642D">
        <w:rPr>
          <w:rFonts w:asciiTheme="minorHAnsi" w:hAnsiTheme="minorHAnsi" w:cstheme="minorHAnsi"/>
          <w:b/>
          <w:bCs/>
        </w:rPr>
        <w:t>1</w:t>
      </w:r>
      <w:r>
        <w:rPr>
          <w:rFonts w:asciiTheme="minorHAnsi" w:hAnsiTheme="minorHAnsi" w:cstheme="minorHAnsi"/>
          <w:b/>
          <w:bCs/>
        </w:rPr>
        <w:t>535</w:t>
      </w:r>
      <w:r w:rsidRPr="0001642D">
        <w:rPr>
          <w:rFonts w:asciiTheme="minorHAnsi" w:hAnsiTheme="minorHAnsi" w:cstheme="minorHAnsi"/>
          <w:b/>
          <w:bCs/>
        </w:rPr>
        <w:t>/</w:t>
      </w:r>
      <w:r>
        <w:rPr>
          <w:rFonts w:asciiTheme="minorHAnsi" w:hAnsiTheme="minorHAnsi" w:cstheme="minorHAnsi"/>
          <w:b/>
          <w:bCs/>
        </w:rPr>
        <w:t>9</w:t>
      </w:r>
      <w:r w:rsidR="00B7207E">
        <w:rPr>
          <w:rFonts w:asciiTheme="minorHAnsi" w:hAnsiTheme="minorHAnsi" w:cstheme="minorHAnsi"/>
          <w:b/>
          <w:bCs/>
        </w:rPr>
        <w:t>9</w:t>
      </w:r>
      <w:r w:rsidRPr="0001642D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iCs/>
          <w:color w:val="000000"/>
        </w:rPr>
        <w:t xml:space="preserve">vo výmere </w:t>
      </w:r>
      <w:r w:rsidR="00B7207E">
        <w:rPr>
          <w:rFonts w:asciiTheme="minorHAnsi" w:hAnsiTheme="minorHAnsi" w:cstheme="minorHAnsi"/>
          <w:b/>
          <w:iCs/>
          <w:color w:val="000000"/>
        </w:rPr>
        <w:t>213</w:t>
      </w:r>
      <w:r>
        <w:rPr>
          <w:rFonts w:asciiTheme="minorHAnsi" w:hAnsiTheme="minorHAnsi" w:cstheme="minorHAnsi"/>
          <w:b/>
          <w:iCs/>
          <w:color w:val="000000"/>
        </w:rPr>
        <w:t xml:space="preserve"> m2 zastavaná plocha a nádvoria</w:t>
      </w:r>
    </w:p>
    <w:p w:rsidR="00BE15FC" w:rsidRPr="00123995" w:rsidRDefault="00BE15FC" w:rsidP="00BE15FC">
      <w:pPr>
        <w:pStyle w:val="Odrazky"/>
        <w:numPr>
          <w:ilvl w:val="0"/>
          <w:numId w:val="0"/>
        </w:numPr>
        <w:ind w:left="720" w:hanging="360"/>
        <w:jc w:val="both"/>
        <w:rPr>
          <w:rFonts w:asciiTheme="minorHAnsi" w:hAnsiTheme="minorHAnsi" w:cstheme="minorHAnsi"/>
          <w:bCs/>
          <w:color w:val="000000"/>
        </w:rPr>
      </w:pPr>
      <w:r w:rsidRPr="00123995">
        <w:rPr>
          <w:rFonts w:asciiTheme="minorHAnsi" w:hAnsiTheme="minorHAnsi" w:cstheme="minorHAnsi"/>
        </w:rPr>
        <w:t xml:space="preserve">   na </w:t>
      </w:r>
      <w:r w:rsidRPr="00BE15FC">
        <w:rPr>
          <w:rFonts w:asciiTheme="minorHAnsi" w:hAnsiTheme="minorHAnsi" w:cstheme="minorHAnsi"/>
          <w:b/>
        </w:rPr>
        <w:t>LV č.2</w:t>
      </w:r>
      <w:r w:rsidRPr="00123995">
        <w:rPr>
          <w:rFonts w:asciiTheme="minorHAnsi" w:hAnsiTheme="minorHAnsi" w:cstheme="minorHAnsi"/>
        </w:rPr>
        <w:t xml:space="preserve"> , pre okres Banská Štiavnica, obec Štiavnické Bane, k. ú. Štiavnické Bane  pre vlastníka obec Štiavnické Bane v celosti.</w:t>
      </w:r>
    </w:p>
    <w:p w:rsidR="00BE15FC" w:rsidRPr="00123995" w:rsidRDefault="00BE15FC" w:rsidP="00BE15FC">
      <w:pPr>
        <w:pStyle w:val="Odrazky"/>
        <w:numPr>
          <w:ilvl w:val="0"/>
          <w:numId w:val="0"/>
        </w:numPr>
        <w:ind w:left="720"/>
        <w:jc w:val="both"/>
        <w:rPr>
          <w:rFonts w:asciiTheme="minorHAnsi" w:hAnsiTheme="minorHAnsi" w:cstheme="minorHAnsi"/>
        </w:rPr>
      </w:pPr>
      <w:r w:rsidRPr="00123995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:rsidR="00BE15FC" w:rsidRPr="004F04BE" w:rsidRDefault="00BE15FC" w:rsidP="009F30C3">
      <w:pPr>
        <w:pStyle w:val="Odrazky"/>
        <w:numPr>
          <w:ilvl w:val="0"/>
          <w:numId w:val="25"/>
        </w:numPr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Pr="004F04BE">
        <w:rPr>
          <w:rFonts w:asciiTheme="minorHAnsi" w:hAnsiTheme="minorHAnsi" w:cstheme="minorHAnsi"/>
        </w:rPr>
        <w:t>pôsob prevodu majetku uvedeného pod  bodom B. 1. tohto uznesenia, a to podľa § 9a, ods. 15, písm. f) zákona SNR č. 138/1991 Zb., o majetku obcí v znení neskorších predpisov, ako prípad hodný osobitného zreteľa v prospech</w:t>
      </w:r>
      <w:r w:rsidRPr="0001642D">
        <w:rPr>
          <w:rFonts w:asciiTheme="minorHAnsi" w:hAnsiTheme="minorHAnsi"/>
          <w:b/>
        </w:rPr>
        <w:t xml:space="preserve"> </w:t>
      </w:r>
      <w:r w:rsidR="00B7207E" w:rsidRPr="00B7207E">
        <w:rPr>
          <w:rFonts w:asciiTheme="minorHAnsi" w:hAnsiTheme="minorHAnsi" w:cstheme="minorHAnsi"/>
          <w:b/>
        </w:rPr>
        <w:t xml:space="preserve">Novák Pavel r. Novák a Ružena Nováková r. </w:t>
      </w:r>
      <w:proofErr w:type="spellStart"/>
      <w:r w:rsidR="00B7207E" w:rsidRPr="00B7207E">
        <w:rPr>
          <w:rFonts w:asciiTheme="minorHAnsi" w:hAnsiTheme="minorHAnsi" w:cstheme="minorHAnsi"/>
          <w:b/>
        </w:rPr>
        <w:t>Longauerová</w:t>
      </w:r>
      <w:proofErr w:type="spellEnd"/>
      <w:r w:rsidR="00B7207E" w:rsidRPr="00B7207E">
        <w:rPr>
          <w:rFonts w:asciiTheme="minorHAnsi" w:hAnsiTheme="minorHAnsi" w:cstheme="minorHAnsi"/>
          <w:b/>
        </w:rPr>
        <w:t>, Učiteľská 1487/10, Banská Štiavnica, PSČ 969 01, SR 1/2 a Novák Pavel r. Novák, Učiteľská 11, Banská Štiavnica, PSČ 969 01, SR 1/2</w:t>
      </w:r>
      <w:r w:rsidRPr="00BE15FC">
        <w:rPr>
          <w:rFonts w:asciiTheme="minorHAnsi" w:hAnsiTheme="minorHAnsi" w:cstheme="minorHAnsi"/>
          <w:b/>
        </w:rPr>
        <w:t xml:space="preserve"> </w:t>
      </w:r>
      <w:r w:rsidRPr="004F04BE">
        <w:rPr>
          <w:rFonts w:asciiTheme="minorHAnsi" w:hAnsiTheme="minorHAnsi" w:cstheme="minorHAnsi"/>
        </w:rPr>
        <w:lastRenderedPageBreak/>
        <w:t xml:space="preserve">pričom nemožno objektívne predpokladať, že by majetok obce mohla účelne nadobudnúť iná osoba, než tá, na ktorú sa má majetok obce a podľa schváleného zámeru previesť za kúpnu cenu dohodou vo výške </w:t>
      </w:r>
      <w:r w:rsidR="006061A2">
        <w:rPr>
          <w:rFonts w:asciiTheme="minorHAnsi" w:hAnsiTheme="minorHAnsi" w:cstheme="minorHAnsi"/>
          <w:bCs/>
        </w:rPr>
        <w:t>2556</w:t>
      </w:r>
      <w:r w:rsidRPr="004F04BE">
        <w:rPr>
          <w:rFonts w:asciiTheme="minorHAnsi" w:hAnsiTheme="minorHAnsi" w:cstheme="minorHAnsi"/>
          <w:bCs/>
        </w:rPr>
        <w:t xml:space="preserve"> € (</w:t>
      </w:r>
      <w:r w:rsidR="006061A2">
        <w:rPr>
          <w:rFonts w:asciiTheme="minorHAnsi" w:hAnsiTheme="minorHAnsi" w:cstheme="minorHAnsi"/>
          <w:bCs/>
        </w:rPr>
        <w:t>12</w:t>
      </w:r>
      <w:r w:rsidRPr="004F04BE">
        <w:rPr>
          <w:rFonts w:asciiTheme="minorHAnsi" w:hAnsiTheme="minorHAnsi" w:cstheme="minorHAnsi"/>
          <w:bCs/>
        </w:rPr>
        <w:t>€/ m</w:t>
      </w:r>
      <w:r w:rsidRPr="004F04BE">
        <w:rPr>
          <w:rFonts w:asciiTheme="minorHAnsi" w:hAnsiTheme="minorHAnsi" w:cstheme="minorHAnsi"/>
          <w:bCs/>
          <w:vertAlign w:val="superscript"/>
        </w:rPr>
        <w:t>2</w:t>
      </w:r>
      <w:r w:rsidRPr="004F04BE">
        <w:rPr>
          <w:rFonts w:asciiTheme="minorHAnsi" w:hAnsiTheme="minorHAnsi" w:cstheme="minorHAnsi"/>
          <w:bCs/>
        </w:rPr>
        <w:t>).</w:t>
      </w:r>
    </w:p>
    <w:p w:rsidR="00BE15FC" w:rsidRPr="004F04BE" w:rsidRDefault="00BE15FC" w:rsidP="00BE15FC">
      <w:pPr>
        <w:ind w:left="708"/>
        <w:jc w:val="both"/>
        <w:rPr>
          <w:rFonts w:cstheme="minorHAnsi"/>
          <w:color w:val="000000"/>
          <w:sz w:val="24"/>
          <w:szCs w:val="24"/>
        </w:rPr>
      </w:pPr>
      <w:r w:rsidRPr="004F04BE">
        <w:rPr>
          <w:rFonts w:cstheme="minorHAnsi"/>
          <w:color w:val="000000"/>
          <w:sz w:val="24"/>
          <w:szCs w:val="24"/>
        </w:rPr>
        <w:t>Všeobecná hodnota pozemku bola stanovená znaleckým posudkom č.</w:t>
      </w:r>
      <w:r w:rsidR="006061A2">
        <w:rPr>
          <w:rFonts w:cstheme="minorHAnsi"/>
          <w:color w:val="000000"/>
          <w:sz w:val="24"/>
          <w:szCs w:val="24"/>
        </w:rPr>
        <w:t xml:space="preserve"> </w:t>
      </w:r>
      <w:r w:rsidR="00A36488">
        <w:rPr>
          <w:rFonts w:cstheme="minorHAnsi"/>
          <w:color w:val="000000"/>
          <w:sz w:val="24"/>
          <w:szCs w:val="24"/>
        </w:rPr>
        <w:t>35</w:t>
      </w:r>
      <w:r w:rsidR="006061A2">
        <w:rPr>
          <w:rFonts w:cstheme="minorHAnsi"/>
          <w:color w:val="000000"/>
          <w:sz w:val="24"/>
          <w:szCs w:val="24"/>
        </w:rPr>
        <w:t>/2024</w:t>
      </w:r>
      <w:r w:rsidRPr="004F04BE">
        <w:rPr>
          <w:rFonts w:cstheme="minorHAnsi"/>
          <w:color w:val="000000"/>
          <w:sz w:val="24"/>
          <w:szCs w:val="24"/>
        </w:rPr>
        <w:t>,</w:t>
      </w:r>
      <w:r w:rsidR="006061A2">
        <w:rPr>
          <w:rFonts w:cstheme="minorHAnsi"/>
          <w:color w:val="000000"/>
          <w:sz w:val="24"/>
          <w:szCs w:val="24"/>
        </w:rPr>
        <w:t xml:space="preserve"> </w:t>
      </w:r>
      <w:r w:rsidRPr="004F04BE">
        <w:rPr>
          <w:rFonts w:cstheme="minorHAnsi"/>
          <w:color w:val="000000"/>
          <w:sz w:val="24"/>
          <w:szCs w:val="24"/>
        </w:rPr>
        <w:t xml:space="preserve">zo dňa </w:t>
      </w:r>
      <w:r w:rsidR="006061A2">
        <w:rPr>
          <w:rFonts w:cstheme="minorHAnsi"/>
          <w:color w:val="000000"/>
          <w:sz w:val="24"/>
          <w:szCs w:val="24"/>
        </w:rPr>
        <w:t>2</w:t>
      </w:r>
      <w:r w:rsidR="00A36488">
        <w:rPr>
          <w:rFonts w:cstheme="minorHAnsi"/>
          <w:color w:val="000000"/>
          <w:sz w:val="24"/>
          <w:szCs w:val="24"/>
        </w:rPr>
        <w:t>0</w:t>
      </w:r>
      <w:r w:rsidR="006061A2">
        <w:rPr>
          <w:rFonts w:cstheme="minorHAnsi"/>
          <w:color w:val="000000"/>
          <w:sz w:val="24"/>
          <w:szCs w:val="24"/>
        </w:rPr>
        <w:t>.5.2024</w:t>
      </w:r>
      <w:r w:rsidRPr="004F04BE">
        <w:rPr>
          <w:rFonts w:cstheme="minorHAnsi"/>
          <w:color w:val="000000"/>
          <w:sz w:val="24"/>
          <w:szCs w:val="24"/>
        </w:rPr>
        <w:t xml:space="preserve"> vyhotoveného znalcom z odboru stavebníctvo Ing. </w:t>
      </w:r>
      <w:proofErr w:type="spellStart"/>
      <w:r w:rsidR="006061A2">
        <w:rPr>
          <w:rFonts w:cstheme="minorHAnsi"/>
          <w:color w:val="000000"/>
          <w:sz w:val="24"/>
          <w:szCs w:val="24"/>
        </w:rPr>
        <w:t>Beniakom</w:t>
      </w:r>
      <w:proofErr w:type="spellEnd"/>
      <w:r w:rsidRPr="004F04BE">
        <w:rPr>
          <w:rFonts w:cstheme="minorHAnsi"/>
          <w:color w:val="000000"/>
          <w:sz w:val="24"/>
          <w:szCs w:val="24"/>
        </w:rPr>
        <w:t xml:space="preserve"> vo výške </w:t>
      </w:r>
      <w:r w:rsidR="006061A2">
        <w:rPr>
          <w:rFonts w:cstheme="minorHAnsi"/>
          <w:color w:val="000000"/>
          <w:sz w:val="24"/>
          <w:szCs w:val="24"/>
        </w:rPr>
        <w:t>12</w:t>
      </w:r>
      <w:r w:rsidR="00A36488">
        <w:rPr>
          <w:rFonts w:cstheme="minorHAnsi"/>
          <w:color w:val="000000"/>
          <w:sz w:val="24"/>
          <w:szCs w:val="24"/>
        </w:rPr>
        <w:t>,41</w:t>
      </w:r>
      <w:r w:rsidRPr="004F04BE">
        <w:rPr>
          <w:rFonts w:cstheme="minorHAnsi"/>
          <w:color w:val="000000"/>
          <w:sz w:val="24"/>
          <w:szCs w:val="24"/>
        </w:rPr>
        <w:t xml:space="preserve"> €/m</w:t>
      </w:r>
      <w:r w:rsidRPr="004F04BE">
        <w:rPr>
          <w:rFonts w:cstheme="minorHAnsi"/>
          <w:color w:val="000000"/>
          <w:sz w:val="24"/>
          <w:szCs w:val="24"/>
          <w:vertAlign w:val="superscript"/>
        </w:rPr>
        <w:t xml:space="preserve">2 </w:t>
      </w:r>
      <w:r w:rsidRPr="004F04BE">
        <w:rPr>
          <w:rFonts w:cstheme="minorHAnsi"/>
          <w:color w:val="000000"/>
          <w:sz w:val="24"/>
          <w:szCs w:val="24"/>
        </w:rPr>
        <w:t xml:space="preserve">, t. j. celkom </w:t>
      </w:r>
      <w:r w:rsidR="006061A2">
        <w:rPr>
          <w:rFonts w:cstheme="minorHAnsi"/>
          <w:color w:val="000000"/>
          <w:sz w:val="24"/>
          <w:szCs w:val="24"/>
        </w:rPr>
        <w:t>213</w:t>
      </w:r>
      <w:r w:rsidRPr="004F04BE">
        <w:rPr>
          <w:rFonts w:cstheme="minorHAnsi"/>
          <w:color w:val="000000"/>
          <w:sz w:val="24"/>
          <w:szCs w:val="24"/>
        </w:rPr>
        <w:t xml:space="preserve"> m</w:t>
      </w:r>
      <w:r w:rsidRPr="004F04BE">
        <w:rPr>
          <w:rFonts w:cstheme="minorHAnsi"/>
          <w:color w:val="000000"/>
          <w:sz w:val="24"/>
          <w:szCs w:val="24"/>
          <w:vertAlign w:val="superscript"/>
        </w:rPr>
        <w:t>2</w:t>
      </w:r>
      <w:r w:rsidRPr="004F04BE">
        <w:rPr>
          <w:rFonts w:cstheme="minorHAnsi"/>
          <w:color w:val="000000"/>
          <w:sz w:val="24"/>
          <w:szCs w:val="24"/>
        </w:rPr>
        <w:t xml:space="preserve"> x </w:t>
      </w:r>
      <w:r w:rsidR="006061A2">
        <w:rPr>
          <w:rFonts w:cstheme="minorHAnsi"/>
          <w:color w:val="000000"/>
          <w:sz w:val="24"/>
          <w:szCs w:val="24"/>
        </w:rPr>
        <w:t>12</w:t>
      </w:r>
      <w:r w:rsidR="00A36488">
        <w:rPr>
          <w:rFonts w:cstheme="minorHAnsi"/>
          <w:color w:val="000000"/>
          <w:sz w:val="24"/>
          <w:szCs w:val="24"/>
        </w:rPr>
        <w:t>,41</w:t>
      </w:r>
      <w:r w:rsidRPr="004F04BE">
        <w:rPr>
          <w:rFonts w:cstheme="minorHAnsi"/>
          <w:color w:val="000000"/>
          <w:sz w:val="24"/>
          <w:szCs w:val="24"/>
        </w:rPr>
        <w:t xml:space="preserve"> € = </w:t>
      </w:r>
      <w:r w:rsidR="006061A2">
        <w:rPr>
          <w:rFonts w:cstheme="minorHAnsi"/>
          <w:color w:val="000000"/>
          <w:sz w:val="24"/>
          <w:szCs w:val="24"/>
        </w:rPr>
        <w:t>2</w:t>
      </w:r>
      <w:r w:rsidR="00A36488">
        <w:rPr>
          <w:rFonts w:cstheme="minorHAnsi"/>
          <w:color w:val="000000"/>
          <w:sz w:val="24"/>
          <w:szCs w:val="24"/>
        </w:rPr>
        <w:t>643,33</w:t>
      </w:r>
      <w:r w:rsidRPr="004F04BE">
        <w:rPr>
          <w:rFonts w:cstheme="minorHAnsi"/>
          <w:color w:val="000000"/>
          <w:sz w:val="24"/>
          <w:szCs w:val="24"/>
        </w:rPr>
        <w:t xml:space="preserve"> €</w:t>
      </w:r>
      <w:r w:rsidR="00A36488">
        <w:rPr>
          <w:rFonts w:cstheme="minorHAnsi"/>
          <w:color w:val="000000"/>
          <w:sz w:val="24"/>
          <w:szCs w:val="24"/>
        </w:rPr>
        <w:t xml:space="preserve"> - zaokrúhlene 2643,30 €.</w:t>
      </w:r>
    </w:p>
    <w:p w:rsidR="00BE15FC" w:rsidRPr="004F04BE" w:rsidRDefault="00BE15FC" w:rsidP="00BE15FC">
      <w:pPr>
        <w:pStyle w:val="Odrazky"/>
        <w:numPr>
          <w:ilvl w:val="0"/>
          <w:numId w:val="0"/>
        </w:numPr>
        <w:ind w:left="708"/>
        <w:jc w:val="both"/>
        <w:rPr>
          <w:rFonts w:asciiTheme="minorHAnsi" w:hAnsiTheme="minorHAnsi" w:cstheme="minorHAnsi"/>
        </w:rPr>
      </w:pPr>
      <w:r w:rsidRPr="004F04BE">
        <w:rPr>
          <w:rFonts w:asciiTheme="minorHAnsi" w:hAnsiTheme="minorHAnsi" w:cstheme="minorHAnsi"/>
        </w:rPr>
        <w:t xml:space="preserve">Kupujúci nie je fyzickou osobou podľa §9a ods. 13 zákona SNR č. 138/1991 Zb. o majetku obcí v znení neskorších predpisov. </w:t>
      </w:r>
    </w:p>
    <w:p w:rsidR="00BE15FC" w:rsidRPr="004F04BE" w:rsidRDefault="00BE15FC" w:rsidP="00BE15FC">
      <w:pPr>
        <w:pStyle w:val="Odrazky"/>
        <w:numPr>
          <w:ilvl w:val="0"/>
          <w:numId w:val="0"/>
        </w:numPr>
        <w:ind w:left="426"/>
        <w:jc w:val="both"/>
        <w:rPr>
          <w:rFonts w:asciiTheme="minorHAnsi" w:hAnsiTheme="minorHAnsi" w:cstheme="minorHAnsi"/>
        </w:rPr>
      </w:pPr>
    </w:p>
    <w:p w:rsidR="00BE15FC" w:rsidRPr="00593326" w:rsidRDefault="00BE15FC" w:rsidP="009F30C3">
      <w:pPr>
        <w:pStyle w:val="Odsekzoznamu"/>
        <w:numPr>
          <w:ilvl w:val="0"/>
          <w:numId w:val="25"/>
        </w:numPr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 w:rsidRPr="004F04BE">
        <w:rPr>
          <w:rFonts w:cstheme="minorHAnsi"/>
          <w:sz w:val="24"/>
          <w:szCs w:val="24"/>
        </w:rPr>
        <w:t>Podmienku, že kupujúci uhradí spolu s kúpnou cenou náklady spojené s prevodom pozemku, t. j. vyhotovenie  znaleckého posudku a návrh na vklad do katastra nehnuteľností.</w:t>
      </w:r>
    </w:p>
    <w:p w:rsidR="00BE15FC" w:rsidRPr="004F04BE" w:rsidRDefault="00BE15FC" w:rsidP="00BE15FC">
      <w:pPr>
        <w:pStyle w:val="Odsekzoznamu"/>
        <w:ind w:left="708"/>
        <w:jc w:val="both"/>
        <w:rPr>
          <w:rFonts w:cstheme="minorHAnsi"/>
          <w:sz w:val="24"/>
          <w:szCs w:val="24"/>
        </w:rPr>
      </w:pPr>
      <w:r w:rsidRPr="004F04BE">
        <w:rPr>
          <w:rFonts w:cstheme="minorHAnsi"/>
          <w:sz w:val="24"/>
          <w:szCs w:val="24"/>
        </w:rPr>
        <w:t xml:space="preserve">Prijatie uznesenia o prevode  majetku  podľa zákona 138/1991 Zb., o majetku obcí v platnom znení schvaľuje  </w:t>
      </w:r>
      <w:proofErr w:type="spellStart"/>
      <w:r w:rsidRPr="004F04BE">
        <w:rPr>
          <w:rFonts w:cstheme="minorHAnsi"/>
          <w:sz w:val="24"/>
          <w:szCs w:val="24"/>
        </w:rPr>
        <w:t>OcZ</w:t>
      </w:r>
      <w:proofErr w:type="spellEnd"/>
      <w:r w:rsidRPr="004F04BE">
        <w:rPr>
          <w:rFonts w:cstheme="minorHAnsi"/>
          <w:sz w:val="24"/>
          <w:szCs w:val="24"/>
        </w:rPr>
        <w:t xml:space="preserve">  3/5 väčšinou všetkých poslancov.</w:t>
      </w:r>
    </w:p>
    <w:p w:rsidR="00BE15FC" w:rsidRDefault="00BE15FC" w:rsidP="00BE15FC">
      <w:pPr>
        <w:pStyle w:val="Odsekzoznamu"/>
        <w:rPr>
          <w:rFonts w:cstheme="minorHAnsi"/>
          <w:b/>
          <w:bCs/>
          <w:sz w:val="24"/>
          <w:szCs w:val="24"/>
        </w:rPr>
      </w:pPr>
    </w:p>
    <w:p w:rsidR="00BE15FC" w:rsidRPr="003D45D7" w:rsidRDefault="00BE15FC" w:rsidP="00BE15FC">
      <w:pPr>
        <w:pStyle w:val="Odsekzoznamu"/>
        <w:rPr>
          <w:rFonts w:cstheme="minorHAnsi"/>
          <w:b/>
          <w:bCs/>
          <w:sz w:val="24"/>
          <w:szCs w:val="24"/>
        </w:rPr>
      </w:pPr>
      <w:r w:rsidRPr="003D45D7">
        <w:rPr>
          <w:rFonts w:cstheme="minorHAnsi"/>
          <w:b/>
          <w:bCs/>
          <w:sz w:val="24"/>
          <w:szCs w:val="24"/>
        </w:rPr>
        <w:t>Hlasovanie:</w:t>
      </w:r>
    </w:p>
    <w:p w:rsidR="00BE15FC" w:rsidRPr="003D45D7" w:rsidRDefault="00BE15FC" w:rsidP="00BE15FC">
      <w:pPr>
        <w:pStyle w:val="Odsekzoznamu"/>
        <w:spacing w:after="0"/>
        <w:rPr>
          <w:rFonts w:cstheme="minorHAnsi"/>
          <w:sz w:val="24"/>
          <w:szCs w:val="24"/>
        </w:rPr>
      </w:pPr>
      <w:r w:rsidRPr="003D45D7">
        <w:rPr>
          <w:rFonts w:cstheme="minorHAnsi"/>
          <w:sz w:val="24"/>
          <w:szCs w:val="24"/>
        </w:rPr>
        <w:t>Počet poslancov OZ: 7</w:t>
      </w:r>
    </w:p>
    <w:p w:rsidR="00BE15FC" w:rsidRPr="003D45D7" w:rsidRDefault="00BE15FC" w:rsidP="00BE15FC">
      <w:pPr>
        <w:pStyle w:val="Odsekzoznamu"/>
        <w:spacing w:after="0"/>
        <w:rPr>
          <w:rFonts w:cstheme="minorHAnsi"/>
          <w:sz w:val="24"/>
          <w:szCs w:val="24"/>
        </w:rPr>
      </w:pPr>
      <w:r w:rsidRPr="003D45D7">
        <w:rPr>
          <w:rFonts w:cstheme="minorHAnsi"/>
          <w:sz w:val="24"/>
          <w:szCs w:val="24"/>
        </w:rPr>
        <w:t xml:space="preserve">Prítomní: </w:t>
      </w:r>
      <w:r w:rsidR="008655FF">
        <w:rPr>
          <w:rFonts w:cstheme="minorHAnsi"/>
          <w:sz w:val="24"/>
          <w:szCs w:val="24"/>
        </w:rPr>
        <w:t>5</w:t>
      </w:r>
    </w:p>
    <w:p w:rsidR="00BE15FC" w:rsidRPr="003D45D7" w:rsidRDefault="008655FF" w:rsidP="00BE15FC">
      <w:pPr>
        <w:pStyle w:val="Odsekzoznamu"/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</w:t>
      </w:r>
      <w:r w:rsidR="00BE15FC" w:rsidRPr="003D45D7">
        <w:rPr>
          <w:rFonts w:cstheme="minorHAnsi"/>
          <w:sz w:val="24"/>
          <w:szCs w:val="24"/>
        </w:rPr>
        <w:t xml:space="preserve"> za, 0 zdržal sa, 0 proti</w:t>
      </w:r>
    </w:p>
    <w:p w:rsidR="00BE15FC" w:rsidRPr="003D45D7" w:rsidRDefault="00BE15FC" w:rsidP="00BE15FC">
      <w:pPr>
        <w:spacing w:after="0"/>
        <w:rPr>
          <w:rFonts w:cstheme="minorHAnsi"/>
          <w:sz w:val="24"/>
          <w:szCs w:val="24"/>
        </w:rPr>
      </w:pPr>
    </w:p>
    <w:p w:rsidR="00B7207E" w:rsidRDefault="00BE15FC" w:rsidP="00BE15FC">
      <w:pPr>
        <w:spacing w:after="0"/>
        <w:rPr>
          <w:rFonts w:cstheme="minorHAnsi"/>
          <w:b/>
          <w:bCs/>
          <w:sz w:val="24"/>
          <w:szCs w:val="24"/>
        </w:rPr>
      </w:pPr>
      <w:r w:rsidRPr="003D45D7">
        <w:rPr>
          <w:rFonts w:cstheme="minorHAnsi"/>
          <w:sz w:val="24"/>
          <w:szCs w:val="24"/>
        </w:rPr>
        <w:t xml:space="preserve">Bolo prijaté </w:t>
      </w:r>
      <w:r w:rsidRPr="003D45D7">
        <w:rPr>
          <w:rFonts w:cstheme="minorHAnsi"/>
          <w:b/>
          <w:bCs/>
          <w:sz w:val="24"/>
          <w:szCs w:val="24"/>
        </w:rPr>
        <w:t xml:space="preserve">Uznesenie č. </w:t>
      </w:r>
      <w:r w:rsidR="004C1C5A">
        <w:rPr>
          <w:rFonts w:cstheme="minorHAnsi"/>
          <w:b/>
          <w:bCs/>
          <w:sz w:val="24"/>
          <w:szCs w:val="24"/>
        </w:rPr>
        <w:t>30</w:t>
      </w:r>
      <w:r w:rsidRPr="003D45D7">
        <w:rPr>
          <w:rFonts w:cstheme="minorHAnsi"/>
          <w:b/>
          <w:bCs/>
          <w:sz w:val="24"/>
          <w:szCs w:val="24"/>
        </w:rPr>
        <w:t>/202</w:t>
      </w:r>
      <w:r>
        <w:rPr>
          <w:rFonts w:cstheme="minorHAnsi"/>
          <w:b/>
          <w:bCs/>
          <w:sz w:val="24"/>
          <w:szCs w:val="24"/>
        </w:rPr>
        <w:t>4</w:t>
      </w:r>
    </w:p>
    <w:p w:rsidR="00BE15FC" w:rsidRPr="00B7207E" w:rsidRDefault="00BE15FC" w:rsidP="00BE15FC">
      <w:pPr>
        <w:spacing w:after="0"/>
        <w:rPr>
          <w:rFonts w:cstheme="minorHAnsi"/>
          <w:b/>
          <w:bCs/>
          <w:sz w:val="24"/>
          <w:szCs w:val="24"/>
        </w:rPr>
      </w:pPr>
      <w:r w:rsidRPr="000964D0">
        <w:rPr>
          <w:bCs/>
          <w:sz w:val="24"/>
          <w:szCs w:val="24"/>
        </w:rPr>
        <w:t>Uznesenie bolo schválené 3/5 väčšinou pos</w:t>
      </w:r>
      <w:r>
        <w:rPr>
          <w:bCs/>
          <w:sz w:val="24"/>
          <w:szCs w:val="24"/>
        </w:rPr>
        <w:t>lancov.</w:t>
      </w:r>
    </w:p>
    <w:p w:rsidR="00D5162D" w:rsidRDefault="00D5162D" w:rsidP="00165A90">
      <w:pPr>
        <w:spacing w:after="0"/>
        <w:rPr>
          <w:rFonts w:cstheme="minorHAnsi"/>
          <w:b/>
          <w:sz w:val="32"/>
          <w:szCs w:val="32"/>
          <w:u w:val="single"/>
        </w:rPr>
      </w:pPr>
    </w:p>
    <w:bookmarkEnd w:id="3"/>
    <w:p w:rsidR="00B7207E" w:rsidRDefault="00B7207E" w:rsidP="00B7207E">
      <w:pPr>
        <w:spacing w:after="0"/>
        <w:rPr>
          <w:rFonts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  <w:u w:val="single"/>
        </w:rPr>
        <w:t>--------------------------------------------------------------------------------------------------------</w:t>
      </w:r>
    </w:p>
    <w:p w:rsidR="00B7207E" w:rsidRDefault="00B7207E" w:rsidP="00B7207E">
      <w:pPr>
        <w:spacing w:after="0"/>
        <w:rPr>
          <w:rFonts w:cstheme="minorHAnsi"/>
          <w:b/>
          <w:bCs/>
          <w:sz w:val="24"/>
          <w:szCs w:val="24"/>
        </w:rPr>
      </w:pPr>
    </w:p>
    <w:p w:rsidR="00B7207E" w:rsidRPr="00593326" w:rsidRDefault="00B7207E" w:rsidP="00B7207E">
      <w:pPr>
        <w:pStyle w:val="Podtitul"/>
        <w:spacing w:after="240"/>
        <w:jc w:val="both"/>
        <w:rPr>
          <w:rFonts w:asciiTheme="minorHAnsi" w:hAnsiTheme="minorHAnsi" w:cstheme="minorHAnsi"/>
          <w:u w:val="none"/>
        </w:rPr>
      </w:pPr>
      <w:r w:rsidRPr="00D5162D">
        <w:rPr>
          <w:rFonts w:asciiTheme="minorHAnsi" w:hAnsiTheme="minorHAnsi" w:cstheme="minorHAnsi"/>
          <w:bCs w:val="0"/>
          <w:u w:val="none"/>
          <w:lang w:val="sk-SK"/>
        </w:rPr>
        <w:t>Zámer č.</w:t>
      </w:r>
      <w:r>
        <w:rPr>
          <w:rFonts w:asciiTheme="minorHAnsi" w:hAnsiTheme="minorHAnsi" w:cstheme="minorHAnsi"/>
          <w:bCs w:val="0"/>
          <w:u w:val="none"/>
          <w:lang w:val="sk-SK"/>
        </w:rPr>
        <w:t>11</w:t>
      </w:r>
      <w:r w:rsidRPr="00D5162D">
        <w:rPr>
          <w:rFonts w:asciiTheme="minorHAnsi" w:hAnsiTheme="minorHAnsi" w:cstheme="minorHAnsi"/>
          <w:bCs w:val="0"/>
          <w:u w:val="none"/>
          <w:lang w:val="sk-SK"/>
        </w:rPr>
        <w:t>/2024</w:t>
      </w:r>
      <w:r w:rsidRPr="00593326">
        <w:rPr>
          <w:rFonts w:asciiTheme="minorHAnsi" w:hAnsiTheme="minorHAnsi" w:cstheme="minorHAnsi"/>
          <w:b w:val="0"/>
          <w:bCs w:val="0"/>
          <w:u w:val="none"/>
          <w:lang w:val="sk-SK"/>
        </w:rPr>
        <w:t xml:space="preserve"> - Prevod pozemku </w:t>
      </w:r>
      <w:proofErr w:type="spellStart"/>
      <w:r w:rsidRPr="00593326">
        <w:rPr>
          <w:rFonts w:asciiTheme="minorHAnsi" w:hAnsiTheme="minorHAnsi" w:cstheme="minorHAnsi"/>
          <w:b w:val="0"/>
          <w:bCs w:val="0"/>
          <w:u w:val="none"/>
          <w:lang w:val="sk-SK"/>
        </w:rPr>
        <w:t>parc</w:t>
      </w:r>
      <w:proofErr w:type="spellEnd"/>
      <w:r w:rsidRPr="00593326">
        <w:rPr>
          <w:rFonts w:asciiTheme="minorHAnsi" w:hAnsiTheme="minorHAnsi" w:cstheme="minorHAnsi"/>
          <w:b w:val="0"/>
          <w:bCs w:val="0"/>
          <w:u w:val="none"/>
          <w:lang w:val="sk-SK"/>
        </w:rPr>
        <w:t xml:space="preserve">. č. </w:t>
      </w:r>
      <w:r w:rsidRPr="00593326">
        <w:rPr>
          <w:rFonts w:asciiTheme="minorHAnsi" w:hAnsiTheme="minorHAnsi" w:cstheme="minorHAnsi"/>
          <w:bCs w:val="0"/>
          <w:u w:val="none"/>
          <w:lang w:val="sk-SK"/>
        </w:rPr>
        <w:t xml:space="preserve">C KN </w:t>
      </w:r>
      <w:r>
        <w:rPr>
          <w:rFonts w:asciiTheme="minorHAnsi" w:hAnsiTheme="minorHAnsi" w:cstheme="minorHAnsi"/>
          <w:bCs w:val="0"/>
          <w:u w:val="none"/>
          <w:lang w:val="sk-SK"/>
        </w:rPr>
        <w:t>1720/49, C KN 17</w:t>
      </w:r>
      <w:r w:rsidR="008C0BE9">
        <w:rPr>
          <w:rFonts w:asciiTheme="minorHAnsi" w:hAnsiTheme="minorHAnsi" w:cstheme="minorHAnsi"/>
          <w:bCs w:val="0"/>
          <w:u w:val="none"/>
          <w:lang w:val="sk-SK"/>
        </w:rPr>
        <w:t>2</w:t>
      </w:r>
      <w:r>
        <w:rPr>
          <w:rFonts w:asciiTheme="minorHAnsi" w:hAnsiTheme="minorHAnsi" w:cstheme="minorHAnsi"/>
          <w:bCs w:val="0"/>
          <w:u w:val="none"/>
          <w:lang w:val="sk-SK"/>
        </w:rPr>
        <w:t>0/48 a 1720/50.</w:t>
      </w:r>
    </w:p>
    <w:p w:rsidR="00B7207E" w:rsidRPr="00593326" w:rsidRDefault="00B7207E" w:rsidP="00B7207E">
      <w:pPr>
        <w:tabs>
          <w:tab w:val="left" w:pos="4532"/>
        </w:tabs>
        <w:spacing w:after="240"/>
        <w:jc w:val="center"/>
        <w:rPr>
          <w:rFonts w:cstheme="minorHAnsi"/>
          <w:b/>
          <w:sz w:val="24"/>
          <w:szCs w:val="24"/>
        </w:rPr>
      </w:pPr>
      <w:r w:rsidRPr="00593326">
        <w:rPr>
          <w:rFonts w:cstheme="minorHAnsi"/>
          <w:b/>
          <w:sz w:val="24"/>
          <w:szCs w:val="24"/>
        </w:rPr>
        <w:t>Návrh na uznesenie:</w:t>
      </w:r>
    </w:p>
    <w:p w:rsidR="00B7207E" w:rsidRPr="004F04BE" w:rsidRDefault="00B7207E" w:rsidP="00B7207E">
      <w:pPr>
        <w:tabs>
          <w:tab w:val="left" w:pos="4532"/>
        </w:tabs>
        <w:jc w:val="both"/>
        <w:rPr>
          <w:rFonts w:cstheme="minorHAnsi"/>
          <w:bCs/>
          <w:iCs/>
          <w:sz w:val="24"/>
          <w:szCs w:val="24"/>
        </w:rPr>
      </w:pPr>
      <w:r w:rsidRPr="004F04BE">
        <w:rPr>
          <w:rFonts w:cstheme="minorHAnsi"/>
          <w:iCs/>
          <w:sz w:val="24"/>
          <w:szCs w:val="24"/>
        </w:rPr>
        <w:t xml:space="preserve">Obecné zastupiteľstvo v Štiavnických Baniach  </w:t>
      </w:r>
      <w:r w:rsidRPr="004F04BE">
        <w:rPr>
          <w:rFonts w:cstheme="minorHAnsi"/>
          <w:bCs/>
          <w:iCs/>
          <w:sz w:val="24"/>
          <w:szCs w:val="24"/>
        </w:rPr>
        <w:t xml:space="preserve">podľa zákona SNR č. 138/1991 Zb. o majetku obcí v znení neskorších predpisov a Zásad hospodárenia a nakladania s majetkom obce Štiavnické Bane ktoré sú zverejnené na </w:t>
      </w:r>
      <w:r w:rsidRPr="004F04BE">
        <w:rPr>
          <w:rFonts w:cstheme="minorHAnsi"/>
          <w:iCs/>
          <w:color w:val="000000"/>
          <w:sz w:val="24"/>
          <w:szCs w:val="24"/>
        </w:rPr>
        <w:t xml:space="preserve">https://www.obecstiavnickebane.sk/obcan/samosprava/zasady-hospodarenia/ </w:t>
      </w:r>
      <w:r w:rsidRPr="004F04BE">
        <w:rPr>
          <w:rFonts w:cstheme="minorHAnsi"/>
          <w:bCs/>
          <w:iCs/>
          <w:sz w:val="24"/>
          <w:szCs w:val="24"/>
        </w:rPr>
        <w:t xml:space="preserve">  </w:t>
      </w:r>
    </w:p>
    <w:p w:rsidR="00B7207E" w:rsidRPr="004F04BE" w:rsidRDefault="00B7207E" w:rsidP="009F30C3">
      <w:pPr>
        <w:pStyle w:val="Odsekzoznamu"/>
        <w:numPr>
          <w:ilvl w:val="0"/>
          <w:numId w:val="26"/>
        </w:numPr>
        <w:tabs>
          <w:tab w:val="left" w:pos="4532"/>
        </w:tabs>
        <w:jc w:val="both"/>
        <w:rPr>
          <w:rFonts w:cstheme="minorHAnsi"/>
          <w:b/>
          <w:bCs/>
          <w:iCs/>
          <w:sz w:val="24"/>
          <w:szCs w:val="24"/>
        </w:rPr>
      </w:pPr>
      <w:r w:rsidRPr="004F04BE">
        <w:rPr>
          <w:rFonts w:cstheme="minorHAnsi"/>
          <w:b/>
          <w:bCs/>
          <w:iCs/>
          <w:sz w:val="24"/>
          <w:szCs w:val="24"/>
        </w:rPr>
        <w:t>Berie na vedomie</w:t>
      </w:r>
    </w:p>
    <w:p w:rsidR="00B7207E" w:rsidRPr="00D5162D" w:rsidRDefault="00B7207E" w:rsidP="009F30C3">
      <w:pPr>
        <w:pStyle w:val="Standard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4F04BE">
        <w:rPr>
          <w:rFonts w:asciiTheme="minorHAnsi" w:hAnsiTheme="minorHAnsi" w:cstheme="minorHAnsi"/>
          <w:iCs/>
          <w:color w:val="000000"/>
        </w:rPr>
        <w:t xml:space="preserve">plnenie uznesenia </w:t>
      </w:r>
      <w:proofErr w:type="spellStart"/>
      <w:r w:rsidRPr="004F04BE">
        <w:rPr>
          <w:rFonts w:asciiTheme="minorHAnsi" w:hAnsiTheme="minorHAnsi" w:cstheme="minorHAnsi"/>
          <w:iCs/>
          <w:color w:val="000000"/>
        </w:rPr>
        <w:t>OcZ</w:t>
      </w:r>
      <w:proofErr w:type="spellEnd"/>
      <w:r w:rsidRPr="004F04BE">
        <w:rPr>
          <w:rFonts w:asciiTheme="minorHAnsi" w:hAnsiTheme="minorHAnsi" w:cstheme="minorHAnsi"/>
          <w:iCs/>
          <w:color w:val="000000"/>
        </w:rPr>
        <w:t xml:space="preserve"> </w:t>
      </w:r>
      <w:r w:rsidRPr="00593326">
        <w:rPr>
          <w:rFonts w:asciiTheme="minorHAnsi" w:hAnsiTheme="minorHAnsi" w:cstheme="minorHAnsi"/>
          <w:b/>
          <w:iCs/>
          <w:color w:val="000000"/>
        </w:rPr>
        <w:t xml:space="preserve">č. </w:t>
      </w:r>
      <w:r>
        <w:rPr>
          <w:rFonts w:asciiTheme="minorHAnsi" w:hAnsiTheme="minorHAnsi" w:cstheme="minorHAnsi"/>
          <w:b/>
          <w:iCs/>
          <w:color w:val="000000"/>
        </w:rPr>
        <w:t>18</w:t>
      </w:r>
      <w:r w:rsidRPr="00593326">
        <w:rPr>
          <w:rFonts w:asciiTheme="minorHAnsi" w:hAnsiTheme="minorHAnsi" w:cstheme="minorHAnsi"/>
          <w:b/>
          <w:iCs/>
          <w:color w:val="000000"/>
        </w:rPr>
        <w:t>/</w:t>
      </w:r>
      <w:r w:rsidRPr="00D5162D">
        <w:rPr>
          <w:rFonts w:asciiTheme="minorHAnsi" w:hAnsiTheme="minorHAnsi" w:cstheme="minorHAnsi"/>
          <w:b/>
          <w:iCs/>
          <w:color w:val="000000"/>
        </w:rPr>
        <w:t>2024 zo dňa 20.5.2024</w:t>
      </w:r>
      <w:r w:rsidRPr="004F04BE">
        <w:rPr>
          <w:rFonts w:asciiTheme="minorHAnsi" w:hAnsiTheme="minorHAnsi" w:cstheme="minorHAnsi"/>
          <w:iCs/>
          <w:color w:val="000000"/>
        </w:rPr>
        <w:t xml:space="preserve">, ktorým bol schválený zámer na prevod časti pozemku </w:t>
      </w:r>
      <w:proofErr w:type="spellStart"/>
      <w:r w:rsidRPr="004F04BE">
        <w:rPr>
          <w:rFonts w:asciiTheme="minorHAnsi" w:hAnsiTheme="minorHAnsi" w:cstheme="minorHAnsi"/>
          <w:iCs/>
          <w:color w:val="000000"/>
        </w:rPr>
        <w:t>parc</w:t>
      </w:r>
      <w:proofErr w:type="spellEnd"/>
      <w:r w:rsidRPr="004F04BE">
        <w:rPr>
          <w:rFonts w:asciiTheme="minorHAnsi" w:hAnsiTheme="minorHAnsi" w:cstheme="minorHAnsi"/>
          <w:iCs/>
          <w:color w:val="000000"/>
        </w:rPr>
        <w:t>. č.</w:t>
      </w:r>
      <w:r w:rsidRPr="00593326">
        <w:rPr>
          <w:rFonts w:asciiTheme="minorHAnsi" w:hAnsiTheme="minorHAnsi" w:cstheme="minorHAnsi"/>
          <w:b/>
          <w:bCs/>
        </w:rPr>
        <w:t xml:space="preserve"> </w:t>
      </w:r>
      <w:r w:rsidRPr="00B7207E">
        <w:rPr>
          <w:rFonts w:asciiTheme="minorHAnsi" w:hAnsiTheme="minorHAnsi" w:cstheme="minorHAnsi"/>
          <w:b/>
          <w:bCs/>
        </w:rPr>
        <w:t>C KN 1720/49, C KN 17</w:t>
      </w:r>
      <w:r w:rsidR="008261DB">
        <w:rPr>
          <w:rFonts w:asciiTheme="minorHAnsi" w:hAnsiTheme="minorHAnsi" w:cstheme="minorHAnsi"/>
          <w:b/>
          <w:bCs/>
        </w:rPr>
        <w:t>2</w:t>
      </w:r>
      <w:r w:rsidRPr="00B7207E">
        <w:rPr>
          <w:rFonts w:asciiTheme="minorHAnsi" w:hAnsiTheme="minorHAnsi" w:cstheme="minorHAnsi"/>
          <w:b/>
          <w:bCs/>
        </w:rPr>
        <w:t>0/48 a 1720/50.</w:t>
      </w:r>
    </w:p>
    <w:p w:rsidR="00B7207E" w:rsidRPr="004F04BE" w:rsidRDefault="00B7207E" w:rsidP="00B7207E">
      <w:pPr>
        <w:pStyle w:val="Standard"/>
        <w:ind w:left="720"/>
        <w:jc w:val="both"/>
        <w:rPr>
          <w:rFonts w:asciiTheme="minorHAnsi" w:hAnsiTheme="minorHAnsi" w:cstheme="minorHAnsi"/>
        </w:rPr>
      </w:pPr>
    </w:p>
    <w:p w:rsidR="00B7207E" w:rsidRPr="00593326" w:rsidRDefault="00B7207E" w:rsidP="00B7207E">
      <w:pPr>
        <w:pStyle w:val="Standard"/>
        <w:spacing w:after="240"/>
        <w:jc w:val="both"/>
        <w:rPr>
          <w:rFonts w:asciiTheme="minorHAnsi" w:hAnsiTheme="minorHAnsi" w:cstheme="minorHAnsi"/>
        </w:rPr>
      </w:pPr>
      <w:r w:rsidRPr="004F04BE">
        <w:rPr>
          <w:rFonts w:asciiTheme="minorHAnsi" w:hAnsiTheme="minorHAnsi" w:cstheme="minorHAnsi"/>
          <w:bCs/>
          <w:iCs/>
        </w:rPr>
        <w:t xml:space="preserve">Zámer na prevod uvedeného majetku vrátane všeobecnej hodnoty majetku spôsobom uvedeným v § 9a ods. 15 písm. f) zákona SNR č. 138/1991 Zb., o majetku obcí v platnom znení bol pod č. </w:t>
      </w:r>
      <w:r>
        <w:rPr>
          <w:rFonts w:asciiTheme="minorHAnsi" w:hAnsiTheme="minorHAnsi" w:cstheme="minorHAnsi"/>
          <w:b/>
          <w:bCs/>
          <w:iCs/>
          <w:color w:val="000000"/>
        </w:rPr>
        <w:t>11</w:t>
      </w:r>
      <w:r w:rsidRPr="00593326">
        <w:rPr>
          <w:rFonts w:asciiTheme="minorHAnsi" w:hAnsiTheme="minorHAnsi" w:cstheme="minorHAnsi"/>
          <w:b/>
          <w:bCs/>
          <w:iCs/>
          <w:color w:val="000000"/>
        </w:rPr>
        <w:t>/2024</w:t>
      </w:r>
      <w:r w:rsidRPr="004F04BE">
        <w:rPr>
          <w:rFonts w:asciiTheme="minorHAnsi" w:hAnsiTheme="minorHAnsi" w:cstheme="minorHAnsi"/>
          <w:bCs/>
          <w:iCs/>
          <w:color w:val="000000"/>
        </w:rPr>
        <w:t xml:space="preserve">  zverejnený obvyklým spôsobom v lehote od </w:t>
      </w:r>
      <w:r w:rsidRPr="006F7417">
        <w:rPr>
          <w:rFonts w:asciiTheme="minorHAnsi" w:hAnsiTheme="minorHAnsi" w:cstheme="minorHAnsi"/>
          <w:b/>
          <w:bCs/>
          <w:iCs/>
          <w:color w:val="000000"/>
        </w:rPr>
        <w:t>10.6.2024 do 25.6.2024</w:t>
      </w:r>
      <w:r w:rsidRPr="004F04BE">
        <w:rPr>
          <w:rFonts w:asciiTheme="minorHAnsi" w:hAnsiTheme="minorHAnsi" w:cstheme="minorHAnsi"/>
          <w:bCs/>
          <w:iCs/>
          <w:color w:val="000000"/>
        </w:rPr>
        <w:t xml:space="preserve"> nepretržite.</w:t>
      </w:r>
    </w:p>
    <w:p w:rsidR="00B7207E" w:rsidRPr="00123995" w:rsidRDefault="00B7207E" w:rsidP="009F30C3">
      <w:pPr>
        <w:pStyle w:val="Odsekzoznamu"/>
        <w:numPr>
          <w:ilvl w:val="0"/>
          <w:numId w:val="26"/>
        </w:numPr>
        <w:spacing w:after="240"/>
        <w:rPr>
          <w:rFonts w:cstheme="minorHAnsi"/>
          <w:b/>
          <w:bCs/>
          <w:iCs/>
          <w:sz w:val="24"/>
          <w:szCs w:val="24"/>
        </w:rPr>
      </w:pPr>
      <w:r w:rsidRPr="00123995">
        <w:rPr>
          <w:rFonts w:cstheme="minorHAnsi"/>
          <w:b/>
          <w:bCs/>
          <w:iCs/>
          <w:sz w:val="24"/>
          <w:szCs w:val="24"/>
        </w:rPr>
        <w:t>Schvaľuje</w:t>
      </w:r>
    </w:p>
    <w:p w:rsidR="00B7207E" w:rsidRPr="00123995" w:rsidRDefault="00B7207E" w:rsidP="009F30C3">
      <w:pPr>
        <w:pStyle w:val="Odrazky"/>
        <w:numPr>
          <w:ilvl w:val="0"/>
          <w:numId w:val="27"/>
        </w:numPr>
        <w:jc w:val="both"/>
        <w:rPr>
          <w:rFonts w:asciiTheme="minorHAnsi" w:hAnsiTheme="minorHAnsi" w:cstheme="minorHAnsi"/>
        </w:rPr>
      </w:pPr>
      <w:r w:rsidRPr="00123995">
        <w:rPr>
          <w:rFonts w:asciiTheme="minorHAnsi" w:hAnsiTheme="minorHAnsi" w:cstheme="minorHAnsi"/>
          <w:iCs/>
        </w:rPr>
        <w:lastRenderedPageBreak/>
        <w:t xml:space="preserve">prevod  majetku  obce  Štiavnické Bane: </w:t>
      </w:r>
    </w:p>
    <w:p w:rsidR="00B7207E" w:rsidRPr="00123995" w:rsidRDefault="00B7207E" w:rsidP="00B7207E">
      <w:pPr>
        <w:pStyle w:val="Standard"/>
        <w:ind w:left="720"/>
        <w:jc w:val="both"/>
        <w:rPr>
          <w:rFonts w:asciiTheme="minorHAnsi" w:hAnsiTheme="minorHAnsi" w:cstheme="minorHAnsi"/>
        </w:rPr>
      </w:pPr>
      <w:r w:rsidRPr="00123995">
        <w:rPr>
          <w:rFonts w:asciiTheme="minorHAnsi" w:hAnsiTheme="minorHAnsi" w:cstheme="minorHAnsi"/>
        </w:rPr>
        <w:t xml:space="preserve">- pozemok </w:t>
      </w:r>
      <w:proofErr w:type="spellStart"/>
      <w:r w:rsidRPr="00123995">
        <w:rPr>
          <w:rFonts w:asciiTheme="minorHAnsi" w:hAnsiTheme="minorHAnsi" w:cstheme="minorHAnsi"/>
        </w:rPr>
        <w:t>parc</w:t>
      </w:r>
      <w:proofErr w:type="spellEnd"/>
      <w:r w:rsidRPr="00123995">
        <w:rPr>
          <w:rFonts w:asciiTheme="minorHAnsi" w:hAnsiTheme="minorHAnsi" w:cstheme="minorHAnsi"/>
        </w:rPr>
        <w:t>. č.</w:t>
      </w:r>
      <w:r w:rsidRPr="00D5162D">
        <w:rPr>
          <w:rFonts w:asciiTheme="minorHAnsi" w:hAnsiTheme="minorHAnsi" w:cstheme="minorHAnsi"/>
          <w:b/>
          <w:iCs/>
          <w:color w:val="000000"/>
        </w:rPr>
        <w:t xml:space="preserve"> </w:t>
      </w:r>
      <w:r w:rsidRPr="0001642D">
        <w:rPr>
          <w:rFonts w:asciiTheme="minorHAnsi" w:hAnsiTheme="minorHAnsi" w:cstheme="minorHAnsi"/>
          <w:b/>
        </w:rPr>
        <w:t xml:space="preserve">C KN </w:t>
      </w:r>
      <w:r w:rsidRPr="0001642D">
        <w:rPr>
          <w:rFonts w:asciiTheme="minorHAnsi" w:hAnsiTheme="minorHAnsi" w:cstheme="minorHAnsi"/>
          <w:b/>
          <w:bCs/>
        </w:rPr>
        <w:t>1</w:t>
      </w:r>
      <w:r>
        <w:rPr>
          <w:rFonts w:asciiTheme="minorHAnsi" w:hAnsiTheme="minorHAnsi" w:cstheme="minorHAnsi"/>
          <w:b/>
          <w:bCs/>
        </w:rPr>
        <w:t>720/49</w:t>
      </w:r>
      <w:r w:rsidRPr="0001642D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iCs/>
          <w:color w:val="000000"/>
        </w:rPr>
        <w:t xml:space="preserve">vo výmere 228 m2 zastavaná plocha a nádvoria, </w:t>
      </w:r>
      <w:r w:rsidRPr="0001642D">
        <w:rPr>
          <w:rFonts w:asciiTheme="minorHAnsi" w:hAnsiTheme="minorHAnsi" w:cstheme="minorHAnsi"/>
          <w:b/>
        </w:rPr>
        <w:t xml:space="preserve">C KN </w:t>
      </w:r>
      <w:r w:rsidRPr="0001642D">
        <w:rPr>
          <w:rFonts w:asciiTheme="minorHAnsi" w:hAnsiTheme="minorHAnsi" w:cstheme="minorHAnsi"/>
          <w:b/>
          <w:bCs/>
        </w:rPr>
        <w:t>1</w:t>
      </w:r>
      <w:r>
        <w:rPr>
          <w:rFonts w:asciiTheme="minorHAnsi" w:hAnsiTheme="minorHAnsi" w:cstheme="minorHAnsi"/>
          <w:b/>
          <w:bCs/>
        </w:rPr>
        <w:t>7</w:t>
      </w:r>
      <w:r w:rsidR="006061A2">
        <w:rPr>
          <w:rFonts w:asciiTheme="minorHAnsi" w:hAnsiTheme="minorHAnsi" w:cstheme="minorHAnsi"/>
          <w:b/>
          <w:bCs/>
        </w:rPr>
        <w:t>2</w:t>
      </w:r>
      <w:r>
        <w:rPr>
          <w:rFonts w:asciiTheme="minorHAnsi" w:hAnsiTheme="minorHAnsi" w:cstheme="minorHAnsi"/>
          <w:b/>
          <w:bCs/>
        </w:rPr>
        <w:t>0/48</w:t>
      </w:r>
      <w:r w:rsidRPr="0001642D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iCs/>
          <w:color w:val="000000"/>
        </w:rPr>
        <w:t xml:space="preserve">vo výmere 307 m2 zastavaná plocha a nádvoria, </w:t>
      </w:r>
      <w:r w:rsidRPr="0001642D">
        <w:rPr>
          <w:rFonts w:asciiTheme="minorHAnsi" w:hAnsiTheme="minorHAnsi" w:cstheme="minorHAnsi"/>
          <w:b/>
        </w:rPr>
        <w:t xml:space="preserve">C KN </w:t>
      </w:r>
      <w:r w:rsidRPr="0001642D">
        <w:rPr>
          <w:rFonts w:asciiTheme="minorHAnsi" w:hAnsiTheme="minorHAnsi" w:cstheme="minorHAnsi"/>
          <w:b/>
          <w:bCs/>
        </w:rPr>
        <w:t>1</w:t>
      </w:r>
      <w:r>
        <w:rPr>
          <w:rFonts w:asciiTheme="minorHAnsi" w:hAnsiTheme="minorHAnsi" w:cstheme="minorHAnsi"/>
          <w:b/>
          <w:bCs/>
        </w:rPr>
        <w:t>720/50</w:t>
      </w:r>
      <w:r w:rsidRPr="0001642D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iCs/>
          <w:color w:val="000000"/>
        </w:rPr>
        <w:t>vo výmere 86 m2 zastavaná plocha a nádvoria,</w:t>
      </w:r>
    </w:p>
    <w:p w:rsidR="00B7207E" w:rsidRPr="00123995" w:rsidRDefault="00B7207E" w:rsidP="00B7207E">
      <w:pPr>
        <w:pStyle w:val="Odrazky"/>
        <w:numPr>
          <w:ilvl w:val="0"/>
          <w:numId w:val="0"/>
        </w:numPr>
        <w:ind w:left="720" w:hanging="360"/>
        <w:jc w:val="both"/>
        <w:rPr>
          <w:rFonts w:asciiTheme="minorHAnsi" w:hAnsiTheme="minorHAnsi" w:cstheme="minorHAnsi"/>
          <w:bCs/>
          <w:color w:val="000000"/>
        </w:rPr>
      </w:pPr>
      <w:r w:rsidRPr="00123995">
        <w:rPr>
          <w:rFonts w:asciiTheme="minorHAnsi" w:hAnsiTheme="minorHAnsi" w:cstheme="minorHAnsi"/>
        </w:rPr>
        <w:t xml:space="preserve">   </w:t>
      </w:r>
      <w:r>
        <w:rPr>
          <w:rFonts w:asciiTheme="minorHAnsi" w:hAnsiTheme="minorHAnsi" w:cstheme="minorHAnsi"/>
        </w:rPr>
        <w:t xml:space="preserve">   na</w:t>
      </w:r>
      <w:r w:rsidRPr="00123995">
        <w:rPr>
          <w:rFonts w:asciiTheme="minorHAnsi" w:hAnsiTheme="minorHAnsi" w:cstheme="minorHAnsi"/>
        </w:rPr>
        <w:t xml:space="preserve"> </w:t>
      </w:r>
      <w:r w:rsidRPr="00BE15FC">
        <w:rPr>
          <w:rFonts w:asciiTheme="minorHAnsi" w:hAnsiTheme="minorHAnsi" w:cstheme="minorHAnsi"/>
          <w:b/>
        </w:rPr>
        <w:t>LV č.2</w:t>
      </w:r>
      <w:r w:rsidRPr="00123995">
        <w:rPr>
          <w:rFonts w:asciiTheme="minorHAnsi" w:hAnsiTheme="minorHAnsi" w:cstheme="minorHAnsi"/>
        </w:rPr>
        <w:t xml:space="preserve"> , pre okres Banská Štiavnica, obec Štiavnické Bane, k. ú. Štiavnické Bane  pre vlastníka obec Štiavnické Bane v celosti.</w:t>
      </w:r>
    </w:p>
    <w:p w:rsidR="00B7207E" w:rsidRPr="00123995" w:rsidRDefault="00B7207E" w:rsidP="00B7207E">
      <w:pPr>
        <w:pStyle w:val="Odrazky"/>
        <w:numPr>
          <w:ilvl w:val="0"/>
          <w:numId w:val="0"/>
        </w:numPr>
        <w:ind w:left="720"/>
        <w:jc w:val="both"/>
        <w:rPr>
          <w:rFonts w:asciiTheme="minorHAnsi" w:hAnsiTheme="minorHAnsi" w:cstheme="minorHAnsi"/>
        </w:rPr>
      </w:pPr>
      <w:r w:rsidRPr="00123995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:rsidR="00B7207E" w:rsidRPr="004F04BE" w:rsidRDefault="00B7207E" w:rsidP="009F30C3">
      <w:pPr>
        <w:pStyle w:val="Odrazky"/>
        <w:numPr>
          <w:ilvl w:val="0"/>
          <w:numId w:val="27"/>
        </w:numPr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Pr="004F04BE">
        <w:rPr>
          <w:rFonts w:asciiTheme="minorHAnsi" w:hAnsiTheme="minorHAnsi" w:cstheme="minorHAnsi"/>
        </w:rPr>
        <w:t>pôsob prevodu majetku uvedeného pod  bodom B. 1. tohto uznesenia, a to podľa § 9a, ods. 15, písm. f) zákona SNR č. 138/1991 Zb., o majetku obcí v znení neskorších predpisov, ako prípad hodný osobitného zreteľa v prospech</w:t>
      </w:r>
      <w:r w:rsidRPr="0001642D">
        <w:rPr>
          <w:rFonts w:asciiTheme="minorHAnsi" w:hAnsiTheme="minorHAnsi"/>
          <w:b/>
        </w:rPr>
        <w:t xml:space="preserve"> </w:t>
      </w:r>
      <w:proofErr w:type="spellStart"/>
      <w:r w:rsidRPr="00B7207E">
        <w:rPr>
          <w:rFonts w:asciiTheme="minorHAnsi" w:hAnsiTheme="minorHAnsi" w:cstheme="minorHAnsi"/>
          <w:b/>
        </w:rPr>
        <w:t>Dolinec</w:t>
      </w:r>
      <w:proofErr w:type="spellEnd"/>
      <w:r w:rsidRPr="00B7207E">
        <w:rPr>
          <w:rFonts w:asciiTheme="minorHAnsi" w:hAnsiTheme="minorHAnsi" w:cstheme="minorHAnsi"/>
          <w:b/>
        </w:rPr>
        <w:t xml:space="preserve"> Peter r. </w:t>
      </w:r>
      <w:proofErr w:type="spellStart"/>
      <w:r w:rsidRPr="00B7207E">
        <w:rPr>
          <w:rFonts w:asciiTheme="minorHAnsi" w:hAnsiTheme="minorHAnsi" w:cstheme="minorHAnsi"/>
          <w:b/>
        </w:rPr>
        <w:t>Dolinec</w:t>
      </w:r>
      <w:proofErr w:type="spellEnd"/>
      <w:r w:rsidRPr="00B7207E">
        <w:rPr>
          <w:rFonts w:asciiTheme="minorHAnsi" w:hAnsiTheme="minorHAnsi" w:cstheme="minorHAnsi"/>
          <w:b/>
        </w:rPr>
        <w:t xml:space="preserve"> a Iveta </w:t>
      </w:r>
      <w:proofErr w:type="spellStart"/>
      <w:r w:rsidRPr="00B7207E">
        <w:rPr>
          <w:rFonts w:asciiTheme="minorHAnsi" w:hAnsiTheme="minorHAnsi" w:cstheme="minorHAnsi"/>
          <w:b/>
        </w:rPr>
        <w:t>Dolincová</w:t>
      </w:r>
      <w:proofErr w:type="spellEnd"/>
      <w:r w:rsidRPr="00B7207E">
        <w:rPr>
          <w:rFonts w:asciiTheme="minorHAnsi" w:hAnsiTheme="minorHAnsi" w:cstheme="minorHAnsi"/>
          <w:b/>
        </w:rPr>
        <w:t xml:space="preserve"> r. </w:t>
      </w:r>
      <w:proofErr w:type="spellStart"/>
      <w:r w:rsidRPr="00B7207E">
        <w:rPr>
          <w:rFonts w:asciiTheme="minorHAnsi" w:hAnsiTheme="minorHAnsi" w:cstheme="minorHAnsi"/>
          <w:b/>
        </w:rPr>
        <w:t>Štepingová</w:t>
      </w:r>
      <w:proofErr w:type="spellEnd"/>
      <w:r w:rsidRPr="00B7207E">
        <w:rPr>
          <w:rFonts w:asciiTheme="minorHAnsi" w:hAnsiTheme="minorHAnsi" w:cstheme="minorHAnsi"/>
          <w:b/>
        </w:rPr>
        <w:t xml:space="preserve">, </w:t>
      </w:r>
      <w:proofErr w:type="spellStart"/>
      <w:r w:rsidRPr="00B7207E">
        <w:rPr>
          <w:rFonts w:asciiTheme="minorHAnsi" w:hAnsiTheme="minorHAnsi" w:cstheme="minorHAnsi"/>
          <w:b/>
        </w:rPr>
        <w:t>P.O.Hviezdoslava</w:t>
      </w:r>
      <w:proofErr w:type="spellEnd"/>
      <w:r w:rsidRPr="00B7207E">
        <w:rPr>
          <w:rFonts w:asciiTheme="minorHAnsi" w:hAnsiTheme="minorHAnsi" w:cstheme="minorHAnsi"/>
          <w:b/>
        </w:rPr>
        <w:t xml:space="preserve"> 239/24, Zvolen, PSČ 960 01, SR</w:t>
      </w:r>
      <w:r w:rsidRPr="004F04BE">
        <w:rPr>
          <w:rFonts w:asciiTheme="minorHAnsi" w:hAnsiTheme="minorHAnsi" w:cstheme="minorHAnsi"/>
        </w:rPr>
        <w:t xml:space="preserve"> pričom nemožno objektívne predpokladať, že by majetok obce mohla účelne nadobudnúť iná osoba, než tá, na ktorú sa má majetok obce a podľa schváleného zámeru previesť za kúpnu cenu dohodou vo výške </w:t>
      </w:r>
      <w:r w:rsidRPr="004F04BE">
        <w:rPr>
          <w:rFonts w:asciiTheme="minorHAnsi" w:hAnsiTheme="minorHAnsi" w:cstheme="minorHAnsi"/>
          <w:bCs/>
        </w:rPr>
        <w:t xml:space="preserve"> </w:t>
      </w:r>
      <w:r w:rsidR="006061A2">
        <w:rPr>
          <w:rFonts w:asciiTheme="minorHAnsi" w:hAnsiTheme="minorHAnsi" w:cstheme="minorHAnsi"/>
          <w:bCs/>
        </w:rPr>
        <w:t>7706,61</w:t>
      </w:r>
      <w:r w:rsidRPr="004F04BE">
        <w:rPr>
          <w:rFonts w:asciiTheme="minorHAnsi" w:hAnsiTheme="minorHAnsi" w:cstheme="minorHAnsi"/>
          <w:bCs/>
        </w:rPr>
        <w:t xml:space="preserve">€ ( </w:t>
      </w:r>
      <w:r w:rsidR="006061A2">
        <w:rPr>
          <w:rFonts w:asciiTheme="minorHAnsi" w:hAnsiTheme="minorHAnsi" w:cstheme="minorHAnsi"/>
          <w:bCs/>
        </w:rPr>
        <w:t>12,41</w:t>
      </w:r>
      <w:r w:rsidRPr="004F04BE">
        <w:rPr>
          <w:rFonts w:asciiTheme="minorHAnsi" w:hAnsiTheme="minorHAnsi" w:cstheme="minorHAnsi"/>
          <w:bCs/>
        </w:rPr>
        <w:t xml:space="preserve"> €/ m</w:t>
      </w:r>
      <w:r w:rsidRPr="004F04BE">
        <w:rPr>
          <w:rFonts w:asciiTheme="minorHAnsi" w:hAnsiTheme="minorHAnsi" w:cstheme="minorHAnsi"/>
          <w:bCs/>
          <w:vertAlign w:val="superscript"/>
        </w:rPr>
        <w:t>2</w:t>
      </w:r>
      <w:r w:rsidRPr="004F04BE">
        <w:rPr>
          <w:rFonts w:asciiTheme="minorHAnsi" w:hAnsiTheme="minorHAnsi" w:cstheme="minorHAnsi"/>
          <w:bCs/>
        </w:rPr>
        <w:t>).</w:t>
      </w:r>
    </w:p>
    <w:p w:rsidR="00B7207E" w:rsidRPr="004F04BE" w:rsidRDefault="00B7207E" w:rsidP="00B7207E">
      <w:pPr>
        <w:ind w:left="708"/>
        <w:jc w:val="both"/>
        <w:rPr>
          <w:rFonts w:cstheme="minorHAnsi"/>
          <w:color w:val="000000"/>
          <w:sz w:val="24"/>
          <w:szCs w:val="24"/>
        </w:rPr>
      </w:pPr>
      <w:r w:rsidRPr="004F04BE">
        <w:rPr>
          <w:rFonts w:cstheme="minorHAnsi"/>
          <w:color w:val="000000"/>
          <w:sz w:val="24"/>
          <w:szCs w:val="24"/>
        </w:rPr>
        <w:t>Všeobecná hodnota pozemku bola stanovená znaleckým posudkom č.</w:t>
      </w:r>
      <w:r w:rsidR="006061A2">
        <w:rPr>
          <w:rFonts w:cstheme="minorHAnsi"/>
          <w:color w:val="000000"/>
          <w:sz w:val="24"/>
          <w:szCs w:val="24"/>
        </w:rPr>
        <w:t xml:space="preserve"> 28/2024</w:t>
      </w:r>
      <w:r w:rsidRPr="004F04BE">
        <w:rPr>
          <w:rFonts w:cstheme="minorHAnsi"/>
          <w:color w:val="000000"/>
          <w:sz w:val="24"/>
          <w:szCs w:val="24"/>
        </w:rPr>
        <w:t>,</w:t>
      </w:r>
      <w:r w:rsidR="006061A2">
        <w:rPr>
          <w:rFonts w:cstheme="minorHAnsi"/>
          <w:color w:val="000000"/>
          <w:sz w:val="24"/>
          <w:szCs w:val="24"/>
        </w:rPr>
        <w:t xml:space="preserve"> </w:t>
      </w:r>
      <w:r w:rsidRPr="004F04BE">
        <w:rPr>
          <w:rFonts w:cstheme="minorHAnsi"/>
          <w:color w:val="000000"/>
          <w:sz w:val="24"/>
          <w:szCs w:val="24"/>
        </w:rPr>
        <w:t xml:space="preserve">zo dňa </w:t>
      </w:r>
      <w:r w:rsidR="006061A2">
        <w:rPr>
          <w:rFonts w:cstheme="minorHAnsi"/>
          <w:color w:val="000000"/>
          <w:sz w:val="24"/>
          <w:szCs w:val="24"/>
        </w:rPr>
        <w:t>28.5.2024</w:t>
      </w:r>
      <w:r w:rsidRPr="004F04BE">
        <w:rPr>
          <w:rFonts w:cstheme="minorHAnsi"/>
          <w:color w:val="000000"/>
          <w:sz w:val="24"/>
          <w:szCs w:val="24"/>
        </w:rPr>
        <w:t xml:space="preserve"> vyhotoveného znalcom z odboru stavebníctvo Ing.</w:t>
      </w:r>
      <w:r w:rsidR="006061A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6061A2">
        <w:rPr>
          <w:rFonts w:cstheme="minorHAnsi"/>
          <w:color w:val="000000"/>
          <w:sz w:val="24"/>
          <w:szCs w:val="24"/>
        </w:rPr>
        <w:t>Beniakom</w:t>
      </w:r>
      <w:proofErr w:type="spellEnd"/>
      <w:r w:rsidRPr="004F04BE">
        <w:rPr>
          <w:rFonts w:cstheme="minorHAnsi"/>
          <w:color w:val="000000"/>
          <w:sz w:val="24"/>
          <w:szCs w:val="24"/>
        </w:rPr>
        <w:t xml:space="preserve"> vo výške </w:t>
      </w:r>
      <w:r w:rsidR="006061A2">
        <w:rPr>
          <w:rFonts w:cstheme="minorHAnsi"/>
          <w:color w:val="000000"/>
          <w:sz w:val="24"/>
          <w:szCs w:val="24"/>
        </w:rPr>
        <w:t>12,41</w:t>
      </w:r>
      <w:r w:rsidRPr="004F04BE">
        <w:rPr>
          <w:rFonts w:cstheme="minorHAnsi"/>
          <w:color w:val="000000"/>
          <w:sz w:val="24"/>
          <w:szCs w:val="24"/>
        </w:rPr>
        <w:t xml:space="preserve"> €/m</w:t>
      </w:r>
      <w:r w:rsidRPr="004F04BE">
        <w:rPr>
          <w:rFonts w:cstheme="minorHAnsi"/>
          <w:color w:val="000000"/>
          <w:sz w:val="24"/>
          <w:szCs w:val="24"/>
          <w:vertAlign w:val="superscript"/>
        </w:rPr>
        <w:t xml:space="preserve">2 </w:t>
      </w:r>
      <w:r w:rsidRPr="004F04BE">
        <w:rPr>
          <w:rFonts w:cstheme="minorHAnsi"/>
          <w:color w:val="000000"/>
          <w:sz w:val="24"/>
          <w:szCs w:val="24"/>
        </w:rPr>
        <w:t xml:space="preserve">, t. j. celkom </w:t>
      </w:r>
      <w:r w:rsidR="006061A2">
        <w:rPr>
          <w:rFonts w:cstheme="minorHAnsi"/>
          <w:color w:val="000000"/>
          <w:sz w:val="24"/>
          <w:szCs w:val="24"/>
        </w:rPr>
        <w:t>621</w:t>
      </w:r>
      <w:r w:rsidRPr="004F04BE">
        <w:rPr>
          <w:rFonts w:cstheme="minorHAnsi"/>
          <w:color w:val="000000"/>
          <w:sz w:val="24"/>
          <w:szCs w:val="24"/>
        </w:rPr>
        <w:t xml:space="preserve"> m</w:t>
      </w:r>
      <w:r w:rsidRPr="004F04BE">
        <w:rPr>
          <w:rFonts w:cstheme="minorHAnsi"/>
          <w:color w:val="000000"/>
          <w:sz w:val="24"/>
          <w:szCs w:val="24"/>
          <w:vertAlign w:val="superscript"/>
        </w:rPr>
        <w:t>2</w:t>
      </w:r>
      <w:r w:rsidRPr="004F04BE">
        <w:rPr>
          <w:rFonts w:cstheme="minorHAnsi"/>
          <w:color w:val="000000"/>
          <w:sz w:val="24"/>
          <w:szCs w:val="24"/>
        </w:rPr>
        <w:t xml:space="preserve"> x </w:t>
      </w:r>
      <w:r w:rsidR="006061A2">
        <w:rPr>
          <w:rFonts w:cstheme="minorHAnsi"/>
          <w:color w:val="000000"/>
          <w:sz w:val="24"/>
          <w:szCs w:val="24"/>
        </w:rPr>
        <w:t>12,41</w:t>
      </w:r>
      <w:r w:rsidRPr="004F04BE">
        <w:rPr>
          <w:rFonts w:cstheme="minorHAnsi"/>
          <w:color w:val="000000"/>
          <w:sz w:val="24"/>
          <w:szCs w:val="24"/>
        </w:rPr>
        <w:t xml:space="preserve"> € = </w:t>
      </w:r>
      <w:r w:rsidR="006061A2">
        <w:rPr>
          <w:rFonts w:cstheme="minorHAnsi"/>
          <w:color w:val="000000"/>
          <w:sz w:val="24"/>
          <w:szCs w:val="24"/>
        </w:rPr>
        <w:t>7706,61</w:t>
      </w:r>
      <w:r w:rsidRPr="004F04BE">
        <w:rPr>
          <w:rFonts w:cstheme="minorHAnsi"/>
          <w:color w:val="000000"/>
          <w:sz w:val="24"/>
          <w:szCs w:val="24"/>
        </w:rPr>
        <w:t xml:space="preserve"> € = zaokrúhlene</w:t>
      </w:r>
      <w:r w:rsidRPr="004F04BE">
        <w:rPr>
          <w:rFonts w:cstheme="minorHAnsi"/>
          <w:b/>
          <w:color w:val="000000"/>
          <w:sz w:val="24"/>
          <w:szCs w:val="24"/>
        </w:rPr>
        <w:t xml:space="preserve"> </w:t>
      </w:r>
      <w:r w:rsidR="006061A2" w:rsidRPr="006061A2">
        <w:rPr>
          <w:rFonts w:cstheme="minorHAnsi"/>
          <w:color w:val="000000"/>
          <w:sz w:val="24"/>
          <w:szCs w:val="24"/>
        </w:rPr>
        <w:t>7706,60</w:t>
      </w:r>
      <w:r w:rsidRPr="006061A2">
        <w:rPr>
          <w:rFonts w:cstheme="minorHAnsi"/>
          <w:color w:val="000000"/>
          <w:sz w:val="24"/>
          <w:szCs w:val="24"/>
        </w:rPr>
        <w:t xml:space="preserve"> €.</w:t>
      </w:r>
    </w:p>
    <w:p w:rsidR="00B7207E" w:rsidRPr="004F04BE" w:rsidRDefault="00B7207E" w:rsidP="00B7207E">
      <w:pPr>
        <w:pStyle w:val="Odrazky"/>
        <w:numPr>
          <w:ilvl w:val="0"/>
          <w:numId w:val="0"/>
        </w:numPr>
        <w:ind w:left="708"/>
        <w:jc w:val="both"/>
        <w:rPr>
          <w:rFonts w:asciiTheme="minorHAnsi" w:hAnsiTheme="minorHAnsi" w:cstheme="minorHAnsi"/>
        </w:rPr>
      </w:pPr>
      <w:r w:rsidRPr="004F04BE">
        <w:rPr>
          <w:rFonts w:asciiTheme="minorHAnsi" w:hAnsiTheme="minorHAnsi" w:cstheme="minorHAnsi"/>
        </w:rPr>
        <w:t xml:space="preserve">Kupujúci nie je fyzickou osobou podľa §9a ods. 13 zákona SNR č. 138/1991 Zb. o majetku obcí v znení neskorších predpisov. </w:t>
      </w:r>
    </w:p>
    <w:p w:rsidR="00B7207E" w:rsidRPr="004F04BE" w:rsidRDefault="00B7207E" w:rsidP="00B7207E">
      <w:pPr>
        <w:pStyle w:val="Odrazky"/>
        <w:numPr>
          <w:ilvl w:val="0"/>
          <w:numId w:val="0"/>
        </w:numPr>
        <w:ind w:left="426"/>
        <w:jc w:val="both"/>
        <w:rPr>
          <w:rFonts w:asciiTheme="minorHAnsi" w:hAnsiTheme="minorHAnsi" w:cstheme="minorHAnsi"/>
        </w:rPr>
      </w:pPr>
    </w:p>
    <w:p w:rsidR="00B7207E" w:rsidRPr="00593326" w:rsidRDefault="00B7207E" w:rsidP="009F30C3">
      <w:pPr>
        <w:pStyle w:val="Odsekzoznamu"/>
        <w:numPr>
          <w:ilvl w:val="0"/>
          <w:numId w:val="27"/>
        </w:numPr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 w:rsidRPr="004F04BE">
        <w:rPr>
          <w:rFonts w:cstheme="minorHAnsi"/>
          <w:sz w:val="24"/>
          <w:szCs w:val="24"/>
        </w:rPr>
        <w:t>Podmienku, že kupujúci uhradí spolu s kúpnou cenou náklady spojené s prevodom pozemku, t. j. vyhotovenie  znaleckého posudku a návrh na vklad do katastra nehnuteľností.</w:t>
      </w:r>
    </w:p>
    <w:p w:rsidR="00B7207E" w:rsidRPr="004F04BE" w:rsidRDefault="00B7207E" w:rsidP="00B7207E">
      <w:pPr>
        <w:pStyle w:val="Odsekzoznamu"/>
        <w:ind w:left="708"/>
        <w:jc w:val="both"/>
        <w:rPr>
          <w:rFonts w:cstheme="minorHAnsi"/>
          <w:sz w:val="24"/>
          <w:szCs w:val="24"/>
        </w:rPr>
      </w:pPr>
      <w:r w:rsidRPr="004F04BE">
        <w:rPr>
          <w:rFonts w:cstheme="minorHAnsi"/>
          <w:sz w:val="24"/>
          <w:szCs w:val="24"/>
        </w:rPr>
        <w:t xml:space="preserve">Prijatie uznesenia o prevode  majetku  podľa zákona 138/1991 Zb., o majetku obcí v platnom znení schvaľuje  </w:t>
      </w:r>
      <w:proofErr w:type="spellStart"/>
      <w:r w:rsidRPr="004F04BE">
        <w:rPr>
          <w:rFonts w:cstheme="minorHAnsi"/>
          <w:sz w:val="24"/>
          <w:szCs w:val="24"/>
        </w:rPr>
        <w:t>OcZ</w:t>
      </w:r>
      <w:proofErr w:type="spellEnd"/>
      <w:r w:rsidRPr="004F04BE">
        <w:rPr>
          <w:rFonts w:cstheme="minorHAnsi"/>
          <w:sz w:val="24"/>
          <w:szCs w:val="24"/>
        </w:rPr>
        <w:t xml:space="preserve">  3/5 väčšinou všetkých poslancov.</w:t>
      </w:r>
    </w:p>
    <w:p w:rsidR="00B7207E" w:rsidRDefault="00B7207E" w:rsidP="00B7207E">
      <w:pPr>
        <w:pStyle w:val="Odsekzoznamu"/>
        <w:rPr>
          <w:rFonts w:cstheme="minorHAnsi"/>
          <w:b/>
          <w:bCs/>
          <w:sz w:val="24"/>
          <w:szCs w:val="24"/>
        </w:rPr>
      </w:pPr>
    </w:p>
    <w:p w:rsidR="00B7207E" w:rsidRPr="003D45D7" w:rsidRDefault="00B7207E" w:rsidP="00B7207E">
      <w:pPr>
        <w:pStyle w:val="Odsekzoznamu"/>
        <w:rPr>
          <w:rFonts w:cstheme="minorHAnsi"/>
          <w:b/>
          <w:bCs/>
          <w:sz w:val="24"/>
          <w:szCs w:val="24"/>
        </w:rPr>
      </w:pPr>
      <w:r w:rsidRPr="003D45D7">
        <w:rPr>
          <w:rFonts w:cstheme="minorHAnsi"/>
          <w:b/>
          <w:bCs/>
          <w:sz w:val="24"/>
          <w:szCs w:val="24"/>
        </w:rPr>
        <w:t>Hlasovanie:</w:t>
      </w:r>
    </w:p>
    <w:p w:rsidR="00B7207E" w:rsidRPr="003D45D7" w:rsidRDefault="00B7207E" w:rsidP="00B7207E">
      <w:pPr>
        <w:pStyle w:val="Odsekzoznamu"/>
        <w:spacing w:after="0"/>
        <w:rPr>
          <w:rFonts w:cstheme="minorHAnsi"/>
          <w:sz w:val="24"/>
          <w:szCs w:val="24"/>
        </w:rPr>
      </w:pPr>
      <w:r w:rsidRPr="003D45D7">
        <w:rPr>
          <w:rFonts w:cstheme="minorHAnsi"/>
          <w:sz w:val="24"/>
          <w:szCs w:val="24"/>
        </w:rPr>
        <w:t>Počet poslancov OZ: 7</w:t>
      </w:r>
    </w:p>
    <w:p w:rsidR="00B7207E" w:rsidRPr="003D45D7" w:rsidRDefault="00B7207E" w:rsidP="00B7207E">
      <w:pPr>
        <w:pStyle w:val="Odsekzoznamu"/>
        <w:spacing w:after="0"/>
        <w:rPr>
          <w:rFonts w:cstheme="minorHAnsi"/>
          <w:sz w:val="24"/>
          <w:szCs w:val="24"/>
        </w:rPr>
      </w:pPr>
      <w:r w:rsidRPr="003D45D7">
        <w:rPr>
          <w:rFonts w:cstheme="minorHAnsi"/>
          <w:sz w:val="24"/>
          <w:szCs w:val="24"/>
        </w:rPr>
        <w:t xml:space="preserve">Prítomní: </w:t>
      </w:r>
      <w:r w:rsidR="008655FF">
        <w:rPr>
          <w:rFonts w:cstheme="minorHAnsi"/>
          <w:sz w:val="24"/>
          <w:szCs w:val="24"/>
        </w:rPr>
        <w:t>5</w:t>
      </w:r>
    </w:p>
    <w:p w:rsidR="00B7207E" w:rsidRPr="003D45D7" w:rsidRDefault="008655FF" w:rsidP="00B7207E">
      <w:pPr>
        <w:pStyle w:val="Odsekzoznamu"/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</w:t>
      </w:r>
      <w:r w:rsidR="00B7207E" w:rsidRPr="003D45D7">
        <w:rPr>
          <w:rFonts w:cstheme="minorHAnsi"/>
          <w:sz w:val="24"/>
          <w:szCs w:val="24"/>
        </w:rPr>
        <w:t xml:space="preserve"> za, 0 zdržal sa, 0 proti</w:t>
      </w:r>
    </w:p>
    <w:p w:rsidR="00B7207E" w:rsidRPr="003D45D7" w:rsidRDefault="00B7207E" w:rsidP="00B7207E">
      <w:pPr>
        <w:spacing w:after="0"/>
        <w:rPr>
          <w:rFonts w:cstheme="minorHAnsi"/>
          <w:sz w:val="24"/>
          <w:szCs w:val="24"/>
        </w:rPr>
      </w:pPr>
    </w:p>
    <w:p w:rsidR="00B7207E" w:rsidRDefault="00B7207E" w:rsidP="00B7207E">
      <w:pPr>
        <w:spacing w:after="0"/>
        <w:rPr>
          <w:rFonts w:cstheme="minorHAnsi"/>
          <w:b/>
          <w:bCs/>
          <w:sz w:val="24"/>
          <w:szCs w:val="24"/>
        </w:rPr>
      </w:pPr>
      <w:r w:rsidRPr="003D45D7">
        <w:rPr>
          <w:rFonts w:cstheme="minorHAnsi"/>
          <w:sz w:val="24"/>
          <w:szCs w:val="24"/>
        </w:rPr>
        <w:t xml:space="preserve">Bolo prijaté </w:t>
      </w:r>
      <w:r w:rsidRPr="003D45D7">
        <w:rPr>
          <w:rFonts w:cstheme="minorHAnsi"/>
          <w:b/>
          <w:bCs/>
          <w:sz w:val="24"/>
          <w:szCs w:val="24"/>
        </w:rPr>
        <w:t xml:space="preserve">Uznesenie č. </w:t>
      </w:r>
      <w:r>
        <w:rPr>
          <w:rFonts w:cstheme="minorHAnsi"/>
          <w:b/>
          <w:bCs/>
          <w:sz w:val="24"/>
          <w:szCs w:val="24"/>
        </w:rPr>
        <w:t>3</w:t>
      </w:r>
      <w:r w:rsidR="004C1C5A">
        <w:rPr>
          <w:rFonts w:cstheme="minorHAnsi"/>
          <w:b/>
          <w:bCs/>
          <w:sz w:val="24"/>
          <w:szCs w:val="24"/>
        </w:rPr>
        <w:t>1</w:t>
      </w:r>
      <w:r w:rsidRPr="003D45D7">
        <w:rPr>
          <w:rFonts w:cstheme="minorHAnsi"/>
          <w:b/>
          <w:bCs/>
          <w:sz w:val="24"/>
          <w:szCs w:val="24"/>
        </w:rPr>
        <w:t>/202</w:t>
      </w:r>
      <w:r>
        <w:rPr>
          <w:rFonts w:cstheme="minorHAnsi"/>
          <w:b/>
          <w:bCs/>
          <w:sz w:val="24"/>
          <w:szCs w:val="24"/>
        </w:rPr>
        <w:t>4</w:t>
      </w:r>
    </w:p>
    <w:p w:rsidR="00B7207E" w:rsidRPr="00B7207E" w:rsidRDefault="00B7207E" w:rsidP="00B7207E">
      <w:pPr>
        <w:spacing w:after="0"/>
        <w:rPr>
          <w:rFonts w:cstheme="minorHAnsi"/>
          <w:b/>
          <w:bCs/>
          <w:sz w:val="24"/>
          <w:szCs w:val="24"/>
        </w:rPr>
      </w:pPr>
      <w:r w:rsidRPr="000964D0">
        <w:rPr>
          <w:bCs/>
          <w:sz w:val="24"/>
          <w:szCs w:val="24"/>
        </w:rPr>
        <w:t>Uznesenie bolo schválené 3/5 väčšinou pos</w:t>
      </w:r>
      <w:r>
        <w:rPr>
          <w:bCs/>
          <w:sz w:val="24"/>
          <w:szCs w:val="24"/>
        </w:rPr>
        <w:t>lancov.</w:t>
      </w:r>
    </w:p>
    <w:p w:rsidR="00B7207E" w:rsidRDefault="00B7207E" w:rsidP="00B7207E">
      <w:pPr>
        <w:spacing w:after="0"/>
        <w:rPr>
          <w:rFonts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  <w:u w:val="single"/>
        </w:rPr>
        <w:t>--------------------------------------------------------------------------------------------------------</w:t>
      </w:r>
    </w:p>
    <w:p w:rsidR="00D46279" w:rsidRDefault="00D46279" w:rsidP="00D46279">
      <w:pPr>
        <w:spacing w:after="0"/>
        <w:rPr>
          <w:rFonts w:cstheme="minorHAnsi"/>
          <w:sz w:val="28"/>
          <w:szCs w:val="28"/>
          <w:u w:val="single"/>
        </w:rPr>
      </w:pPr>
    </w:p>
    <w:p w:rsidR="00EE0A76" w:rsidRPr="00EE0A76" w:rsidRDefault="00EE0A76" w:rsidP="00EE0A76">
      <w:pPr>
        <w:spacing w:after="0"/>
        <w:rPr>
          <w:b/>
          <w:sz w:val="24"/>
          <w:szCs w:val="24"/>
        </w:rPr>
      </w:pPr>
      <w:r w:rsidRPr="00EE0A76">
        <w:rPr>
          <w:b/>
          <w:sz w:val="24"/>
          <w:szCs w:val="24"/>
        </w:rPr>
        <w:t>Priamy odpredaj pozemkov – ponuka obce: Zámer č. 12</w:t>
      </w:r>
    </w:p>
    <w:p w:rsidR="00EE0A76" w:rsidRPr="00EE0A76" w:rsidRDefault="00EE0A76" w:rsidP="00EE0A76">
      <w:pPr>
        <w:spacing w:after="0"/>
        <w:rPr>
          <w:b/>
          <w:sz w:val="24"/>
          <w:szCs w:val="24"/>
          <w:u w:val="single"/>
        </w:rPr>
      </w:pPr>
    </w:p>
    <w:p w:rsidR="00EE0A76" w:rsidRPr="00EE0A76" w:rsidRDefault="00EE0A76" w:rsidP="00EE0A76">
      <w:pPr>
        <w:spacing w:after="0"/>
        <w:rPr>
          <w:sz w:val="24"/>
          <w:szCs w:val="24"/>
        </w:rPr>
      </w:pPr>
      <w:r w:rsidRPr="00EE0A76">
        <w:rPr>
          <w:sz w:val="24"/>
          <w:szCs w:val="24"/>
        </w:rPr>
        <w:t xml:space="preserve">Zápisnica z otvárania cenových ponúk </w:t>
      </w:r>
      <w:r w:rsidRPr="00EE0A76">
        <w:rPr>
          <w:color w:val="000000" w:themeColor="text1"/>
          <w:sz w:val="24"/>
          <w:szCs w:val="24"/>
        </w:rPr>
        <w:t xml:space="preserve">komisiou v zložení </w:t>
      </w:r>
      <w:r w:rsidR="00507C34">
        <w:rPr>
          <w:color w:val="000000" w:themeColor="text1"/>
          <w:sz w:val="24"/>
          <w:szCs w:val="24"/>
        </w:rPr>
        <w:t xml:space="preserve">Bc. Miroslav </w:t>
      </w:r>
      <w:proofErr w:type="spellStart"/>
      <w:r w:rsidR="00507C34">
        <w:rPr>
          <w:color w:val="000000" w:themeColor="text1"/>
          <w:sz w:val="24"/>
          <w:szCs w:val="24"/>
        </w:rPr>
        <w:t>Hrubša</w:t>
      </w:r>
      <w:proofErr w:type="spellEnd"/>
      <w:r w:rsidR="00507C34">
        <w:rPr>
          <w:color w:val="000000" w:themeColor="text1"/>
          <w:sz w:val="24"/>
          <w:szCs w:val="24"/>
        </w:rPr>
        <w:t xml:space="preserve">, Gabriel Ševeček, Sandra Neuschlová, Dana </w:t>
      </w:r>
      <w:proofErr w:type="spellStart"/>
      <w:r w:rsidR="00507C34">
        <w:rPr>
          <w:color w:val="000000" w:themeColor="text1"/>
          <w:sz w:val="24"/>
          <w:szCs w:val="24"/>
        </w:rPr>
        <w:t>Totkovičová</w:t>
      </w:r>
      <w:proofErr w:type="spellEnd"/>
      <w:r w:rsidR="00507C34">
        <w:rPr>
          <w:color w:val="000000" w:themeColor="text1"/>
          <w:sz w:val="24"/>
          <w:szCs w:val="24"/>
        </w:rPr>
        <w:t xml:space="preserve">, Jozef Haring, Peter </w:t>
      </w:r>
      <w:proofErr w:type="spellStart"/>
      <w:r w:rsidR="00507C34">
        <w:rPr>
          <w:color w:val="000000" w:themeColor="text1"/>
          <w:sz w:val="24"/>
          <w:szCs w:val="24"/>
        </w:rPr>
        <w:t>Heiler</w:t>
      </w:r>
      <w:proofErr w:type="spellEnd"/>
      <w:r w:rsidR="00507C34">
        <w:rPr>
          <w:color w:val="000000" w:themeColor="text1"/>
          <w:sz w:val="24"/>
          <w:szCs w:val="24"/>
        </w:rPr>
        <w:t xml:space="preserve">, Tomáš Blaško </w:t>
      </w:r>
      <w:r w:rsidRPr="00EE0A76">
        <w:rPr>
          <w:color w:val="000000" w:themeColor="text1"/>
          <w:sz w:val="24"/>
          <w:szCs w:val="24"/>
        </w:rPr>
        <w:t xml:space="preserve">je </w:t>
      </w:r>
      <w:r w:rsidRPr="00EE0A76">
        <w:rPr>
          <w:sz w:val="24"/>
          <w:szCs w:val="24"/>
        </w:rPr>
        <w:t>prílohou zápisnice.</w:t>
      </w:r>
    </w:p>
    <w:p w:rsidR="00EE0A76" w:rsidRPr="00EE0A76" w:rsidRDefault="00EE0A76" w:rsidP="00EE0A76">
      <w:pPr>
        <w:spacing w:after="0"/>
        <w:rPr>
          <w:sz w:val="24"/>
          <w:szCs w:val="24"/>
          <w:u w:val="single"/>
        </w:rPr>
      </w:pPr>
    </w:p>
    <w:p w:rsidR="00EE0A76" w:rsidRPr="00EE0A76" w:rsidRDefault="00EE0A76" w:rsidP="00EE0A76">
      <w:pPr>
        <w:spacing w:after="0"/>
        <w:jc w:val="center"/>
        <w:rPr>
          <w:b/>
          <w:sz w:val="24"/>
          <w:szCs w:val="24"/>
        </w:rPr>
      </w:pPr>
      <w:r w:rsidRPr="00EE0A76">
        <w:rPr>
          <w:b/>
          <w:sz w:val="24"/>
          <w:szCs w:val="24"/>
        </w:rPr>
        <w:t xml:space="preserve">Zámer č. </w:t>
      </w:r>
      <w:r>
        <w:rPr>
          <w:b/>
          <w:sz w:val="24"/>
          <w:szCs w:val="24"/>
        </w:rPr>
        <w:t>12</w:t>
      </w:r>
      <w:r w:rsidRPr="00EE0A76">
        <w:rPr>
          <w:b/>
          <w:sz w:val="24"/>
          <w:szCs w:val="24"/>
        </w:rPr>
        <w:t>/202</w:t>
      </w:r>
      <w:r>
        <w:rPr>
          <w:b/>
          <w:sz w:val="24"/>
          <w:szCs w:val="24"/>
        </w:rPr>
        <w:t>4</w:t>
      </w:r>
      <w:r w:rsidRPr="00EE0A76">
        <w:rPr>
          <w:b/>
          <w:sz w:val="24"/>
          <w:szCs w:val="24"/>
        </w:rPr>
        <w:t xml:space="preserve">: CKN </w:t>
      </w:r>
      <w:proofErr w:type="spellStart"/>
      <w:r w:rsidRPr="00EE0A76">
        <w:rPr>
          <w:b/>
          <w:sz w:val="24"/>
          <w:szCs w:val="24"/>
        </w:rPr>
        <w:t>p.č.</w:t>
      </w:r>
      <w:r>
        <w:rPr>
          <w:b/>
          <w:sz w:val="24"/>
          <w:szCs w:val="24"/>
        </w:rPr>
        <w:t>C</w:t>
      </w:r>
      <w:proofErr w:type="spellEnd"/>
      <w:r>
        <w:rPr>
          <w:b/>
          <w:sz w:val="24"/>
          <w:szCs w:val="24"/>
        </w:rPr>
        <w:t xml:space="preserve"> KN 2372/7</w:t>
      </w:r>
      <w:r w:rsidRPr="00EE0A76">
        <w:rPr>
          <w:b/>
          <w:sz w:val="24"/>
          <w:szCs w:val="24"/>
        </w:rPr>
        <w:t xml:space="preserve">  o výmere  </w:t>
      </w:r>
      <w:r>
        <w:rPr>
          <w:b/>
          <w:sz w:val="24"/>
          <w:szCs w:val="24"/>
        </w:rPr>
        <w:t>273</w:t>
      </w:r>
      <w:r w:rsidRPr="00EE0A76">
        <w:rPr>
          <w:b/>
          <w:sz w:val="24"/>
          <w:szCs w:val="24"/>
        </w:rPr>
        <w:t xml:space="preserve"> m2</w:t>
      </w:r>
    </w:p>
    <w:p w:rsidR="00EE0A76" w:rsidRPr="00EE0A76" w:rsidRDefault="00EE0A76" w:rsidP="00EE0A76">
      <w:pPr>
        <w:rPr>
          <w:sz w:val="24"/>
          <w:szCs w:val="24"/>
        </w:rPr>
      </w:pPr>
    </w:p>
    <w:p w:rsidR="00EE0A76" w:rsidRPr="00EE0A76" w:rsidRDefault="00EE0A76" w:rsidP="00EE0A76">
      <w:pPr>
        <w:rPr>
          <w:sz w:val="24"/>
          <w:szCs w:val="24"/>
        </w:rPr>
      </w:pPr>
      <w:r w:rsidRPr="00EE0A76">
        <w:rPr>
          <w:sz w:val="24"/>
          <w:szCs w:val="24"/>
        </w:rPr>
        <w:lastRenderedPageBreak/>
        <w:t xml:space="preserve">Obecné zastupiteľstvo v súlade s §11 ods. 4 písm. a) Zák. č.369/1990 </w:t>
      </w:r>
      <w:proofErr w:type="spellStart"/>
      <w:r w:rsidRPr="00EE0A76">
        <w:rPr>
          <w:sz w:val="24"/>
          <w:szCs w:val="24"/>
        </w:rPr>
        <w:t>Zb.O</w:t>
      </w:r>
      <w:proofErr w:type="spellEnd"/>
      <w:r w:rsidRPr="00EE0A76">
        <w:rPr>
          <w:sz w:val="24"/>
          <w:szCs w:val="24"/>
        </w:rPr>
        <w:t xml:space="preserve"> obecnom zriadení v platnom znení a § 9a odst.1-7  Zák. č. 138/1991 Zb. O majetku obcí v platnom znení a v spojení s Čl. III. Zásad hospodárenia a nakladania s majetkom obce a majetkom štátu, ktorý bol zverený obci Štiavnické Bane</w:t>
      </w:r>
    </w:p>
    <w:p w:rsidR="00EE0A76" w:rsidRDefault="00EE0A76" w:rsidP="00EE0A76">
      <w:pPr>
        <w:rPr>
          <w:sz w:val="24"/>
          <w:szCs w:val="24"/>
        </w:rPr>
      </w:pPr>
      <w:r>
        <w:rPr>
          <w:b/>
          <w:sz w:val="24"/>
          <w:szCs w:val="24"/>
        </w:rPr>
        <w:t>a) berie na vedomie</w:t>
      </w:r>
    </w:p>
    <w:p w:rsidR="00EE0A76" w:rsidRPr="00EE0A76" w:rsidRDefault="00EE0A76" w:rsidP="00EE0A76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E0A76">
        <w:rPr>
          <w:sz w:val="24"/>
          <w:szCs w:val="24"/>
        </w:rPr>
        <w:t>vyhodnotenie návrhov, ktoré vykonala komisia  obce k podaným ponukám na priamy predaj. Záznam z otvárania ponúk zo dňa</w:t>
      </w:r>
      <w:r w:rsidR="006061A2">
        <w:rPr>
          <w:sz w:val="24"/>
          <w:szCs w:val="24"/>
        </w:rPr>
        <w:t xml:space="preserve"> 25.6. 2024 </w:t>
      </w:r>
      <w:r w:rsidRPr="00EE0A76">
        <w:rPr>
          <w:sz w:val="24"/>
          <w:szCs w:val="24"/>
        </w:rPr>
        <w:t>tvorí prílohu tejto zápisnice.</w:t>
      </w:r>
    </w:p>
    <w:p w:rsidR="00EE0A76" w:rsidRPr="00EE0A76" w:rsidRDefault="00EE0A76" w:rsidP="00EE0A76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 w:rsidRPr="00EE0A76">
        <w:rPr>
          <w:sz w:val="24"/>
          <w:szCs w:val="24"/>
        </w:rPr>
        <w:t xml:space="preserve">Uznesenie OZ č. </w:t>
      </w:r>
      <w:r>
        <w:rPr>
          <w:sz w:val="24"/>
          <w:szCs w:val="24"/>
        </w:rPr>
        <w:t>19</w:t>
      </w:r>
      <w:r w:rsidRPr="00EE0A76">
        <w:rPr>
          <w:sz w:val="24"/>
          <w:szCs w:val="24"/>
        </w:rPr>
        <w:t>/202</w:t>
      </w:r>
      <w:r>
        <w:rPr>
          <w:sz w:val="24"/>
          <w:szCs w:val="24"/>
        </w:rPr>
        <w:t>4</w:t>
      </w:r>
      <w:r w:rsidRPr="00EE0A76">
        <w:rPr>
          <w:sz w:val="24"/>
          <w:szCs w:val="24"/>
        </w:rPr>
        <w:t xml:space="preserve"> , ktorým bol schválený zámer č. </w:t>
      </w:r>
      <w:r w:rsidR="00B83CBE">
        <w:rPr>
          <w:sz w:val="24"/>
          <w:szCs w:val="24"/>
        </w:rPr>
        <w:t>12</w:t>
      </w:r>
      <w:r w:rsidRPr="00EE0A76">
        <w:rPr>
          <w:sz w:val="24"/>
          <w:szCs w:val="24"/>
        </w:rPr>
        <w:t>/202</w:t>
      </w:r>
      <w:r w:rsidR="00B83CBE">
        <w:rPr>
          <w:sz w:val="24"/>
          <w:szCs w:val="24"/>
        </w:rPr>
        <w:t>4</w:t>
      </w:r>
      <w:r w:rsidRPr="00EE0A76">
        <w:rPr>
          <w:sz w:val="24"/>
          <w:szCs w:val="24"/>
        </w:rPr>
        <w:t xml:space="preserve"> na priamy odpredaj nehnuteľnosti. V súlade s citovaným uznesením bol zámer na prevod nehnuteľnosti formou priameho predaja zverejnený v termíne od </w:t>
      </w:r>
      <w:r w:rsidR="00B83CBE">
        <w:rPr>
          <w:sz w:val="24"/>
          <w:szCs w:val="24"/>
        </w:rPr>
        <w:t>10.6.2024</w:t>
      </w:r>
      <w:r w:rsidRPr="00EE0A76">
        <w:rPr>
          <w:sz w:val="24"/>
          <w:szCs w:val="24"/>
        </w:rPr>
        <w:t xml:space="preserve"> obvyklým spôsobom.</w:t>
      </w:r>
    </w:p>
    <w:p w:rsidR="00EE0A76" w:rsidRDefault="00EE0A76" w:rsidP="00EE0A76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b) schvaľuje</w:t>
      </w:r>
    </w:p>
    <w:p w:rsidR="00EE0A76" w:rsidRPr="00EE0A76" w:rsidRDefault="00EE0A76" w:rsidP="00EE0A76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Pr="00EE0A76">
        <w:rPr>
          <w:color w:val="000000" w:themeColor="text1"/>
          <w:sz w:val="24"/>
          <w:szCs w:val="24"/>
        </w:rPr>
        <w:t xml:space="preserve">odpredaj nehnuteľnosti vedenej v  KN Okresného úradu v Banskej Štiavnici, katastrálny odbor </w:t>
      </w:r>
      <w:proofErr w:type="spellStart"/>
      <w:r w:rsidRPr="00EE0A76">
        <w:rPr>
          <w:color w:val="000000" w:themeColor="text1"/>
          <w:sz w:val="24"/>
          <w:szCs w:val="24"/>
        </w:rPr>
        <w:t>k.ú</w:t>
      </w:r>
      <w:proofErr w:type="spellEnd"/>
      <w:r w:rsidRPr="00EE0A76">
        <w:rPr>
          <w:color w:val="000000" w:themeColor="text1"/>
          <w:sz w:val="24"/>
          <w:szCs w:val="24"/>
        </w:rPr>
        <w:t xml:space="preserve">. Štiavnické Bane ,zapísanej na LV č.2 pre Obec Štiavnické Bane, a to  CKN </w:t>
      </w:r>
      <w:proofErr w:type="spellStart"/>
      <w:r w:rsidRPr="00EE0A76">
        <w:rPr>
          <w:color w:val="000000" w:themeColor="text1"/>
          <w:sz w:val="24"/>
          <w:szCs w:val="24"/>
        </w:rPr>
        <w:t>p.č</w:t>
      </w:r>
      <w:proofErr w:type="spellEnd"/>
      <w:r w:rsidRPr="00EE0A76">
        <w:rPr>
          <w:color w:val="000000" w:themeColor="text1"/>
          <w:sz w:val="24"/>
          <w:szCs w:val="24"/>
        </w:rPr>
        <w:t xml:space="preserve">. </w:t>
      </w:r>
      <w:r w:rsidR="00B83CBE">
        <w:rPr>
          <w:color w:val="000000" w:themeColor="text1"/>
          <w:sz w:val="24"/>
          <w:szCs w:val="24"/>
        </w:rPr>
        <w:t>2372/7</w:t>
      </w:r>
      <w:r w:rsidRPr="00EE0A76">
        <w:rPr>
          <w:color w:val="000000" w:themeColor="text1"/>
          <w:sz w:val="24"/>
          <w:szCs w:val="24"/>
        </w:rPr>
        <w:t xml:space="preserve"> o výmere </w:t>
      </w:r>
      <w:r w:rsidR="00B83CBE">
        <w:rPr>
          <w:color w:val="000000" w:themeColor="text1"/>
          <w:sz w:val="24"/>
          <w:szCs w:val="24"/>
        </w:rPr>
        <w:t>273</w:t>
      </w:r>
      <w:r w:rsidRPr="00EE0A76">
        <w:rPr>
          <w:color w:val="000000" w:themeColor="text1"/>
          <w:sz w:val="24"/>
          <w:szCs w:val="24"/>
        </w:rPr>
        <w:t xml:space="preserve">  m2 – </w:t>
      </w:r>
      <w:r w:rsidR="00B83CBE">
        <w:rPr>
          <w:color w:val="000000" w:themeColor="text1"/>
          <w:sz w:val="24"/>
          <w:szCs w:val="24"/>
        </w:rPr>
        <w:t>trvalý trávny porast</w:t>
      </w:r>
      <w:r w:rsidRPr="00EE0A76">
        <w:rPr>
          <w:color w:val="000000" w:themeColor="text1"/>
          <w:sz w:val="24"/>
          <w:szCs w:val="24"/>
        </w:rPr>
        <w:t xml:space="preserve">   v prospech kupujúceho </w:t>
      </w:r>
      <w:r w:rsidR="00B83CBE">
        <w:rPr>
          <w:color w:val="000000" w:themeColor="text1"/>
          <w:sz w:val="24"/>
          <w:szCs w:val="24"/>
        </w:rPr>
        <w:t xml:space="preserve">Martina </w:t>
      </w:r>
      <w:proofErr w:type="spellStart"/>
      <w:r w:rsidR="00B83CBE">
        <w:rPr>
          <w:color w:val="000000" w:themeColor="text1"/>
          <w:sz w:val="24"/>
          <w:szCs w:val="24"/>
        </w:rPr>
        <w:t>Blahúta</w:t>
      </w:r>
      <w:proofErr w:type="spellEnd"/>
      <w:r w:rsidR="00B83CBE">
        <w:rPr>
          <w:color w:val="000000" w:themeColor="text1"/>
          <w:sz w:val="24"/>
          <w:szCs w:val="24"/>
        </w:rPr>
        <w:t>, Okrajová 2, Banská Štiavnica</w:t>
      </w:r>
      <w:r w:rsidRPr="00EE0A76">
        <w:rPr>
          <w:color w:val="000000" w:themeColor="text1"/>
          <w:sz w:val="24"/>
          <w:szCs w:val="24"/>
        </w:rPr>
        <w:t xml:space="preserve">,  za kúpnu cenu  </w:t>
      </w:r>
      <w:r w:rsidR="00507C34">
        <w:rPr>
          <w:color w:val="000000" w:themeColor="text1"/>
          <w:sz w:val="24"/>
          <w:szCs w:val="24"/>
        </w:rPr>
        <w:t xml:space="preserve">15,018 </w:t>
      </w:r>
      <w:r w:rsidRPr="00EE0A76">
        <w:rPr>
          <w:color w:val="000000" w:themeColor="text1"/>
          <w:sz w:val="24"/>
          <w:szCs w:val="24"/>
        </w:rPr>
        <w:t xml:space="preserve">€/m2  , ktorá bola vyhodnotená ako </w:t>
      </w:r>
      <w:r w:rsidR="00B83CBE">
        <w:rPr>
          <w:color w:val="000000" w:themeColor="text1"/>
          <w:sz w:val="24"/>
          <w:szCs w:val="24"/>
        </w:rPr>
        <w:t xml:space="preserve">jediná a </w:t>
      </w:r>
      <w:r w:rsidRPr="00EE0A76">
        <w:rPr>
          <w:color w:val="000000" w:themeColor="text1"/>
          <w:sz w:val="24"/>
          <w:szCs w:val="24"/>
        </w:rPr>
        <w:t xml:space="preserve">najvýhodnejšia  ponuka. </w:t>
      </w:r>
    </w:p>
    <w:p w:rsidR="00EE0A76" w:rsidRPr="00EE0A76" w:rsidRDefault="00EE0A76" w:rsidP="00EE0A76">
      <w:pPr>
        <w:rPr>
          <w:color w:val="000000" w:themeColor="text1"/>
          <w:sz w:val="24"/>
          <w:szCs w:val="24"/>
        </w:rPr>
      </w:pPr>
      <w:r w:rsidRPr="00EE0A76">
        <w:rPr>
          <w:color w:val="000000" w:themeColor="text1"/>
          <w:sz w:val="24"/>
          <w:szCs w:val="24"/>
        </w:rPr>
        <w:t xml:space="preserve">Kupujúci spolu s kúpnou cenou </w:t>
      </w:r>
      <w:r w:rsidR="00507C34">
        <w:rPr>
          <w:color w:val="000000" w:themeColor="text1"/>
          <w:sz w:val="24"/>
          <w:szCs w:val="24"/>
        </w:rPr>
        <w:t>4100</w:t>
      </w:r>
      <w:r w:rsidRPr="00EE0A76">
        <w:rPr>
          <w:color w:val="000000" w:themeColor="text1"/>
          <w:sz w:val="24"/>
          <w:szCs w:val="24"/>
        </w:rPr>
        <w:t xml:space="preserve"> € uhradí aj všetky náklady spojené s prevodom nehnuteľnosti a tiež správny poplatok na podanie návrhu na vklad do KN vo výške </w:t>
      </w:r>
      <w:r w:rsidR="00B83CBE">
        <w:rPr>
          <w:color w:val="000000" w:themeColor="text1"/>
          <w:sz w:val="24"/>
          <w:szCs w:val="24"/>
        </w:rPr>
        <w:t>100</w:t>
      </w:r>
      <w:r w:rsidRPr="00EE0A76">
        <w:rPr>
          <w:color w:val="000000" w:themeColor="text1"/>
          <w:sz w:val="24"/>
          <w:szCs w:val="24"/>
        </w:rPr>
        <w:t>,- €.</w:t>
      </w:r>
    </w:p>
    <w:p w:rsidR="00EE0A76" w:rsidRPr="00EE0A76" w:rsidRDefault="00EE0A76" w:rsidP="00EE0A76">
      <w:pPr>
        <w:ind w:left="720"/>
        <w:contextualSpacing/>
        <w:rPr>
          <w:b/>
          <w:bCs/>
          <w:color w:val="FF0000"/>
          <w:sz w:val="24"/>
          <w:szCs w:val="24"/>
        </w:rPr>
      </w:pPr>
    </w:p>
    <w:p w:rsidR="00EE0A76" w:rsidRPr="00EE0A76" w:rsidRDefault="00EE0A76" w:rsidP="00EE0A76">
      <w:pPr>
        <w:ind w:left="720"/>
        <w:contextualSpacing/>
        <w:rPr>
          <w:b/>
          <w:bCs/>
          <w:color w:val="000000" w:themeColor="text1"/>
          <w:sz w:val="24"/>
          <w:szCs w:val="24"/>
        </w:rPr>
      </w:pPr>
      <w:r w:rsidRPr="00EE0A76">
        <w:rPr>
          <w:b/>
          <w:bCs/>
          <w:color w:val="000000" w:themeColor="text1"/>
          <w:sz w:val="24"/>
          <w:szCs w:val="24"/>
        </w:rPr>
        <w:t>Hlasovanie:</w:t>
      </w:r>
    </w:p>
    <w:p w:rsidR="00EE0A76" w:rsidRPr="00EE0A76" w:rsidRDefault="00EE0A76" w:rsidP="00EE0A76">
      <w:pPr>
        <w:spacing w:after="0"/>
        <w:ind w:left="720"/>
        <w:contextualSpacing/>
        <w:rPr>
          <w:color w:val="000000" w:themeColor="text1"/>
          <w:sz w:val="24"/>
          <w:szCs w:val="24"/>
        </w:rPr>
      </w:pPr>
      <w:r w:rsidRPr="00EE0A76">
        <w:rPr>
          <w:color w:val="000000" w:themeColor="text1"/>
          <w:sz w:val="24"/>
          <w:szCs w:val="24"/>
        </w:rPr>
        <w:t>Počet poslancov OZ: 7</w:t>
      </w:r>
    </w:p>
    <w:p w:rsidR="00EE0A76" w:rsidRPr="00EE0A76" w:rsidRDefault="00EE0A76" w:rsidP="00EE0A76">
      <w:pPr>
        <w:spacing w:after="0"/>
        <w:ind w:left="720"/>
        <w:contextualSpacing/>
        <w:rPr>
          <w:color w:val="000000" w:themeColor="text1"/>
          <w:sz w:val="24"/>
          <w:szCs w:val="24"/>
        </w:rPr>
      </w:pPr>
      <w:r w:rsidRPr="00EE0A76">
        <w:rPr>
          <w:color w:val="000000" w:themeColor="text1"/>
          <w:sz w:val="24"/>
          <w:szCs w:val="24"/>
        </w:rPr>
        <w:t xml:space="preserve">Prítomní: </w:t>
      </w:r>
      <w:r w:rsidR="008655FF">
        <w:rPr>
          <w:color w:val="000000" w:themeColor="text1"/>
          <w:sz w:val="24"/>
          <w:szCs w:val="24"/>
        </w:rPr>
        <w:t>5</w:t>
      </w:r>
    </w:p>
    <w:p w:rsidR="00EE0A76" w:rsidRPr="00EE0A76" w:rsidRDefault="008655FF" w:rsidP="00EE0A76">
      <w:pPr>
        <w:spacing w:after="0"/>
        <w:ind w:left="720"/>
        <w:contextualSpacing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5</w:t>
      </w:r>
      <w:r w:rsidR="00EE0A76" w:rsidRPr="00EE0A76">
        <w:rPr>
          <w:color w:val="000000" w:themeColor="text1"/>
          <w:sz w:val="24"/>
          <w:szCs w:val="24"/>
        </w:rPr>
        <w:t xml:space="preserve"> za, 0 zdržal sa, 0 proti</w:t>
      </w:r>
    </w:p>
    <w:p w:rsidR="00EE0A76" w:rsidRPr="00EE0A76" w:rsidRDefault="00EE0A76" w:rsidP="00EE0A76">
      <w:pPr>
        <w:spacing w:after="0"/>
        <w:rPr>
          <w:bCs/>
          <w:sz w:val="24"/>
          <w:szCs w:val="24"/>
        </w:rPr>
      </w:pPr>
    </w:p>
    <w:p w:rsidR="00EE0A76" w:rsidRPr="00EE0A76" w:rsidRDefault="00EE0A76" w:rsidP="00EE0A76">
      <w:pPr>
        <w:spacing w:after="0"/>
        <w:rPr>
          <w:bCs/>
          <w:sz w:val="24"/>
          <w:szCs w:val="24"/>
        </w:rPr>
      </w:pPr>
      <w:r w:rsidRPr="00EE0A76">
        <w:rPr>
          <w:bCs/>
          <w:sz w:val="24"/>
          <w:szCs w:val="24"/>
        </w:rPr>
        <w:t>Uznesenie bolo schválené 3/5 väčšinou poslancov.</w:t>
      </w:r>
    </w:p>
    <w:p w:rsidR="00EE0A76" w:rsidRDefault="00EE0A76" w:rsidP="00EE0A76">
      <w:pPr>
        <w:spacing w:after="0"/>
        <w:rPr>
          <w:rFonts w:cstheme="minorHAnsi"/>
          <w:b/>
          <w:sz w:val="32"/>
          <w:szCs w:val="32"/>
          <w:u w:val="single"/>
        </w:rPr>
      </w:pPr>
      <w:r w:rsidRPr="00EE0A76">
        <w:rPr>
          <w:color w:val="000000" w:themeColor="text1"/>
          <w:sz w:val="24"/>
          <w:szCs w:val="24"/>
        </w:rPr>
        <w:t xml:space="preserve">Bolo prijaté </w:t>
      </w:r>
      <w:r w:rsidRPr="00EE0A76">
        <w:rPr>
          <w:b/>
          <w:bCs/>
          <w:color w:val="000000" w:themeColor="text1"/>
          <w:sz w:val="24"/>
          <w:szCs w:val="24"/>
        </w:rPr>
        <w:t xml:space="preserve">Uznesenie č. </w:t>
      </w:r>
      <w:r>
        <w:rPr>
          <w:b/>
          <w:bCs/>
          <w:color w:val="000000" w:themeColor="text1"/>
          <w:sz w:val="24"/>
          <w:szCs w:val="24"/>
        </w:rPr>
        <w:t>3</w:t>
      </w:r>
      <w:r w:rsidR="004C1C5A">
        <w:rPr>
          <w:b/>
          <w:bCs/>
          <w:color w:val="000000" w:themeColor="text1"/>
          <w:sz w:val="24"/>
          <w:szCs w:val="24"/>
        </w:rPr>
        <w:t>2</w:t>
      </w:r>
      <w:r w:rsidRPr="00EE0A76">
        <w:rPr>
          <w:b/>
          <w:bCs/>
          <w:color w:val="000000" w:themeColor="text1"/>
          <w:sz w:val="24"/>
          <w:szCs w:val="24"/>
        </w:rPr>
        <w:t>/202</w:t>
      </w:r>
      <w:r w:rsidR="00B83CBE">
        <w:rPr>
          <w:b/>
          <w:bCs/>
          <w:color w:val="000000" w:themeColor="text1"/>
          <w:sz w:val="24"/>
          <w:szCs w:val="24"/>
        </w:rPr>
        <w:t>4</w:t>
      </w:r>
    </w:p>
    <w:p w:rsidR="00EE0A76" w:rsidRDefault="00EE0A76" w:rsidP="00810C02">
      <w:pPr>
        <w:spacing w:after="0"/>
        <w:rPr>
          <w:rFonts w:cstheme="minorHAnsi"/>
          <w:b/>
          <w:sz w:val="32"/>
          <w:szCs w:val="32"/>
          <w:u w:val="single"/>
        </w:rPr>
      </w:pPr>
    </w:p>
    <w:p w:rsidR="00B82A77" w:rsidRDefault="00B82A77" w:rsidP="00B82A77">
      <w:pPr>
        <w:spacing w:after="0"/>
        <w:rPr>
          <w:rFonts w:cstheme="minorHAnsi"/>
          <w:b/>
          <w:bCs/>
          <w:sz w:val="28"/>
          <w:szCs w:val="28"/>
        </w:rPr>
      </w:pPr>
      <w:r w:rsidRPr="009E3E38">
        <w:rPr>
          <w:rFonts w:cstheme="minorHAnsi"/>
          <w:b/>
          <w:bCs/>
          <w:sz w:val="28"/>
          <w:szCs w:val="28"/>
          <w:u w:val="single"/>
        </w:rPr>
        <w:t>K bodu č.</w:t>
      </w:r>
      <w:r>
        <w:rPr>
          <w:rFonts w:cstheme="minorHAnsi"/>
          <w:b/>
          <w:bCs/>
          <w:sz w:val="28"/>
          <w:szCs w:val="28"/>
          <w:u w:val="single"/>
        </w:rPr>
        <w:t xml:space="preserve"> 6</w:t>
      </w:r>
      <w:r w:rsidRPr="009E3E38">
        <w:rPr>
          <w:rFonts w:cstheme="minorHAnsi"/>
          <w:b/>
          <w:bCs/>
          <w:sz w:val="28"/>
          <w:szCs w:val="28"/>
          <w:u w:val="single"/>
        </w:rPr>
        <w:t xml:space="preserve">  </w:t>
      </w:r>
      <w:r w:rsidRPr="009E3E38">
        <w:rPr>
          <w:rFonts w:cstheme="minorHAnsi"/>
          <w:b/>
          <w:bCs/>
          <w:sz w:val="28"/>
          <w:szCs w:val="28"/>
        </w:rPr>
        <w:t xml:space="preserve">– </w:t>
      </w:r>
      <w:r>
        <w:rPr>
          <w:rFonts w:cstheme="minorHAnsi"/>
          <w:b/>
          <w:bCs/>
          <w:sz w:val="28"/>
          <w:szCs w:val="28"/>
        </w:rPr>
        <w:t>Zriadenie vecného bremena – prípojka NN</w:t>
      </w:r>
    </w:p>
    <w:p w:rsidR="00B82A77" w:rsidRDefault="00B82A77" w:rsidP="00B82A77">
      <w:pPr>
        <w:spacing w:after="0"/>
        <w:rPr>
          <w:rFonts w:cstheme="minorHAnsi"/>
          <w:b/>
          <w:bCs/>
          <w:sz w:val="28"/>
          <w:szCs w:val="28"/>
        </w:rPr>
      </w:pPr>
    </w:p>
    <w:p w:rsidR="00B82A77" w:rsidRPr="00893199" w:rsidRDefault="00B82A77" w:rsidP="009F30C3">
      <w:pPr>
        <w:pStyle w:val="Odsekzoznamu"/>
        <w:numPr>
          <w:ilvl w:val="0"/>
          <w:numId w:val="28"/>
        </w:numPr>
        <w:spacing w:after="0" w:line="240" w:lineRule="auto"/>
        <w:ind w:left="360"/>
        <w:jc w:val="both"/>
        <w:rPr>
          <w:rFonts w:eastAsia="Times New Roman" w:cstheme="minorHAnsi"/>
          <w:color w:val="000000" w:themeColor="text1"/>
          <w:sz w:val="24"/>
        </w:rPr>
      </w:pPr>
      <w:r w:rsidRPr="00893199">
        <w:rPr>
          <w:rFonts w:eastAsia="Times New Roman" w:cstheme="minorHAnsi"/>
          <w:color w:val="000000" w:themeColor="text1"/>
          <w:sz w:val="24"/>
        </w:rPr>
        <w:t xml:space="preserve">berie na vedomie žiadosť </w:t>
      </w:r>
      <w:r w:rsidR="00893199">
        <w:rPr>
          <w:rFonts w:eastAsia="Times New Roman" w:cstheme="minorHAnsi"/>
          <w:color w:val="000000" w:themeColor="text1"/>
          <w:sz w:val="24"/>
        </w:rPr>
        <w:t>Adama Fajkoša, Sološnica 419</w:t>
      </w:r>
      <w:r w:rsidRPr="00893199">
        <w:rPr>
          <w:rFonts w:eastAsia="Times New Roman" w:cstheme="minorHAnsi"/>
          <w:color w:val="000000" w:themeColor="text1"/>
          <w:sz w:val="24"/>
        </w:rPr>
        <w:t xml:space="preserve"> o zriadenie vecného bremena</w:t>
      </w:r>
      <w:r w:rsidR="00893199">
        <w:rPr>
          <w:rFonts w:eastAsia="Times New Roman" w:cstheme="minorHAnsi"/>
          <w:color w:val="000000" w:themeColor="text1"/>
          <w:sz w:val="24"/>
        </w:rPr>
        <w:t xml:space="preserve"> spočívajúceho</w:t>
      </w:r>
      <w:r w:rsidRPr="00893199">
        <w:rPr>
          <w:rFonts w:eastAsia="Times New Roman" w:cstheme="minorHAnsi"/>
          <w:color w:val="000000" w:themeColor="text1"/>
          <w:sz w:val="24"/>
        </w:rPr>
        <w:t xml:space="preserve"> </w:t>
      </w:r>
      <w:r w:rsidR="00893199">
        <w:rPr>
          <w:rFonts w:eastAsia="Times New Roman" w:cstheme="minorHAnsi"/>
          <w:color w:val="000000" w:themeColor="text1"/>
          <w:sz w:val="24"/>
        </w:rPr>
        <w:t xml:space="preserve">v práve umiestniť a prevádzkovať elektrické zariadenie NN prípojku vrátane rozvádzača </w:t>
      </w:r>
      <w:proofErr w:type="spellStart"/>
      <w:r w:rsidR="00893199">
        <w:rPr>
          <w:rFonts w:eastAsia="Times New Roman" w:cstheme="minorHAnsi"/>
          <w:color w:val="000000" w:themeColor="text1"/>
          <w:sz w:val="24"/>
        </w:rPr>
        <w:t>elektromernej</w:t>
      </w:r>
      <w:proofErr w:type="spellEnd"/>
      <w:r w:rsidR="00893199">
        <w:rPr>
          <w:rFonts w:eastAsia="Times New Roman" w:cstheme="minorHAnsi"/>
          <w:color w:val="000000" w:themeColor="text1"/>
          <w:sz w:val="24"/>
        </w:rPr>
        <w:t xml:space="preserve"> skrinky.</w:t>
      </w:r>
      <w:r w:rsidRPr="00893199">
        <w:rPr>
          <w:rFonts w:eastAsia="Times New Roman" w:cstheme="minorHAnsi"/>
          <w:color w:val="000000" w:themeColor="text1"/>
          <w:sz w:val="24"/>
        </w:rPr>
        <w:t xml:space="preserve"> na parcele </w:t>
      </w:r>
      <w:r w:rsidR="00893199">
        <w:rPr>
          <w:rFonts w:eastAsia="Times New Roman" w:cstheme="minorHAnsi"/>
          <w:color w:val="000000" w:themeColor="text1"/>
          <w:sz w:val="24"/>
        </w:rPr>
        <w:t xml:space="preserve">C </w:t>
      </w:r>
      <w:r w:rsidRPr="00893199">
        <w:rPr>
          <w:rFonts w:eastAsia="Times New Roman" w:cstheme="minorHAnsi"/>
          <w:color w:val="000000" w:themeColor="text1"/>
          <w:sz w:val="24"/>
        </w:rPr>
        <w:t>KN</w:t>
      </w:r>
      <w:r w:rsidR="00893199">
        <w:rPr>
          <w:rFonts w:eastAsia="Times New Roman" w:cstheme="minorHAnsi"/>
          <w:color w:val="000000" w:themeColor="text1"/>
          <w:sz w:val="24"/>
        </w:rPr>
        <w:t xml:space="preserve"> 1529/17, 2418/1 a E KN 1409/1 </w:t>
      </w:r>
      <w:r w:rsidRPr="00893199">
        <w:rPr>
          <w:rFonts w:eastAsia="Times New Roman" w:cstheme="minorHAnsi"/>
          <w:color w:val="000000" w:themeColor="text1"/>
          <w:sz w:val="24"/>
        </w:rPr>
        <w:t>vo vlastníctve obce Štiavnické Bane LV</w:t>
      </w:r>
      <w:r w:rsidR="00893199">
        <w:rPr>
          <w:rFonts w:eastAsia="Times New Roman" w:cstheme="minorHAnsi"/>
          <w:color w:val="000000" w:themeColor="text1"/>
          <w:sz w:val="24"/>
        </w:rPr>
        <w:t xml:space="preserve"> č.2</w:t>
      </w:r>
      <w:r w:rsidRPr="00893199">
        <w:rPr>
          <w:rFonts w:eastAsia="Times New Roman" w:cstheme="minorHAnsi"/>
          <w:color w:val="000000" w:themeColor="text1"/>
          <w:sz w:val="24"/>
        </w:rPr>
        <w:t xml:space="preserve"> </w:t>
      </w:r>
      <w:r w:rsidR="00893199">
        <w:rPr>
          <w:rFonts w:eastAsia="Times New Roman" w:cstheme="minorHAnsi"/>
          <w:color w:val="000000" w:themeColor="text1"/>
          <w:sz w:val="24"/>
        </w:rPr>
        <w:t xml:space="preserve">v prospech vlastníka parcely C KN 1529/5 Adama </w:t>
      </w:r>
      <w:proofErr w:type="spellStart"/>
      <w:r w:rsidR="00893199">
        <w:rPr>
          <w:rFonts w:eastAsia="Times New Roman" w:cstheme="minorHAnsi"/>
          <w:color w:val="000000" w:themeColor="text1"/>
          <w:sz w:val="24"/>
        </w:rPr>
        <w:t>Fajkoša</w:t>
      </w:r>
      <w:proofErr w:type="spellEnd"/>
      <w:r w:rsidR="00893199">
        <w:rPr>
          <w:rFonts w:eastAsia="Times New Roman" w:cstheme="minorHAnsi"/>
          <w:color w:val="000000" w:themeColor="text1"/>
          <w:sz w:val="24"/>
        </w:rPr>
        <w:t>, Sološnica 419.</w:t>
      </w:r>
    </w:p>
    <w:p w:rsidR="00B82A77" w:rsidRPr="00893199" w:rsidRDefault="00B82A77" w:rsidP="009F30C3">
      <w:pPr>
        <w:pStyle w:val="Odsekzoznamu"/>
        <w:numPr>
          <w:ilvl w:val="0"/>
          <w:numId w:val="28"/>
        </w:numPr>
        <w:spacing w:after="0" w:line="240" w:lineRule="auto"/>
        <w:ind w:left="360"/>
        <w:jc w:val="both"/>
        <w:rPr>
          <w:rFonts w:eastAsia="Times New Roman" w:cstheme="minorHAnsi"/>
          <w:color w:val="000000" w:themeColor="text1"/>
          <w:sz w:val="24"/>
        </w:rPr>
      </w:pPr>
      <w:r w:rsidRPr="00893199">
        <w:rPr>
          <w:rFonts w:eastAsia="Times New Roman" w:cstheme="minorHAnsi"/>
          <w:sz w:val="24"/>
        </w:rPr>
        <w:t>súhlasí so zriadením vecného bremena elektrickej prípojky žiadateľa</w:t>
      </w:r>
      <w:r w:rsidR="003C3584" w:rsidRPr="003C3584">
        <w:rPr>
          <w:rFonts w:eastAsia="Times New Roman" w:cstheme="minorHAnsi"/>
          <w:color w:val="000000" w:themeColor="text1"/>
          <w:sz w:val="24"/>
        </w:rPr>
        <w:t xml:space="preserve"> </w:t>
      </w:r>
      <w:r w:rsidR="003C3584">
        <w:rPr>
          <w:rFonts w:eastAsia="Times New Roman" w:cstheme="minorHAnsi"/>
          <w:color w:val="000000" w:themeColor="text1"/>
          <w:sz w:val="24"/>
        </w:rPr>
        <w:t xml:space="preserve">Adama </w:t>
      </w:r>
      <w:proofErr w:type="spellStart"/>
      <w:r w:rsidR="003C3584">
        <w:rPr>
          <w:rFonts w:eastAsia="Times New Roman" w:cstheme="minorHAnsi"/>
          <w:color w:val="000000" w:themeColor="text1"/>
          <w:sz w:val="24"/>
        </w:rPr>
        <w:t>Fajkoša</w:t>
      </w:r>
      <w:proofErr w:type="spellEnd"/>
      <w:r w:rsidR="003C3584">
        <w:rPr>
          <w:rFonts w:eastAsia="Times New Roman" w:cstheme="minorHAnsi"/>
          <w:color w:val="000000" w:themeColor="text1"/>
          <w:sz w:val="24"/>
        </w:rPr>
        <w:t>, Sološnica 419</w:t>
      </w:r>
      <w:r w:rsidR="003C3584" w:rsidRPr="00893199">
        <w:rPr>
          <w:rFonts w:eastAsia="Times New Roman" w:cstheme="minorHAnsi"/>
          <w:color w:val="000000" w:themeColor="text1"/>
          <w:sz w:val="24"/>
        </w:rPr>
        <w:t xml:space="preserve"> o zriadenie vecného bremena</w:t>
      </w:r>
      <w:r w:rsidR="003C3584">
        <w:rPr>
          <w:rFonts w:eastAsia="Times New Roman" w:cstheme="minorHAnsi"/>
          <w:color w:val="000000" w:themeColor="text1"/>
          <w:sz w:val="24"/>
        </w:rPr>
        <w:t xml:space="preserve"> spočívajúceho</w:t>
      </w:r>
      <w:r w:rsidR="003C3584" w:rsidRPr="00893199">
        <w:rPr>
          <w:rFonts w:eastAsia="Times New Roman" w:cstheme="minorHAnsi"/>
          <w:color w:val="000000" w:themeColor="text1"/>
          <w:sz w:val="24"/>
        </w:rPr>
        <w:t xml:space="preserve"> </w:t>
      </w:r>
      <w:r w:rsidR="003C3584">
        <w:rPr>
          <w:rFonts w:eastAsia="Times New Roman" w:cstheme="minorHAnsi"/>
          <w:color w:val="000000" w:themeColor="text1"/>
          <w:sz w:val="24"/>
        </w:rPr>
        <w:t xml:space="preserve">v práve umiestniť a prevádzkovať elektrické zariadenie NN prípojku vrátane rozvádzača </w:t>
      </w:r>
      <w:proofErr w:type="spellStart"/>
      <w:r w:rsidR="003C3584">
        <w:rPr>
          <w:rFonts w:eastAsia="Times New Roman" w:cstheme="minorHAnsi"/>
          <w:color w:val="000000" w:themeColor="text1"/>
          <w:sz w:val="24"/>
        </w:rPr>
        <w:t>elektromernej</w:t>
      </w:r>
      <w:proofErr w:type="spellEnd"/>
      <w:r w:rsidR="003C3584">
        <w:rPr>
          <w:rFonts w:eastAsia="Times New Roman" w:cstheme="minorHAnsi"/>
          <w:color w:val="000000" w:themeColor="text1"/>
          <w:sz w:val="24"/>
        </w:rPr>
        <w:t xml:space="preserve"> skrinky.</w:t>
      </w:r>
      <w:r w:rsidR="003C3584" w:rsidRPr="00893199">
        <w:rPr>
          <w:rFonts w:eastAsia="Times New Roman" w:cstheme="minorHAnsi"/>
          <w:color w:val="000000" w:themeColor="text1"/>
          <w:sz w:val="24"/>
        </w:rPr>
        <w:t xml:space="preserve"> na parcele </w:t>
      </w:r>
      <w:r w:rsidR="003C3584">
        <w:rPr>
          <w:rFonts w:eastAsia="Times New Roman" w:cstheme="minorHAnsi"/>
          <w:color w:val="000000" w:themeColor="text1"/>
          <w:sz w:val="24"/>
        </w:rPr>
        <w:t xml:space="preserve">C </w:t>
      </w:r>
      <w:r w:rsidR="003C3584" w:rsidRPr="00893199">
        <w:rPr>
          <w:rFonts w:eastAsia="Times New Roman" w:cstheme="minorHAnsi"/>
          <w:color w:val="000000" w:themeColor="text1"/>
          <w:sz w:val="24"/>
        </w:rPr>
        <w:t>KN</w:t>
      </w:r>
      <w:r w:rsidR="003C3584">
        <w:rPr>
          <w:rFonts w:eastAsia="Times New Roman" w:cstheme="minorHAnsi"/>
          <w:color w:val="000000" w:themeColor="text1"/>
          <w:sz w:val="24"/>
        </w:rPr>
        <w:t xml:space="preserve"> 1529/17, 2418/1 a E KN 1409/1 </w:t>
      </w:r>
      <w:r w:rsidR="003C3584" w:rsidRPr="00893199">
        <w:rPr>
          <w:rFonts w:eastAsia="Times New Roman" w:cstheme="minorHAnsi"/>
          <w:color w:val="000000" w:themeColor="text1"/>
          <w:sz w:val="24"/>
        </w:rPr>
        <w:t>vo vlastníctve obce Štiavnické Bane LV</w:t>
      </w:r>
      <w:r w:rsidR="003C3584">
        <w:rPr>
          <w:rFonts w:eastAsia="Times New Roman" w:cstheme="minorHAnsi"/>
          <w:color w:val="000000" w:themeColor="text1"/>
          <w:sz w:val="24"/>
        </w:rPr>
        <w:t xml:space="preserve"> č.2</w:t>
      </w:r>
      <w:r w:rsidR="003C3584" w:rsidRPr="00893199">
        <w:rPr>
          <w:rFonts w:eastAsia="Times New Roman" w:cstheme="minorHAnsi"/>
          <w:color w:val="000000" w:themeColor="text1"/>
          <w:sz w:val="24"/>
        </w:rPr>
        <w:t xml:space="preserve"> </w:t>
      </w:r>
      <w:r w:rsidR="003C3584">
        <w:rPr>
          <w:rFonts w:eastAsia="Times New Roman" w:cstheme="minorHAnsi"/>
          <w:color w:val="000000" w:themeColor="text1"/>
          <w:sz w:val="24"/>
        </w:rPr>
        <w:t xml:space="preserve">v prospech vlastníka parcely C KN 1529/5 Adama </w:t>
      </w:r>
      <w:proofErr w:type="spellStart"/>
      <w:r w:rsidR="003C3584">
        <w:rPr>
          <w:rFonts w:eastAsia="Times New Roman" w:cstheme="minorHAnsi"/>
          <w:color w:val="000000" w:themeColor="text1"/>
          <w:sz w:val="24"/>
        </w:rPr>
        <w:t>Fajkoša</w:t>
      </w:r>
      <w:proofErr w:type="spellEnd"/>
      <w:r w:rsidR="003C3584">
        <w:rPr>
          <w:rFonts w:eastAsia="Times New Roman" w:cstheme="minorHAnsi"/>
          <w:color w:val="000000" w:themeColor="text1"/>
          <w:sz w:val="24"/>
        </w:rPr>
        <w:t>, Sološnica 419</w:t>
      </w:r>
      <w:r w:rsidR="00507C34">
        <w:rPr>
          <w:rFonts w:eastAsia="Times New Roman" w:cstheme="minorHAnsi"/>
          <w:color w:val="000000" w:themeColor="text1"/>
          <w:sz w:val="24"/>
        </w:rPr>
        <w:t xml:space="preserve"> </w:t>
      </w:r>
      <w:bookmarkStart w:id="4" w:name="_GoBack"/>
      <w:bookmarkEnd w:id="4"/>
      <w:r w:rsidR="003C3584" w:rsidRPr="003C3584">
        <w:rPr>
          <w:rFonts w:eastAsia="Times New Roman" w:cstheme="minorHAnsi"/>
          <w:color w:val="000000" w:themeColor="text1"/>
          <w:sz w:val="24"/>
        </w:rPr>
        <w:t xml:space="preserve">za </w:t>
      </w:r>
      <w:r w:rsidRPr="003C3584">
        <w:rPr>
          <w:rFonts w:eastAsia="Times New Roman" w:cstheme="minorHAnsi"/>
          <w:color w:val="000000" w:themeColor="text1"/>
          <w:sz w:val="24"/>
        </w:rPr>
        <w:lastRenderedPageBreak/>
        <w:t xml:space="preserve">podmienok </w:t>
      </w:r>
      <w:r w:rsidRPr="00893199">
        <w:rPr>
          <w:rFonts w:eastAsia="Times New Roman" w:cstheme="minorHAnsi"/>
          <w:color w:val="000000"/>
          <w:sz w:val="24"/>
        </w:rPr>
        <w:t xml:space="preserve">vyhotovenia </w:t>
      </w:r>
      <w:proofErr w:type="spellStart"/>
      <w:r w:rsidRPr="00893199">
        <w:rPr>
          <w:rFonts w:eastAsia="Times New Roman" w:cstheme="minorHAnsi"/>
          <w:color w:val="000000"/>
          <w:sz w:val="24"/>
        </w:rPr>
        <w:t>porealizačného</w:t>
      </w:r>
      <w:proofErr w:type="spellEnd"/>
      <w:r w:rsidRPr="00893199">
        <w:rPr>
          <w:rFonts w:eastAsia="Times New Roman" w:cstheme="minorHAnsi"/>
          <w:color w:val="000000"/>
          <w:sz w:val="24"/>
        </w:rPr>
        <w:t xml:space="preserve"> geometrického zamerania trasy elektrickej prípojky,</w:t>
      </w:r>
      <w:r w:rsidRPr="00893199">
        <w:rPr>
          <w:rFonts w:eastAsia="Times New Roman" w:cstheme="minorHAnsi"/>
          <w:sz w:val="24"/>
        </w:rPr>
        <w:t xml:space="preserve"> zriadiť vecné bremeno na základe zmluvy, a to len v nevyhnutnom rozsahu.</w:t>
      </w:r>
    </w:p>
    <w:p w:rsidR="00B82A77" w:rsidRPr="00893199" w:rsidRDefault="00B82A77" w:rsidP="00B82A77">
      <w:pPr>
        <w:spacing w:after="0" w:line="240" w:lineRule="auto"/>
        <w:jc w:val="both"/>
        <w:rPr>
          <w:rFonts w:eastAsia="Times New Roman" w:cstheme="minorHAnsi"/>
          <w:sz w:val="24"/>
        </w:rPr>
      </w:pPr>
      <w:r w:rsidRPr="00893199">
        <w:rPr>
          <w:rFonts w:eastAsia="Times New Roman" w:cstheme="minorHAnsi"/>
          <w:color w:val="FF0000"/>
          <w:sz w:val="24"/>
        </w:rPr>
        <w:t xml:space="preserve">      </w:t>
      </w:r>
      <w:r w:rsidRPr="00893199">
        <w:rPr>
          <w:rFonts w:eastAsia="Times New Roman" w:cstheme="minorHAnsi"/>
          <w:sz w:val="24"/>
        </w:rPr>
        <w:t xml:space="preserve">Vecné bremeno bude zriadené za jednorazovú odplatu stanovenú znaleckým posudkom. </w:t>
      </w:r>
    </w:p>
    <w:p w:rsidR="00B82A77" w:rsidRPr="00893199" w:rsidRDefault="00B82A77" w:rsidP="00B82A77">
      <w:pPr>
        <w:spacing w:after="0" w:line="240" w:lineRule="auto"/>
        <w:jc w:val="both"/>
        <w:rPr>
          <w:rFonts w:eastAsia="Times New Roman" w:cstheme="minorHAnsi"/>
          <w:sz w:val="24"/>
        </w:rPr>
      </w:pPr>
      <w:r w:rsidRPr="00893199">
        <w:rPr>
          <w:rFonts w:eastAsia="Times New Roman" w:cstheme="minorHAnsi"/>
          <w:sz w:val="24"/>
        </w:rPr>
        <w:t xml:space="preserve">      Oprávnený z vecného bremena uhradí spolu s jednorazovou odplatou aj náklady spojené za</w:t>
      </w:r>
      <w:r w:rsidR="003C3584">
        <w:rPr>
          <w:rFonts w:eastAsia="Times New Roman" w:cstheme="minorHAnsi"/>
          <w:sz w:val="24"/>
        </w:rPr>
        <w:t xml:space="preserve"> </w:t>
      </w:r>
      <w:r w:rsidRPr="00893199">
        <w:rPr>
          <w:rFonts w:eastAsia="Times New Roman" w:cstheme="minorHAnsi"/>
          <w:sz w:val="24"/>
        </w:rPr>
        <w:t>vypracovanie znaleckého posudku a poplatok za vklad do KN.</w:t>
      </w:r>
    </w:p>
    <w:p w:rsidR="00893199" w:rsidRDefault="00893199" w:rsidP="00893199">
      <w:pPr>
        <w:ind w:left="720"/>
        <w:contextualSpacing/>
        <w:rPr>
          <w:b/>
          <w:bCs/>
          <w:color w:val="000000" w:themeColor="text1"/>
          <w:sz w:val="24"/>
          <w:szCs w:val="24"/>
        </w:rPr>
      </w:pPr>
    </w:p>
    <w:p w:rsidR="00893199" w:rsidRPr="00EE0A76" w:rsidRDefault="00893199" w:rsidP="00893199">
      <w:pPr>
        <w:ind w:left="720"/>
        <w:contextualSpacing/>
        <w:rPr>
          <w:b/>
          <w:bCs/>
          <w:color w:val="000000" w:themeColor="text1"/>
          <w:sz w:val="24"/>
          <w:szCs w:val="24"/>
        </w:rPr>
      </w:pPr>
      <w:r w:rsidRPr="00EE0A76">
        <w:rPr>
          <w:b/>
          <w:bCs/>
          <w:color w:val="000000" w:themeColor="text1"/>
          <w:sz w:val="24"/>
          <w:szCs w:val="24"/>
        </w:rPr>
        <w:t>Hlasovanie:</w:t>
      </w:r>
    </w:p>
    <w:p w:rsidR="00893199" w:rsidRPr="00EE0A76" w:rsidRDefault="00893199" w:rsidP="00893199">
      <w:pPr>
        <w:spacing w:after="0"/>
        <w:ind w:left="720"/>
        <w:contextualSpacing/>
        <w:rPr>
          <w:color w:val="000000" w:themeColor="text1"/>
          <w:sz w:val="24"/>
          <w:szCs w:val="24"/>
        </w:rPr>
      </w:pPr>
      <w:r w:rsidRPr="00EE0A76">
        <w:rPr>
          <w:color w:val="000000" w:themeColor="text1"/>
          <w:sz w:val="24"/>
          <w:szCs w:val="24"/>
        </w:rPr>
        <w:t>Počet poslancov OZ: 7</w:t>
      </w:r>
    </w:p>
    <w:p w:rsidR="00893199" w:rsidRPr="00EE0A76" w:rsidRDefault="00893199" w:rsidP="00893199">
      <w:pPr>
        <w:spacing w:after="0"/>
        <w:ind w:left="720"/>
        <w:contextualSpacing/>
        <w:rPr>
          <w:color w:val="000000" w:themeColor="text1"/>
          <w:sz w:val="24"/>
          <w:szCs w:val="24"/>
        </w:rPr>
      </w:pPr>
      <w:r w:rsidRPr="00EE0A76">
        <w:rPr>
          <w:color w:val="000000" w:themeColor="text1"/>
          <w:sz w:val="24"/>
          <w:szCs w:val="24"/>
        </w:rPr>
        <w:t xml:space="preserve">Prítomní: </w:t>
      </w:r>
      <w:r w:rsidR="008655FF">
        <w:rPr>
          <w:color w:val="000000" w:themeColor="text1"/>
          <w:sz w:val="24"/>
          <w:szCs w:val="24"/>
        </w:rPr>
        <w:t>5</w:t>
      </w:r>
    </w:p>
    <w:p w:rsidR="00893199" w:rsidRPr="00EE0A76" w:rsidRDefault="008655FF" w:rsidP="00893199">
      <w:pPr>
        <w:spacing w:after="0"/>
        <w:ind w:left="720"/>
        <w:contextualSpacing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5</w:t>
      </w:r>
      <w:r w:rsidR="00893199" w:rsidRPr="00EE0A76">
        <w:rPr>
          <w:color w:val="000000" w:themeColor="text1"/>
          <w:sz w:val="24"/>
          <w:szCs w:val="24"/>
        </w:rPr>
        <w:t xml:space="preserve"> za, 0 zdržal sa, 0 proti</w:t>
      </w:r>
    </w:p>
    <w:p w:rsidR="00893199" w:rsidRPr="00EE0A76" w:rsidRDefault="00893199" w:rsidP="00893199">
      <w:pPr>
        <w:spacing w:after="0"/>
        <w:rPr>
          <w:bCs/>
          <w:sz w:val="24"/>
          <w:szCs w:val="24"/>
        </w:rPr>
      </w:pPr>
    </w:p>
    <w:p w:rsidR="00893199" w:rsidRPr="00EE0A76" w:rsidRDefault="00893199" w:rsidP="00893199">
      <w:pPr>
        <w:spacing w:after="0"/>
        <w:rPr>
          <w:bCs/>
          <w:sz w:val="24"/>
          <w:szCs w:val="24"/>
        </w:rPr>
      </w:pPr>
    </w:p>
    <w:p w:rsidR="00893199" w:rsidRDefault="00893199" w:rsidP="00893199">
      <w:pPr>
        <w:spacing w:after="0"/>
        <w:rPr>
          <w:rFonts w:cstheme="minorHAnsi"/>
          <w:b/>
          <w:sz w:val="32"/>
          <w:szCs w:val="32"/>
          <w:u w:val="single"/>
        </w:rPr>
      </w:pPr>
      <w:r w:rsidRPr="00EE0A76">
        <w:rPr>
          <w:color w:val="000000" w:themeColor="text1"/>
          <w:sz w:val="24"/>
          <w:szCs w:val="24"/>
        </w:rPr>
        <w:t xml:space="preserve">Bolo prijaté </w:t>
      </w:r>
      <w:r w:rsidRPr="00EE0A76">
        <w:rPr>
          <w:b/>
          <w:bCs/>
          <w:color w:val="000000" w:themeColor="text1"/>
          <w:sz w:val="24"/>
          <w:szCs w:val="24"/>
        </w:rPr>
        <w:t xml:space="preserve">Uznesenie č. </w:t>
      </w:r>
      <w:r>
        <w:rPr>
          <w:b/>
          <w:bCs/>
          <w:color w:val="000000" w:themeColor="text1"/>
          <w:sz w:val="24"/>
          <w:szCs w:val="24"/>
        </w:rPr>
        <w:t>3</w:t>
      </w:r>
      <w:r w:rsidR="004C1C5A">
        <w:rPr>
          <w:b/>
          <w:bCs/>
          <w:color w:val="000000" w:themeColor="text1"/>
          <w:sz w:val="24"/>
          <w:szCs w:val="24"/>
        </w:rPr>
        <w:t>3</w:t>
      </w:r>
      <w:r w:rsidRPr="00EE0A76">
        <w:rPr>
          <w:b/>
          <w:bCs/>
          <w:color w:val="000000" w:themeColor="text1"/>
          <w:sz w:val="24"/>
          <w:szCs w:val="24"/>
        </w:rPr>
        <w:t>/202</w:t>
      </w:r>
      <w:r>
        <w:rPr>
          <w:b/>
          <w:bCs/>
          <w:color w:val="000000" w:themeColor="text1"/>
          <w:sz w:val="24"/>
          <w:szCs w:val="24"/>
        </w:rPr>
        <w:t>4</w:t>
      </w:r>
    </w:p>
    <w:p w:rsidR="00B82A77" w:rsidRDefault="00B82A77" w:rsidP="00B82A77">
      <w:pPr>
        <w:spacing w:after="0"/>
        <w:rPr>
          <w:rFonts w:cstheme="minorHAnsi"/>
          <w:b/>
          <w:bCs/>
          <w:sz w:val="28"/>
          <w:szCs w:val="28"/>
        </w:rPr>
      </w:pPr>
    </w:p>
    <w:p w:rsidR="003C3584" w:rsidRDefault="003C3584" w:rsidP="00B82A77">
      <w:pPr>
        <w:spacing w:after="0"/>
        <w:rPr>
          <w:rFonts w:cstheme="minorHAnsi"/>
          <w:b/>
          <w:bCs/>
          <w:sz w:val="28"/>
          <w:szCs w:val="28"/>
        </w:rPr>
      </w:pPr>
      <w:r w:rsidRPr="009E3E38">
        <w:rPr>
          <w:rFonts w:cstheme="minorHAnsi"/>
          <w:b/>
          <w:bCs/>
          <w:sz w:val="28"/>
          <w:szCs w:val="28"/>
          <w:u w:val="single"/>
        </w:rPr>
        <w:t>K bodu č.</w:t>
      </w:r>
      <w:r>
        <w:rPr>
          <w:rFonts w:cstheme="minorHAnsi"/>
          <w:b/>
          <w:bCs/>
          <w:sz w:val="28"/>
          <w:szCs w:val="28"/>
          <w:u w:val="single"/>
        </w:rPr>
        <w:t xml:space="preserve"> 7 – správa hlavného kontrolóra</w:t>
      </w:r>
      <w:r w:rsidR="00394784">
        <w:rPr>
          <w:rFonts w:cstheme="minorHAnsi"/>
          <w:b/>
          <w:bCs/>
          <w:sz w:val="28"/>
          <w:szCs w:val="28"/>
          <w:u w:val="single"/>
        </w:rPr>
        <w:t xml:space="preserve">, </w:t>
      </w:r>
      <w:r w:rsidR="00951E6A">
        <w:rPr>
          <w:rFonts w:cstheme="minorHAnsi"/>
          <w:b/>
          <w:bCs/>
          <w:sz w:val="28"/>
          <w:szCs w:val="28"/>
          <w:u w:val="single"/>
        </w:rPr>
        <w:t>plán práce hlavného kontrolóra na 2. polrok 2024</w:t>
      </w:r>
    </w:p>
    <w:p w:rsidR="003C3584" w:rsidRDefault="003C3584" w:rsidP="003C3584">
      <w:pPr>
        <w:spacing w:after="0"/>
        <w:contextualSpacing/>
        <w:rPr>
          <w:b/>
          <w:bCs/>
          <w:sz w:val="28"/>
          <w:szCs w:val="28"/>
        </w:rPr>
      </w:pPr>
    </w:p>
    <w:p w:rsidR="003C3584" w:rsidRPr="003C3584" w:rsidRDefault="003C3584" w:rsidP="003C3584">
      <w:pPr>
        <w:spacing w:after="0"/>
        <w:contextualSpacing/>
        <w:rPr>
          <w:b/>
          <w:bCs/>
          <w:sz w:val="24"/>
          <w:szCs w:val="24"/>
        </w:rPr>
      </w:pPr>
      <w:r w:rsidRPr="003C3584">
        <w:rPr>
          <w:b/>
          <w:bCs/>
          <w:sz w:val="24"/>
          <w:szCs w:val="24"/>
        </w:rPr>
        <w:t>OZ Štiavnické Bane berie na vedomie:</w:t>
      </w:r>
    </w:p>
    <w:p w:rsidR="003C3584" w:rsidRPr="003C3584" w:rsidRDefault="003C3584" w:rsidP="003C3584">
      <w:pPr>
        <w:spacing w:after="0"/>
        <w:ind w:left="720"/>
        <w:contextualSpacing/>
        <w:rPr>
          <w:b/>
          <w:bCs/>
          <w:sz w:val="28"/>
          <w:szCs w:val="28"/>
        </w:rPr>
      </w:pPr>
    </w:p>
    <w:p w:rsidR="003C3584" w:rsidRPr="003C3584" w:rsidRDefault="003C3584" w:rsidP="009F30C3">
      <w:pPr>
        <w:numPr>
          <w:ilvl w:val="0"/>
          <w:numId w:val="3"/>
        </w:numPr>
        <w:spacing w:after="0"/>
        <w:contextualSpacing/>
        <w:rPr>
          <w:b/>
          <w:bCs/>
          <w:sz w:val="24"/>
          <w:szCs w:val="24"/>
        </w:rPr>
      </w:pPr>
      <w:r w:rsidRPr="003C3584">
        <w:rPr>
          <w:b/>
          <w:bCs/>
          <w:sz w:val="24"/>
          <w:szCs w:val="24"/>
        </w:rPr>
        <w:t xml:space="preserve">Správu z vykonanej kontroly </w:t>
      </w:r>
      <w:r>
        <w:rPr>
          <w:b/>
          <w:bCs/>
          <w:sz w:val="24"/>
          <w:szCs w:val="24"/>
        </w:rPr>
        <w:t xml:space="preserve">nakladania s majetkom obce pri prenájmoch hnuteľného a nehnuteľného majetku obce </w:t>
      </w:r>
    </w:p>
    <w:p w:rsidR="003C3584" w:rsidRDefault="003C3584" w:rsidP="003C3584">
      <w:pPr>
        <w:spacing w:after="0"/>
        <w:ind w:left="720"/>
        <w:contextualSpacing/>
        <w:rPr>
          <w:b/>
          <w:bCs/>
          <w:sz w:val="24"/>
          <w:szCs w:val="24"/>
        </w:rPr>
      </w:pPr>
    </w:p>
    <w:p w:rsidR="00951E6A" w:rsidRPr="00951E6A" w:rsidRDefault="00951E6A" w:rsidP="00951E6A">
      <w:pPr>
        <w:pStyle w:val="Odsekzoznamu"/>
        <w:numPr>
          <w:ilvl w:val="0"/>
          <w:numId w:val="3"/>
        </w:numPr>
        <w:spacing w:after="0"/>
        <w:rPr>
          <w:b/>
          <w:bCs/>
          <w:sz w:val="24"/>
          <w:szCs w:val="24"/>
        </w:rPr>
      </w:pPr>
      <w:r w:rsidRPr="00951E6A">
        <w:rPr>
          <w:b/>
          <w:bCs/>
          <w:sz w:val="24"/>
          <w:szCs w:val="24"/>
        </w:rPr>
        <w:t>Návrh plánu práce hlavného kontrolóra obce Štiavnické Bane na 2.polrok 2024</w:t>
      </w:r>
    </w:p>
    <w:p w:rsidR="00951E6A" w:rsidRPr="00951E6A" w:rsidRDefault="00951E6A" w:rsidP="00951E6A">
      <w:pPr>
        <w:pStyle w:val="Odsekzoznamu"/>
        <w:rPr>
          <w:bCs/>
          <w:sz w:val="24"/>
          <w:szCs w:val="24"/>
        </w:rPr>
      </w:pPr>
    </w:p>
    <w:p w:rsidR="00951E6A" w:rsidRPr="003C3584" w:rsidRDefault="00951E6A" w:rsidP="00951E6A">
      <w:pPr>
        <w:spacing w:after="0"/>
        <w:ind w:left="720"/>
        <w:contextualSpacing/>
        <w:rPr>
          <w:b/>
          <w:bCs/>
          <w:sz w:val="24"/>
          <w:szCs w:val="24"/>
        </w:rPr>
      </w:pPr>
      <w:r w:rsidRPr="003C3584">
        <w:rPr>
          <w:b/>
          <w:bCs/>
          <w:sz w:val="24"/>
          <w:szCs w:val="24"/>
        </w:rPr>
        <w:t>Hlasovanie:</w:t>
      </w:r>
    </w:p>
    <w:p w:rsidR="00951E6A" w:rsidRPr="003C3584" w:rsidRDefault="00951E6A" w:rsidP="00951E6A">
      <w:pPr>
        <w:spacing w:after="0"/>
        <w:ind w:left="720"/>
        <w:contextualSpacing/>
        <w:rPr>
          <w:sz w:val="24"/>
          <w:szCs w:val="24"/>
        </w:rPr>
      </w:pPr>
      <w:r w:rsidRPr="003C3584">
        <w:rPr>
          <w:sz w:val="24"/>
          <w:szCs w:val="24"/>
        </w:rPr>
        <w:t>Počet poslancov OZ: 7</w:t>
      </w:r>
    </w:p>
    <w:p w:rsidR="00951E6A" w:rsidRPr="003C3584" w:rsidRDefault="00951E6A" w:rsidP="00951E6A">
      <w:pPr>
        <w:spacing w:after="0"/>
        <w:ind w:left="720"/>
        <w:contextualSpacing/>
        <w:rPr>
          <w:sz w:val="24"/>
          <w:szCs w:val="24"/>
        </w:rPr>
      </w:pPr>
      <w:r w:rsidRPr="003C3584">
        <w:rPr>
          <w:sz w:val="24"/>
          <w:szCs w:val="24"/>
        </w:rPr>
        <w:t xml:space="preserve">Prítomní: </w:t>
      </w:r>
      <w:r>
        <w:rPr>
          <w:sz w:val="24"/>
          <w:szCs w:val="24"/>
        </w:rPr>
        <w:t>5</w:t>
      </w:r>
    </w:p>
    <w:p w:rsidR="00951E6A" w:rsidRDefault="00951E6A" w:rsidP="00951E6A">
      <w:pPr>
        <w:spacing w:after="0"/>
        <w:ind w:left="720"/>
        <w:contextualSpacing/>
        <w:rPr>
          <w:bCs/>
          <w:sz w:val="24"/>
          <w:szCs w:val="24"/>
        </w:rPr>
      </w:pPr>
      <w:r>
        <w:rPr>
          <w:bCs/>
          <w:sz w:val="24"/>
          <w:szCs w:val="24"/>
        </w:rPr>
        <w:t>5</w:t>
      </w:r>
      <w:r w:rsidRPr="003C3584">
        <w:rPr>
          <w:bCs/>
          <w:sz w:val="24"/>
          <w:szCs w:val="24"/>
        </w:rPr>
        <w:t xml:space="preserve"> za , 0 zdržal sa, 0  proti</w:t>
      </w:r>
    </w:p>
    <w:p w:rsidR="003C3584" w:rsidRPr="003C3584" w:rsidRDefault="003C3584" w:rsidP="000D2404">
      <w:pPr>
        <w:spacing w:after="0"/>
        <w:rPr>
          <w:rFonts w:cstheme="minorHAnsi"/>
          <w:bCs/>
          <w:sz w:val="24"/>
          <w:szCs w:val="24"/>
        </w:rPr>
      </w:pPr>
    </w:p>
    <w:p w:rsidR="000D2404" w:rsidRDefault="00A57EF5" w:rsidP="000D2404">
      <w:pPr>
        <w:spacing w:after="0"/>
        <w:rPr>
          <w:rFonts w:cstheme="minorHAnsi"/>
          <w:b/>
          <w:bCs/>
          <w:sz w:val="28"/>
          <w:szCs w:val="28"/>
        </w:rPr>
      </w:pPr>
      <w:r w:rsidRPr="009E3E38">
        <w:rPr>
          <w:rFonts w:cstheme="minorHAnsi"/>
          <w:b/>
          <w:bCs/>
          <w:sz w:val="28"/>
          <w:szCs w:val="28"/>
          <w:u w:val="single"/>
        </w:rPr>
        <w:t>K bodu č.</w:t>
      </w:r>
      <w:r w:rsidR="003C3584">
        <w:rPr>
          <w:rFonts w:cstheme="minorHAnsi"/>
          <w:b/>
          <w:bCs/>
          <w:sz w:val="28"/>
          <w:szCs w:val="28"/>
          <w:u w:val="single"/>
        </w:rPr>
        <w:t xml:space="preserve"> 8</w:t>
      </w:r>
      <w:r w:rsidRPr="009E3E38">
        <w:rPr>
          <w:rFonts w:cstheme="minorHAnsi"/>
          <w:b/>
          <w:bCs/>
          <w:sz w:val="28"/>
          <w:szCs w:val="28"/>
          <w:u w:val="single"/>
        </w:rPr>
        <w:t xml:space="preserve"> </w:t>
      </w:r>
      <w:r w:rsidR="001915B0" w:rsidRPr="009E3E38">
        <w:rPr>
          <w:rFonts w:cstheme="minorHAnsi"/>
          <w:b/>
          <w:bCs/>
          <w:sz w:val="28"/>
          <w:szCs w:val="28"/>
          <w:u w:val="single"/>
        </w:rPr>
        <w:t xml:space="preserve"> </w:t>
      </w:r>
      <w:r w:rsidR="00DC2B5F" w:rsidRPr="009E3E38">
        <w:rPr>
          <w:rFonts w:cstheme="minorHAnsi"/>
          <w:b/>
          <w:bCs/>
          <w:sz w:val="28"/>
          <w:szCs w:val="28"/>
        </w:rPr>
        <w:t>–</w:t>
      </w:r>
      <w:r w:rsidR="001915B0" w:rsidRPr="009E3E38">
        <w:rPr>
          <w:rFonts w:cstheme="minorHAnsi"/>
          <w:b/>
          <w:bCs/>
          <w:sz w:val="28"/>
          <w:szCs w:val="28"/>
        </w:rPr>
        <w:t xml:space="preserve"> Diskusia</w:t>
      </w:r>
    </w:p>
    <w:p w:rsidR="00951E6A" w:rsidRDefault="00951E6A" w:rsidP="00F231E3">
      <w:pPr>
        <w:spacing w:after="0"/>
        <w:rPr>
          <w:rFonts w:cstheme="minorHAnsi"/>
          <w:b/>
          <w:bCs/>
          <w:sz w:val="28"/>
          <w:szCs w:val="28"/>
        </w:rPr>
      </w:pPr>
    </w:p>
    <w:p w:rsidR="00A22DEB" w:rsidRDefault="00951E6A" w:rsidP="00F231E3">
      <w:pPr>
        <w:spacing w:after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p. Šestáková </w:t>
      </w:r>
      <w:r w:rsidR="00017D18">
        <w:rPr>
          <w:rFonts w:cstheme="minorHAnsi"/>
          <w:bCs/>
          <w:sz w:val="24"/>
          <w:szCs w:val="24"/>
        </w:rPr>
        <w:t>–</w:t>
      </w:r>
      <w:r>
        <w:rPr>
          <w:rFonts w:cstheme="minorHAnsi"/>
          <w:bCs/>
          <w:sz w:val="24"/>
          <w:szCs w:val="24"/>
        </w:rPr>
        <w:t xml:space="preserve"> </w:t>
      </w:r>
      <w:r w:rsidR="00017D18">
        <w:rPr>
          <w:rFonts w:cstheme="minorHAnsi"/>
          <w:bCs/>
          <w:sz w:val="24"/>
          <w:szCs w:val="24"/>
        </w:rPr>
        <w:t>informovala sa o ceste pri p. Seleckom – aký je časový plán prác</w:t>
      </w:r>
    </w:p>
    <w:p w:rsidR="00017D18" w:rsidRDefault="00017D18" w:rsidP="00F231E3">
      <w:pPr>
        <w:spacing w:after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Starosta – zatiaľ je pripravený len projekt, časový plán ešte nemáme</w:t>
      </w:r>
    </w:p>
    <w:p w:rsidR="004D1D30" w:rsidRDefault="00017D18" w:rsidP="00F231E3">
      <w:pPr>
        <w:spacing w:after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p. Ševeček –</w:t>
      </w:r>
      <w:r w:rsidR="004D1D30">
        <w:rPr>
          <w:rFonts w:cstheme="minorHAnsi"/>
          <w:bCs/>
          <w:sz w:val="24"/>
          <w:szCs w:val="24"/>
        </w:rPr>
        <w:t xml:space="preserve"> požiadal starostu a poslancov o úpravu</w:t>
      </w:r>
      <w:r>
        <w:rPr>
          <w:rFonts w:cstheme="minorHAnsi"/>
          <w:bCs/>
          <w:sz w:val="24"/>
          <w:szCs w:val="24"/>
        </w:rPr>
        <w:t xml:space="preserve"> cest</w:t>
      </w:r>
      <w:r w:rsidR="004D1D30">
        <w:rPr>
          <w:rFonts w:cstheme="minorHAnsi"/>
          <w:bCs/>
          <w:sz w:val="24"/>
          <w:szCs w:val="24"/>
        </w:rPr>
        <w:t>y</w:t>
      </w:r>
      <w:r>
        <w:rPr>
          <w:rFonts w:cstheme="minorHAnsi"/>
          <w:bCs/>
          <w:sz w:val="24"/>
          <w:szCs w:val="24"/>
        </w:rPr>
        <w:t xml:space="preserve"> za penziónom </w:t>
      </w:r>
      <w:proofErr w:type="spellStart"/>
      <w:r>
        <w:rPr>
          <w:rFonts w:cstheme="minorHAnsi"/>
          <w:bCs/>
          <w:sz w:val="24"/>
          <w:szCs w:val="24"/>
        </w:rPr>
        <w:t>Cosmopolitan</w:t>
      </w:r>
      <w:proofErr w:type="spellEnd"/>
      <w:r w:rsidR="004D1D30">
        <w:rPr>
          <w:rFonts w:cstheme="minorHAnsi"/>
          <w:bCs/>
          <w:sz w:val="24"/>
          <w:szCs w:val="24"/>
        </w:rPr>
        <w:t xml:space="preserve"> pri úpravni vody – aspoň dve autá </w:t>
      </w:r>
      <w:proofErr w:type="spellStart"/>
      <w:r w:rsidR="004D1D30">
        <w:rPr>
          <w:rFonts w:cstheme="minorHAnsi"/>
          <w:bCs/>
          <w:sz w:val="24"/>
          <w:szCs w:val="24"/>
        </w:rPr>
        <w:t>frézingu</w:t>
      </w:r>
      <w:proofErr w:type="spellEnd"/>
    </w:p>
    <w:p w:rsidR="004D1D30" w:rsidRDefault="004D1D30" w:rsidP="00F231E3">
      <w:pPr>
        <w:spacing w:after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starosta – cesta patrí štátnym lesom, ale vyrovnáme ju</w:t>
      </w:r>
    </w:p>
    <w:p w:rsidR="004D1D30" w:rsidRDefault="004D1D30" w:rsidP="00F231E3">
      <w:pPr>
        <w:spacing w:after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- ak by sa dalo, obec by ju aj odkúpila od štátnych lesov</w:t>
      </w:r>
    </w:p>
    <w:p w:rsidR="004D1D30" w:rsidRDefault="004D1D30" w:rsidP="00F231E3">
      <w:pPr>
        <w:spacing w:after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p. Láslo – Štátne lesy pozemky nepredávajú</w:t>
      </w:r>
    </w:p>
    <w:p w:rsidR="004D1D30" w:rsidRDefault="004D1D30" w:rsidP="00F231E3">
      <w:pPr>
        <w:spacing w:after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- Chcel by tiež upozorniť na cestu k jazeru </w:t>
      </w:r>
      <w:proofErr w:type="spellStart"/>
      <w:r>
        <w:rPr>
          <w:rFonts w:cstheme="minorHAnsi"/>
          <w:bCs/>
          <w:sz w:val="24"/>
          <w:szCs w:val="24"/>
        </w:rPr>
        <w:t>Bakomi</w:t>
      </w:r>
      <w:proofErr w:type="spellEnd"/>
      <w:r>
        <w:rPr>
          <w:rFonts w:cstheme="minorHAnsi"/>
          <w:bCs/>
          <w:sz w:val="24"/>
          <w:szCs w:val="24"/>
        </w:rPr>
        <w:t xml:space="preserve"> pri rampe – sú tam veľké jamy a veľa obyvateľov sa sťažuje</w:t>
      </w:r>
    </w:p>
    <w:p w:rsidR="004D1D30" w:rsidRDefault="004D1D30" w:rsidP="00F231E3">
      <w:pPr>
        <w:spacing w:after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Starosta – prisľúbil úpravu aj tejto cesty</w:t>
      </w:r>
    </w:p>
    <w:p w:rsidR="00017D18" w:rsidRPr="00951E6A" w:rsidRDefault="00017D18" w:rsidP="00F231E3">
      <w:pPr>
        <w:spacing w:after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 </w:t>
      </w:r>
    </w:p>
    <w:p w:rsidR="00F231E3" w:rsidRPr="009E3E38" w:rsidRDefault="00215C2A" w:rsidP="00F231E3">
      <w:pPr>
        <w:spacing w:after="0"/>
        <w:rPr>
          <w:rFonts w:cstheme="minorHAnsi"/>
          <w:bCs/>
          <w:sz w:val="24"/>
          <w:szCs w:val="24"/>
        </w:rPr>
      </w:pPr>
      <w:r w:rsidRPr="009E3E38">
        <w:rPr>
          <w:rFonts w:cstheme="minorHAnsi"/>
          <w:b/>
          <w:bCs/>
          <w:sz w:val="28"/>
          <w:szCs w:val="28"/>
          <w:u w:val="single"/>
        </w:rPr>
        <w:lastRenderedPageBreak/>
        <w:t>K bod</w:t>
      </w:r>
      <w:r w:rsidR="00A57EF5" w:rsidRPr="009E3E38">
        <w:rPr>
          <w:rFonts w:cstheme="minorHAnsi"/>
          <w:b/>
          <w:bCs/>
          <w:sz w:val="28"/>
          <w:szCs w:val="28"/>
          <w:u w:val="single"/>
        </w:rPr>
        <w:t xml:space="preserve">u č. </w:t>
      </w:r>
      <w:r w:rsidR="00171887" w:rsidRPr="009E3E38">
        <w:rPr>
          <w:rFonts w:cstheme="minorHAnsi"/>
          <w:b/>
          <w:bCs/>
          <w:sz w:val="28"/>
          <w:szCs w:val="28"/>
          <w:u w:val="single"/>
        </w:rPr>
        <w:t>9</w:t>
      </w:r>
      <w:r w:rsidR="00F231E3" w:rsidRPr="009E3E38">
        <w:rPr>
          <w:rFonts w:cstheme="minorHAnsi"/>
          <w:b/>
          <w:bCs/>
          <w:sz w:val="28"/>
          <w:szCs w:val="28"/>
          <w:u w:val="single"/>
        </w:rPr>
        <w:t xml:space="preserve"> – Záver</w:t>
      </w:r>
    </w:p>
    <w:p w:rsidR="00F231E3" w:rsidRPr="009E3E38" w:rsidRDefault="00F231E3" w:rsidP="00F231E3">
      <w:pPr>
        <w:spacing w:after="0"/>
        <w:rPr>
          <w:rFonts w:cstheme="minorHAnsi"/>
          <w:bCs/>
          <w:sz w:val="24"/>
          <w:szCs w:val="24"/>
        </w:rPr>
      </w:pPr>
    </w:p>
    <w:p w:rsidR="005A3A7D" w:rsidRPr="009E3E38" w:rsidRDefault="00442518" w:rsidP="00BF370D">
      <w:pPr>
        <w:tabs>
          <w:tab w:val="left" w:pos="720"/>
        </w:tabs>
        <w:jc w:val="both"/>
        <w:rPr>
          <w:rFonts w:cstheme="minorHAnsi"/>
          <w:bCs/>
          <w:sz w:val="24"/>
          <w:szCs w:val="24"/>
        </w:rPr>
      </w:pPr>
      <w:r w:rsidRPr="009E3E38">
        <w:rPr>
          <w:rFonts w:cstheme="minorHAnsi"/>
          <w:bCs/>
          <w:sz w:val="24"/>
          <w:szCs w:val="24"/>
        </w:rPr>
        <w:t>Záverom starosta poďakoval všetkým za účasť a ukončil rokovanie OZ</w:t>
      </w:r>
    </w:p>
    <w:p w:rsidR="00BF370D" w:rsidRPr="009E3E38" w:rsidRDefault="00BF370D" w:rsidP="00BF370D">
      <w:pPr>
        <w:tabs>
          <w:tab w:val="left" w:pos="720"/>
        </w:tabs>
        <w:jc w:val="both"/>
        <w:rPr>
          <w:rFonts w:cstheme="minorHAnsi"/>
          <w:sz w:val="24"/>
          <w:szCs w:val="24"/>
        </w:rPr>
      </w:pPr>
      <w:r w:rsidRPr="009E3E38">
        <w:rPr>
          <w:rFonts w:cstheme="minorHAnsi"/>
          <w:sz w:val="24"/>
          <w:szCs w:val="24"/>
        </w:rPr>
        <w:t>Overovatelia:</w:t>
      </w:r>
    </w:p>
    <w:p w:rsidR="00734542" w:rsidRPr="009E3E38" w:rsidRDefault="00951E6A" w:rsidP="00BF370D">
      <w:pPr>
        <w:tabs>
          <w:tab w:val="left" w:pos="720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Peter </w:t>
      </w:r>
      <w:proofErr w:type="spellStart"/>
      <w:r>
        <w:rPr>
          <w:rFonts w:cstheme="minorHAnsi"/>
          <w:sz w:val="24"/>
          <w:szCs w:val="24"/>
        </w:rPr>
        <w:t>Heiler</w:t>
      </w:r>
      <w:proofErr w:type="spellEnd"/>
      <w:r>
        <w:rPr>
          <w:rFonts w:cstheme="minorHAnsi"/>
          <w:sz w:val="24"/>
          <w:szCs w:val="24"/>
        </w:rPr>
        <w:t>............</w:t>
      </w:r>
      <w:r w:rsidR="00BF370D" w:rsidRPr="009E3E38">
        <w:rPr>
          <w:rFonts w:cstheme="minorHAnsi"/>
          <w:sz w:val="24"/>
          <w:szCs w:val="24"/>
        </w:rPr>
        <w:t>...................................</w:t>
      </w:r>
    </w:p>
    <w:p w:rsidR="00BF370D" w:rsidRPr="009E3E38" w:rsidRDefault="00951E6A" w:rsidP="00BF370D">
      <w:pPr>
        <w:tabs>
          <w:tab w:val="left" w:pos="720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Bc. Miroslav </w:t>
      </w:r>
      <w:proofErr w:type="spellStart"/>
      <w:r>
        <w:rPr>
          <w:rFonts w:cstheme="minorHAnsi"/>
          <w:sz w:val="24"/>
          <w:szCs w:val="24"/>
        </w:rPr>
        <w:t>Hrubša</w:t>
      </w:r>
      <w:proofErr w:type="spellEnd"/>
      <w:r w:rsidR="009C26A9" w:rsidRPr="009E3E38">
        <w:rPr>
          <w:rFonts w:cstheme="minorHAnsi"/>
          <w:sz w:val="24"/>
          <w:szCs w:val="24"/>
        </w:rPr>
        <w:t>..</w:t>
      </w:r>
      <w:r w:rsidR="00BF370D" w:rsidRPr="009E3E38">
        <w:rPr>
          <w:rFonts w:cstheme="minorHAnsi"/>
          <w:sz w:val="24"/>
          <w:szCs w:val="24"/>
        </w:rPr>
        <w:t>...</w:t>
      </w:r>
      <w:r w:rsidR="00A91160" w:rsidRPr="009E3E38">
        <w:rPr>
          <w:rFonts w:cstheme="minorHAnsi"/>
          <w:sz w:val="24"/>
          <w:szCs w:val="24"/>
        </w:rPr>
        <w:t>..............................</w:t>
      </w:r>
    </w:p>
    <w:p w:rsidR="00D562B9" w:rsidRPr="009E3E38" w:rsidRDefault="00D562B9" w:rsidP="00BF370D">
      <w:pPr>
        <w:tabs>
          <w:tab w:val="left" w:pos="720"/>
        </w:tabs>
        <w:jc w:val="both"/>
        <w:rPr>
          <w:rFonts w:cstheme="minorHAnsi"/>
          <w:sz w:val="24"/>
          <w:szCs w:val="24"/>
        </w:rPr>
      </w:pPr>
    </w:p>
    <w:p w:rsidR="007D5A33" w:rsidRPr="009E3E38" w:rsidRDefault="00BF370D" w:rsidP="00BF370D">
      <w:pPr>
        <w:tabs>
          <w:tab w:val="left" w:pos="720"/>
        </w:tabs>
        <w:jc w:val="both"/>
        <w:rPr>
          <w:rFonts w:cstheme="minorHAnsi"/>
          <w:sz w:val="24"/>
          <w:szCs w:val="24"/>
        </w:rPr>
      </w:pPr>
      <w:r w:rsidRPr="009E3E38">
        <w:rPr>
          <w:rFonts w:cstheme="minorHAnsi"/>
          <w:sz w:val="24"/>
          <w:szCs w:val="24"/>
        </w:rPr>
        <w:t>Zapisovateľka:</w:t>
      </w:r>
    </w:p>
    <w:p w:rsidR="00BF370D" w:rsidRPr="009E3E38" w:rsidRDefault="00B83CBE" w:rsidP="00BF370D">
      <w:pPr>
        <w:tabs>
          <w:tab w:val="left" w:pos="720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Mgr</w:t>
      </w:r>
      <w:r w:rsidR="0040249B" w:rsidRPr="009E3E38">
        <w:rPr>
          <w:rFonts w:cstheme="minorHAnsi"/>
          <w:sz w:val="24"/>
          <w:szCs w:val="24"/>
        </w:rPr>
        <w:t xml:space="preserve">. </w:t>
      </w:r>
      <w:r w:rsidR="00D562B9" w:rsidRPr="009E3E38">
        <w:rPr>
          <w:rFonts w:cstheme="minorHAnsi"/>
          <w:sz w:val="24"/>
          <w:szCs w:val="24"/>
        </w:rPr>
        <w:t xml:space="preserve">Lucia </w:t>
      </w:r>
      <w:r w:rsidR="00BF370D" w:rsidRPr="009E3E38">
        <w:rPr>
          <w:rFonts w:cstheme="minorHAnsi"/>
          <w:sz w:val="24"/>
          <w:szCs w:val="24"/>
        </w:rPr>
        <w:t>Kurucová ................................</w:t>
      </w:r>
    </w:p>
    <w:p w:rsidR="00AD0628" w:rsidRPr="009E3E38" w:rsidRDefault="00BF370D" w:rsidP="00BF370D">
      <w:pPr>
        <w:tabs>
          <w:tab w:val="left" w:pos="720"/>
        </w:tabs>
        <w:jc w:val="both"/>
        <w:rPr>
          <w:rFonts w:cstheme="minorHAnsi"/>
          <w:sz w:val="24"/>
          <w:szCs w:val="24"/>
        </w:rPr>
      </w:pPr>
      <w:r w:rsidRPr="009E3E38">
        <w:rPr>
          <w:rFonts w:cstheme="minorHAnsi"/>
          <w:sz w:val="24"/>
          <w:szCs w:val="24"/>
        </w:rPr>
        <w:t xml:space="preserve">  </w:t>
      </w:r>
    </w:p>
    <w:p w:rsidR="00DC2523" w:rsidRPr="009E3E38" w:rsidRDefault="00171887" w:rsidP="00BF370D">
      <w:pPr>
        <w:tabs>
          <w:tab w:val="left" w:pos="720"/>
        </w:tabs>
        <w:jc w:val="both"/>
        <w:rPr>
          <w:rFonts w:cstheme="minorHAnsi"/>
          <w:sz w:val="24"/>
          <w:szCs w:val="24"/>
        </w:rPr>
      </w:pPr>
      <w:r w:rsidRPr="009E3E38">
        <w:rPr>
          <w:rFonts w:cstheme="minorHAnsi"/>
          <w:sz w:val="24"/>
          <w:szCs w:val="24"/>
        </w:rPr>
        <w:t>2</w:t>
      </w:r>
      <w:r w:rsidR="003C3584">
        <w:rPr>
          <w:rFonts w:cstheme="minorHAnsi"/>
          <w:sz w:val="24"/>
          <w:szCs w:val="24"/>
        </w:rPr>
        <w:t>5</w:t>
      </w:r>
      <w:r w:rsidR="003A564C" w:rsidRPr="009E3E38">
        <w:rPr>
          <w:rFonts w:cstheme="minorHAnsi"/>
          <w:sz w:val="24"/>
          <w:szCs w:val="24"/>
        </w:rPr>
        <w:t>.</w:t>
      </w:r>
      <w:r w:rsidR="003C3584">
        <w:rPr>
          <w:rFonts w:cstheme="minorHAnsi"/>
          <w:sz w:val="24"/>
          <w:szCs w:val="24"/>
        </w:rPr>
        <w:t xml:space="preserve"> 6</w:t>
      </w:r>
      <w:r w:rsidR="006F4FB5" w:rsidRPr="009E3E38">
        <w:rPr>
          <w:rFonts w:cstheme="minorHAnsi"/>
          <w:sz w:val="24"/>
          <w:szCs w:val="24"/>
        </w:rPr>
        <w:t>.</w:t>
      </w:r>
      <w:r w:rsidR="003C3584">
        <w:rPr>
          <w:rFonts w:cstheme="minorHAnsi"/>
          <w:sz w:val="24"/>
          <w:szCs w:val="24"/>
        </w:rPr>
        <w:t xml:space="preserve"> </w:t>
      </w:r>
      <w:r w:rsidR="006F4FB5" w:rsidRPr="009E3E38">
        <w:rPr>
          <w:rFonts w:cstheme="minorHAnsi"/>
          <w:sz w:val="24"/>
          <w:szCs w:val="24"/>
        </w:rPr>
        <w:t>202</w:t>
      </w:r>
      <w:r w:rsidR="004F6A28" w:rsidRPr="009E3E38">
        <w:rPr>
          <w:rFonts w:cstheme="minorHAnsi"/>
          <w:sz w:val="24"/>
          <w:szCs w:val="24"/>
        </w:rPr>
        <w:t>4</w:t>
      </w:r>
      <w:r w:rsidR="003A4345" w:rsidRPr="009E3E38">
        <w:rPr>
          <w:rFonts w:cstheme="minorHAnsi"/>
          <w:sz w:val="24"/>
          <w:szCs w:val="24"/>
        </w:rPr>
        <w:t xml:space="preserve"> </w:t>
      </w:r>
      <w:r w:rsidR="00962D6F" w:rsidRPr="009E3E38">
        <w:rPr>
          <w:rFonts w:cstheme="minorHAnsi"/>
          <w:sz w:val="24"/>
          <w:szCs w:val="24"/>
        </w:rPr>
        <w:t>Štiavnické Bane</w:t>
      </w:r>
    </w:p>
    <w:p w:rsidR="00BF370D" w:rsidRPr="009E3E38" w:rsidRDefault="00DC2523" w:rsidP="00BF370D">
      <w:pPr>
        <w:tabs>
          <w:tab w:val="left" w:pos="720"/>
        </w:tabs>
        <w:jc w:val="both"/>
        <w:rPr>
          <w:rFonts w:cstheme="minorHAnsi"/>
          <w:sz w:val="24"/>
          <w:szCs w:val="24"/>
        </w:rPr>
      </w:pPr>
      <w:r w:rsidRPr="009E3E38">
        <w:rPr>
          <w:rFonts w:cstheme="minorHAnsi"/>
          <w:sz w:val="24"/>
          <w:szCs w:val="24"/>
        </w:rPr>
        <w:tab/>
      </w:r>
      <w:r w:rsidRPr="009E3E38">
        <w:rPr>
          <w:rFonts w:cstheme="minorHAnsi"/>
          <w:sz w:val="24"/>
          <w:szCs w:val="24"/>
        </w:rPr>
        <w:tab/>
      </w:r>
      <w:r w:rsidRPr="009E3E38">
        <w:rPr>
          <w:rFonts w:cstheme="minorHAnsi"/>
          <w:sz w:val="24"/>
          <w:szCs w:val="24"/>
        </w:rPr>
        <w:tab/>
      </w:r>
      <w:r w:rsidRPr="009E3E38">
        <w:rPr>
          <w:rFonts w:cstheme="minorHAnsi"/>
          <w:sz w:val="24"/>
          <w:szCs w:val="24"/>
        </w:rPr>
        <w:tab/>
      </w:r>
      <w:r w:rsidR="005A5D3B" w:rsidRPr="009E3E38">
        <w:rPr>
          <w:rFonts w:cstheme="minorHAnsi"/>
          <w:sz w:val="24"/>
          <w:szCs w:val="24"/>
        </w:rPr>
        <w:t xml:space="preserve"> </w:t>
      </w:r>
      <w:r w:rsidR="00587905" w:rsidRPr="009E3E38">
        <w:rPr>
          <w:rFonts w:cstheme="minorHAnsi"/>
          <w:sz w:val="24"/>
          <w:szCs w:val="24"/>
        </w:rPr>
        <w:t xml:space="preserve">  </w:t>
      </w:r>
      <w:r w:rsidR="00AB2233" w:rsidRPr="009E3E38">
        <w:rPr>
          <w:rFonts w:cstheme="minorHAnsi"/>
          <w:sz w:val="24"/>
          <w:szCs w:val="24"/>
        </w:rPr>
        <w:t xml:space="preserve">                                       </w:t>
      </w:r>
      <w:r w:rsidR="003A4345" w:rsidRPr="009E3E38">
        <w:rPr>
          <w:rFonts w:cstheme="minorHAnsi"/>
          <w:sz w:val="24"/>
          <w:szCs w:val="24"/>
        </w:rPr>
        <w:t xml:space="preserve">               </w:t>
      </w:r>
      <w:r w:rsidRPr="009E3E38">
        <w:rPr>
          <w:rFonts w:cstheme="minorHAnsi"/>
          <w:sz w:val="24"/>
          <w:szCs w:val="24"/>
        </w:rPr>
        <w:t xml:space="preserve">             </w:t>
      </w:r>
      <w:r w:rsidR="00BF370D" w:rsidRPr="009E3E38">
        <w:rPr>
          <w:rFonts w:cstheme="minorHAnsi"/>
          <w:sz w:val="24"/>
          <w:szCs w:val="24"/>
        </w:rPr>
        <w:t xml:space="preserve">Stanislav </w:t>
      </w:r>
      <w:proofErr w:type="spellStart"/>
      <w:r w:rsidR="00BF370D" w:rsidRPr="009E3E38">
        <w:rPr>
          <w:rFonts w:cstheme="minorHAnsi"/>
          <w:sz w:val="24"/>
          <w:szCs w:val="24"/>
        </w:rPr>
        <w:t>Neuschl</w:t>
      </w:r>
      <w:proofErr w:type="spellEnd"/>
    </w:p>
    <w:p w:rsidR="00827355" w:rsidRPr="009E3E38" w:rsidRDefault="00D562B9" w:rsidP="003A4345">
      <w:pPr>
        <w:tabs>
          <w:tab w:val="left" w:pos="7320"/>
        </w:tabs>
        <w:jc w:val="both"/>
        <w:rPr>
          <w:rFonts w:cstheme="minorHAnsi"/>
          <w:sz w:val="24"/>
          <w:szCs w:val="24"/>
        </w:rPr>
      </w:pPr>
      <w:r w:rsidRPr="009E3E38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267F3F" w:rsidRPr="009E3E38">
        <w:rPr>
          <w:rFonts w:cstheme="minorHAnsi"/>
          <w:sz w:val="24"/>
          <w:szCs w:val="24"/>
        </w:rPr>
        <w:t xml:space="preserve"> </w:t>
      </w:r>
      <w:r w:rsidRPr="009E3E38">
        <w:rPr>
          <w:rFonts w:cstheme="minorHAnsi"/>
          <w:sz w:val="24"/>
          <w:szCs w:val="24"/>
        </w:rPr>
        <w:t>starosta obce</w:t>
      </w:r>
    </w:p>
    <w:sectPr w:rsidR="00827355" w:rsidRPr="009E3E38" w:rsidSect="002C62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3B86" w:rsidRDefault="005F3B86" w:rsidP="000A0543">
      <w:pPr>
        <w:spacing w:after="0" w:line="240" w:lineRule="auto"/>
      </w:pPr>
      <w:r>
        <w:separator/>
      </w:r>
    </w:p>
  </w:endnote>
  <w:endnote w:type="continuationSeparator" w:id="0">
    <w:p w:rsidR="005F3B86" w:rsidRDefault="005F3B86" w:rsidP="000A0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3B86" w:rsidRDefault="005F3B86" w:rsidP="000A0543">
      <w:pPr>
        <w:spacing w:after="0" w:line="240" w:lineRule="auto"/>
      </w:pPr>
      <w:r>
        <w:separator/>
      </w:r>
    </w:p>
  </w:footnote>
  <w:footnote w:type="continuationSeparator" w:id="0">
    <w:p w:rsidR="005F3B86" w:rsidRDefault="005F3B86" w:rsidP="000A05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4"/>
    <w:multiLevelType w:val="singleLevel"/>
    <w:tmpl w:val="00000004"/>
    <w:name w:val="WW8Num2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3" w15:restartNumberingAfterBreak="0">
    <w:nsid w:val="00433D14"/>
    <w:multiLevelType w:val="hybridMultilevel"/>
    <w:tmpl w:val="58762552"/>
    <w:lvl w:ilvl="0" w:tplc="334AF4B4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A1745A"/>
    <w:multiLevelType w:val="hybridMultilevel"/>
    <w:tmpl w:val="4886A632"/>
    <w:lvl w:ilvl="0" w:tplc="F14C9DDE">
      <w:numFmt w:val="bullet"/>
      <w:pStyle w:val="Odrazky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F328C8"/>
    <w:multiLevelType w:val="hybridMultilevel"/>
    <w:tmpl w:val="59F2FC2C"/>
    <w:lvl w:ilvl="0" w:tplc="C0B8ECC0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164905"/>
    <w:multiLevelType w:val="hybridMultilevel"/>
    <w:tmpl w:val="C4D4771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1B54CE"/>
    <w:multiLevelType w:val="hybridMultilevel"/>
    <w:tmpl w:val="1500EFC0"/>
    <w:lvl w:ilvl="0" w:tplc="9578BA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D53A6E"/>
    <w:multiLevelType w:val="hybridMultilevel"/>
    <w:tmpl w:val="8D3EFF1E"/>
    <w:lvl w:ilvl="0" w:tplc="9578BA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7945E5"/>
    <w:multiLevelType w:val="hybridMultilevel"/>
    <w:tmpl w:val="9976BF8A"/>
    <w:lvl w:ilvl="0" w:tplc="0414F5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B02B0C"/>
    <w:multiLevelType w:val="hybridMultilevel"/>
    <w:tmpl w:val="631E0E0A"/>
    <w:lvl w:ilvl="0" w:tplc="DDCEB22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6C10FE7"/>
    <w:multiLevelType w:val="hybridMultilevel"/>
    <w:tmpl w:val="631E0E0A"/>
    <w:lvl w:ilvl="0" w:tplc="DDCEB22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36212A6"/>
    <w:multiLevelType w:val="hybridMultilevel"/>
    <w:tmpl w:val="1500EFC0"/>
    <w:lvl w:ilvl="0" w:tplc="9578BA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B56488"/>
    <w:multiLevelType w:val="hybridMultilevel"/>
    <w:tmpl w:val="631E0E0A"/>
    <w:lvl w:ilvl="0" w:tplc="DDCEB22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49E56CC"/>
    <w:multiLevelType w:val="hybridMultilevel"/>
    <w:tmpl w:val="631E0E0A"/>
    <w:lvl w:ilvl="0" w:tplc="DDCEB22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CB35AA4"/>
    <w:multiLevelType w:val="hybridMultilevel"/>
    <w:tmpl w:val="1500EFC0"/>
    <w:lvl w:ilvl="0" w:tplc="9578BA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BD650A"/>
    <w:multiLevelType w:val="hybridMultilevel"/>
    <w:tmpl w:val="C4D4771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9F3653"/>
    <w:multiLevelType w:val="hybridMultilevel"/>
    <w:tmpl w:val="1500EFC0"/>
    <w:lvl w:ilvl="0" w:tplc="9578BA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16732A"/>
    <w:multiLevelType w:val="hybridMultilevel"/>
    <w:tmpl w:val="631E0E0A"/>
    <w:lvl w:ilvl="0" w:tplc="DDCEB22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3420D64"/>
    <w:multiLevelType w:val="hybridMultilevel"/>
    <w:tmpl w:val="AABA54A6"/>
    <w:lvl w:ilvl="0" w:tplc="8D1A9AE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3820C48"/>
    <w:multiLevelType w:val="hybridMultilevel"/>
    <w:tmpl w:val="631E0E0A"/>
    <w:lvl w:ilvl="0" w:tplc="DDCEB22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B732E36"/>
    <w:multiLevelType w:val="hybridMultilevel"/>
    <w:tmpl w:val="E1A6532E"/>
    <w:lvl w:ilvl="0" w:tplc="922E606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EE2680"/>
    <w:multiLevelType w:val="hybridMultilevel"/>
    <w:tmpl w:val="1500EFC0"/>
    <w:lvl w:ilvl="0" w:tplc="9578BA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650947"/>
    <w:multiLevelType w:val="hybridMultilevel"/>
    <w:tmpl w:val="631E0E0A"/>
    <w:lvl w:ilvl="0" w:tplc="DDCEB22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52E7C41"/>
    <w:multiLevelType w:val="hybridMultilevel"/>
    <w:tmpl w:val="72AA57A8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5CB07F3"/>
    <w:multiLevelType w:val="hybridMultilevel"/>
    <w:tmpl w:val="890AAD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470E8C"/>
    <w:multiLevelType w:val="hybridMultilevel"/>
    <w:tmpl w:val="A802DD52"/>
    <w:lvl w:ilvl="0" w:tplc="9578BA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1E23"/>
    <w:multiLevelType w:val="hybridMultilevel"/>
    <w:tmpl w:val="631E0E0A"/>
    <w:lvl w:ilvl="0" w:tplc="DDCEB22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DE4121D"/>
    <w:multiLevelType w:val="hybridMultilevel"/>
    <w:tmpl w:val="A7805066"/>
    <w:lvl w:ilvl="0" w:tplc="D2023C5A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E894FD0"/>
    <w:multiLevelType w:val="hybridMultilevel"/>
    <w:tmpl w:val="A802DD52"/>
    <w:lvl w:ilvl="0" w:tplc="9578BA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6E04D2"/>
    <w:multiLevelType w:val="hybridMultilevel"/>
    <w:tmpl w:val="1500EFC0"/>
    <w:lvl w:ilvl="0" w:tplc="9578BA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512B13"/>
    <w:multiLevelType w:val="hybridMultilevel"/>
    <w:tmpl w:val="C8FA9674"/>
    <w:lvl w:ilvl="0" w:tplc="DB96A47C"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  <w:b/>
        <w:color w:val="00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9"/>
  </w:num>
  <w:num w:numId="7">
    <w:abstractNumId w:val="9"/>
  </w:num>
  <w:num w:numId="8">
    <w:abstractNumId w:val="31"/>
  </w:num>
  <w:num w:numId="9">
    <w:abstractNumId w:val="16"/>
  </w:num>
  <w:num w:numId="10">
    <w:abstractNumId w:val="6"/>
  </w:num>
  <w:num w:numId="11">
    <w:abstractNumId w:val="28"/>
  </w:num>
  <w:num w:numId="12">
    <w:abstractNumId w:val="10"/>
  </w:num>
  <w:num w:numId="13">
    <w:abstractNumId w:val="17"/>
  </w:num>
  <w:num w:numId="14">
    <w:abstractNumId w:val="13"/>
  </w:num>
  <w:num w:numId="15">
    <w:abstractNumId w:val="30"/>
  </w:num>
  <w:num w:numId="16">
    <w:abstractNumId w:val="23"/>
  </w:num>
  <w:num w:numId="17">
    <w:abstractNumId w:val="7"/>
  </w:num>
  <w:num w:numId="18">
    <w:abstractNumId w:val="14"/>
  </w:num>
  <w:num w:numId="19">
    <w:abstractNumId w:val="12"/>
  </w:num>
  <w:num w:numId="20">
    <w:abstractNumId w:val="27"/>
  </w:num>
  <w:num w:numId="21">
    <w:abstractNumId w:val="22"/>
  </w:num>
  <w:num w:numId="22">
    <w:abstractNumId w:val="11"/>
  </w:num>
  <w:num w:numId="23">
    <w:abstractNumId w:val="15"/>
  </w:num>
  <w:num w:numId="24">
    <w:abstractNumId w:val="20"/>
  </w:num>
  <w:num w:numId="25">
    <w:abstractNumId w:val="26"/>
  </w:num>
  <w:num w:numId="26">
    <w:abstractNumId w:val="18"/>
  </w:num>
  <w:num w:numId="27">
    <w:abstractNumId w:val="29"/>
  </w:num>
  <w:num w:numId="28">
    <w:abstractNumId w:val="21"/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FD5"/>
    <w:rsid w:val="000002C1"/>
    <w:rsid w:val="00000DE5"/>
    <w:rsid w:val="00002725"/>
    <w:rsid w:val="00004036"/>
    <w:rsid w:val="00004160"/>
    <w:rsid w:val="000107B3"/>
    <w:rsid w:val="00011A3E"/>
    <w:rsid w:val="00011F67"/>
    <w:rsid w:val="00012266"/>
    <w:rsid w:val="00013295"/>
    <w:rsid w:val="00014DF3"/>
    <w:rsid w:val="0001535B"/>
    <w:rsid w:val="000158E3"/>
    <w:rsid w:val="0001642D"/>
    <w:rsid w:val="00017D18"/>
    <w:rsid w:val="000201B4"/>
    <w:rsid w:val="00026DFC"/>
    <w:rsid w:val="0003139B"/>
    <w:rsid w:val="00031AE1"/>
    <w:rsid w:val="00031C59"/>
    <w:rsid w:val="00033E02"/>
    <w:rsid w:val="000356EF"/>
    <w:rsid w:val="00035998"/>
    <w:rsid w:val="00043294"/>
    <w:rsid w:val="000470FE"/>
    <w:rsid w:val="00047670"/>
    <w:rsid w:val="00047BC6"/>
    <w:rsid w:val="000537A8"/>
    <w:rsid w:val="00053E84"/>
    <w:rsid w:val="00054599"/>
    <w:rsid w:val="00054BC5"/>
    <w:rsid w:val="0005501D"/>
    <w:rsid w:val="000555B8"/>
    <w:rsid w:val="00057450"/>
    <w:rsid w:val="000579DD"/>
    <w:rsid w:val="000650A0"/>
    <w:rsid w:val="00066710"/>
    <w:rsid w:val="000678B6"/>
    <w:rsid w:val="00072A26"/>
    <w:rsid w:val="0007388F"/>
    <w:rsid w:val="000740C2"/>
    <w:rsid w:val="00074115"/>
    <w:rsid w:val="000761AB"/>
    <w:rsid w:val="00082D06"/>
    <w:rsid w:val="00082F32"/>
    <w:rsid w:val="00083FED"/>
    <w:rsid w:val="0008528D"/>
    <w:rsid w:val="00087CC7"/>
    <w:rsid w:val="00092179"/>
    <w:rsid w:val="000964D0"/>
    <w:rsid w:val="00097268"/>
    <w:rsid w:val="000A0543"/>
    <w:rsid w:val="000A13C3"/>
    <w:rsid w:val="000A179B"/>
    <w:rsid w:val="000A2E30"/>
    <w:rsid w:val="000A40D8"/>
    <w:rsid w:val="000A4EC0"/>
    <w:rsid w:val="000A5C07"/>
    <w:rsid w:val="000B03DE"/>
    <w:rsid w:val="000B0960"/>
    <w:rsid w:val="000B0EF0"/>
    <w:rsid w:val="000B1C92"/>
    <w:rsid w:val="000B3C43"/>
    <w:rsid w:val="000B53E0"/>
    <w:rsid w:val="000B67FA"/>
    <w:rsid w:val="000B6FB3"/>
    <w:rsid w:val="000B7A36"/>
    <w:rsid w:val="000B7D2B"/>
    <w:rsid w:val="000C07FB"/>
    <w:rsid w:val="000C114D"/>
    <w:rsid w:val="000C4640"/>
    <w:rsid w:val="000C51C8"/>
    <w:rsid w:val="000C5E09"/>
    <w:rsid w:val="000C69E8"/>
    <w:rsid w:val="000D15A5"/>
    <w:rsid w:val="000D1F04"/>
    <w:rsid w:val="000D1F2F"/>
    <w:rsid w:val="000D2404"/>
    <w:rsid w:val="000E179E"/>
    <w:rsid w:val="000E1A75"/>
    <w:rsid w:val="000E1DF5"/>
    <w:rsid w:val="000E28FE"/>
    <w:rsid w:val="000E2A2E"/>
    <w:rsid w:val="000E476B"/>
    <w:rsid w:val="000E4CF9"/>
    <w:rsid w:val="000E4F65"/>
    <w:rsid w:val="000F0AC4"/>
    <w:rsid w:val="000F3539"/>
    <w:rsid w:val="000F5063"/>
    <w:rsid w:val="000F5D42"/>
    <w:rsid w:val="000F6FF9"/>
    <w:rsid w:val="000F71D9"/>
    <w:rsid w:val="00100012"/>
    <w:rsid w:val="00101EDA"/>
    <w:rsid w:val="00102EFB"/>
    <w:rsid w:val="001031F1"/>
    <w:rsid w:val="001033A9"/>
    <w:rsid w:val="00104A38"/>
    <w:rsid w:val="0010774E"/>
    <w:rsid w:val="0011298F"/>
    <w:rsid w:val="00113882"/>
    <w:rsid w:val="00114713"/>
    <w:rsid w:val="0011533A"/>
    <w:rsid w:val="00115D95"/>
    <w:rsid w:val="00115DB9"/>
    <w:rsid w:val="001162E6"/>
    <w:rsid w:val="001206C8"/>
    <w:rsid w:val="00120EB3"/>
    <w:rsid w:val="00121323"/>
    <w:rsid w:val="001218E0"/>
    <w:rsid w:val="001221BD"/>
    <w:rsid w:val="001227F5"/>
    <w:rsid w:val="0012390C"/>
    <w:rsid w:val="00123995"/>
    <w:rsid w:val="001252CC"/>
    <w:rsid w:val="00125C37"/>
    <w:rsid w:val="00131317"/>
    <w:rsid w:val="00131D72"/>
    <w:rsid w:val="00132D75"/>
    <w:rsid w:val="00135748"/>
    <w:rsid w:val="00136794"/>
    <w:rsid w:val="00136B95"/>
    <w:rsid w:val="00142264"/>
    <w:rsid w:val="00143153"/>
    <w:rsid w:val="001433D5"/>
    <w:rsid w:val="00145D92"/>
    <w:rsid w:val="00146AFA"/>
    <w:rsid w:val="00147CA9"/>
    <w:rsid w:val="001538C9"/>
    <w:rsid w:val="00153A5C"/>
    <w:rsid w:val="0015436F"/>
    <w:rsid w:val="00157048"/>
    <w:rsid w:val="00157BDC"/>
    <w:rsid w:val="00161865"/>
    <w:rsid w:val="001619E1"/>
    <w:rsid w:val="001636CA"/>
    <w:rsid w:val="00164B3F"/>
    <w:rsid w:val="00165A90"/>
    <w:rsid w:val="00167FB1"/>
    <w:rsid w:val="00170488"/>
    <w:rsid w:val="00170804"/>
    <w:rsid w:val="00171887"/>
    <w:rsid w:val="00172415"/>
    <w:rsid w:val="0017695A"/>
    <w:rsid w:val="0017790C"/>
    <w:rsid w:val="001827FC"/>
    <w:rsid w:val="00182D8F"/>
    <w:rsid w:val="00182F28"/>
    <w:rsid w:val="00184AFC"/>
    <w:rsid w:val="0018773A"/>
    <w:rsid w:val="00190DAF"/>
    <w:rsid w:val="001911EB"/>
    <w:rsid w:val="001915B0"/>
    <w:rsid w:val="00191C27"/>
    <w:rsid w:val="00192031"/>
    <w:rsid w:val="00194D6F"/>
    <w:rsid w:val="001A4873"/>
    <w:rsid w:val="001A51FB"/>
    <w:rsid w:val="001B0D0D"/>
    <w:rsid w:val="001B1ADA"/>
    <w:rsid w:val="001B4456"/>
    <w:rsid w:val="001B53F7"/>
    <w:rsid w:val="001B5867"/>
    <w:rsid w:val="001B730A"/>
    <w:rsid w:val="001C3CA5"/>
    <w:rsid w:val="001C5D67"/>
    <w:rsid w:val="001C7E07"/>
    <w:rsid w:val="001D0421"/>
    <w:rsid w:val="001D1FAF"/>
    <w:rsid w:val="001D69CC"/>
    <w:rsid w:val="001E4652"/>
    <w:rsid w:val="001E477D"/>
    <w:rsid w:val="001F2A66"/>
    <w:rsid w:val="001F2FEF"/>
    <w:rsid w:val="001F4A7D"/>
    <w:rsid w:val="001F55E0"/>
    <w:rsid w:val="001F6E5A"/>
    <w:rsid w:val="001F6EF2"/>
    <w:rsid w:val="001F7A16"/>
    <w:rsid w:val="00200CF8"/>
    <w:rsid w:val="00205AA9"/>
    <w:rsid w:val="0020637A"/>
    <w:rsid w:val="00207F23"/>
    <w:rsid w:val="002151B6"/>
    <w:rsid w:val="00215B2F"/>
    <w:rsid w:val="00215C2A"/>
    <w:rsid w:val="0021621F"/>
    <w:rsid w:val="0021782A"/>
    <w:rsid w:val="00217D62"/>
    <w:rsid w:val="00220ACA"/>
    <w:rsid w:val="002212D5"/>
    <w:rsid w:val="00221D2F"/>
    <w:rsid w:val="00224390"/>
    <w:rsid w:val="0022525D"/>
    <w:rsid w:val="00227062"/>
    <w:rsid w:val="00227C41"/>
    <w:rsid w:val="0023099D"/>
    <w:rsid w:val="002338C3"/>
    <w:rsid w:val="00233D82"/>
    <w:rsid w:val="002350EF"/>
    <w:rsid w:val="002352B4"/>
    <w:rsid w:val="00236441"/>
    <w:rsid w:val="002376F5"/>
    <w:rsid w:val="0024113B"/>
    <w:rsid w:val="002418D1"/>
    <w:rsid w:val="00241C8F"/>
    <w:rsid w:val="00243A06"/>
    <w:rsid w:val="002442D1"/>
    <w:rsid w:val="00245C75"/>
    <w:rsid w:val="00250BE5"/>
    <w:rsid w:val="00251471"/>
    <w:rsid w:val="0025352D"/>
    <w:rsid w:val="002537CC"/>
    <w:rsid w:val="002608E2"/>
    <w:rsid w:val="00261ADD"/>
    <w:rsid w:val="002638AF"/>
    <w:rsid w:val="0026637E"/>
    <w:rsid w:val="00267BF3"/>
    <w:rsid w:val="00267F3F"/>
    <w:rsid w:val="002739C9"/>
    <w:rsid w:val="00275D60"/>
    <w:rsid w:val="00280ADF"/>
    <w:rsid w:val="00280E4E"/>
    <w:rsid w:val="00283256"/>
    <w:rsid w:val="00283721"/>
    <w:rsid w:val="00286419"/>
    <w:rsid w:val="002865F7"/>
    <w:rsid w:val="00286F04"/>
    <w:rsid w:val="00290090"/>
    <w:rsid w:val="0029074E"/>
    <w:rsid w:val="00291FFB"/>
    <w:rsid w:val="0029211C"/>
    <w:rsid w:val="00295C30"/>
    <w:rsid w:val="00296B70"/>
    <w:rsid w:val="002A1148"/>
    <w:rsid w:val="002A1843"/>
    <w:rsid w:val="002A37C0"/>
    <w:rsid w:val="002A3F6E"/>
    <w:rsid w:val="002A6340"/>
    <w:rsid w:val="002B1A17"/>
    <w:rsid w:val="002B24B3"/>
    <w:rsid w:val="002B24D9"/>
    <w:rsid w:val="002B4B83"/>
    <w:rsid w:val="002B5FB9"/>
    <w:rsid w:val="002B6A9B"/>
    <w:rsid w:val="002B716A"/>
    <w:rsid w:val="002B739D"/>
    <w:rsid w:val="002B7527"/>
    <w:rsid w:val="002B7A97"/>
    <w:rsid w:val="002C27C9"/>
    <w:rsid w:val="002C33E6"/>
    <w:rsid w:val="002C583A"/>
    <w:rsid w:val="002C6283"/>
    <w:rsid w:val="002C6F12"/>
    <w:rsid w:val="002D05BD"/>
    <w:rsid w:val="002D5C1A"/>
    <w:rsid w:val="002E0041"/>
    <w:rsid w:val="002E07CC"/>
    <w:rsid w:val="002E08D6"/>
    <w:rsid w:val="002E0F95"/>
    <w:rsid w:val="002E1899"/>
    <w:rsid w:val="002E2120"/>
    <w:rsid w:val="002E6E17"/>
    <w:rsid w:val="002E781B"/>
    <w:rsid w:val="002F0D1B"/>
    <w:rsid w:val="002F34FD"/>
    <w:rsid w:val="002F3B79"/>
    <w:rsid w:val="002F4913"/>
    <w:rsid w:val="002F62AE"/>
    <w:rsid w:val="002F7F15"/>
    <w:rsid w:val="0030103D"/>
    <w:rsid w:val="00303E2D"/>
    <w:rsid w:val="00305B8A"/>
    <w:rsid w:val="00307C21"/>
    <w:rsid w:val="00310C8B"/>
    <w:rsid w:val="00311BDA"/>
    <w:rsid w:val="00313826"/>
    <w:rsid w:val="00313F34"/>
    <w:rsid w:val="00317259"/>
    <w:rsid w:val="0031748E"/>
    <w:rsid w:val="00321D39"/>
    <w:rsid w:val="0032209F"/>
    <w:rsid w:val="0032730A"/>
    <w:rsid w:val="003306DB"/>
    <w:rsid w:val="00330C07"/>
    <w:rsid w:val="003314F1"/>
    <w:rsid w:val="00335999"/>
    <w:rsid w:val="00340205"/>
    <w:rsid w:val="00341350"/>
    <w:rsid w:val="00342BD7"/>
    <w:rsid w:val="00343565"/>
    <w:rsid w:val="003451BF"/>
    <w:rsid w:val="003457A0"/>
    <w:rsid w:val="00346584"/>
    <w:rsid w:val="00347358"/>
    <w:rsid w:val="0035014E"/>
    <w:rsid w:val="00350486"/>
    <w:rsid w:val="00350B7F"/>
    <w:rsid w:val="00357960"/>
    <w:rsid w:val="00363D7E"/>
    <w:rsid w:val="00363D88"/>
    <w:rsid w:val="00364C3C"/>
    <w:rsid w:val="00366A51"/>
    <w:rsid w:val="00367DB5"/>
    <w:rsid w:val="003710A2"/>
    <w:rsid w:val="0037271F"/>
    <w:rsid w:val="00373089"/>
    <w:rsid w:val="0037349C"/>
    <w:rsid w:val="00374496"/>
    <w:rsid w:val="00374E8B"/>
    <w:rsid w:val="003758C8"/>
    <w:rsid w:val="0037771C"/>
    <w:rsid w:val="00381CF7"/>
    <w:rsid w:val="003839DE"/>
    <w:rsid w:val="00387639"/>
    <w:rsid w:val="00393BE7"/>
    <w:rsid w:val="00394784"/>
    <w:rsid w:val="00397184"/>
    <w:rsid w:val="0039718B"/>
    <w:rsid w:val="003A0129"/>
    <w:rsid w:val="003A08CA"/>
    <w:rsid w:val="003A0EB0"/>
    <w:rsid w:val="003A3266"/>
    <w:rsid w:val="003A3A70"/>
    <w:rsid w:val="003A4345"/>
    <w:rsid w:val="003A51EC"/>
    <w:rsid w:val="003A564C"/>
    <w:rsid w:val="003A5E92"/>
    <w:rsid w:val="003A7A08"/>
    <w:rsid w:val="003B0417"/>
    <w:rsid w:val="003B09A2"/>
    <w:rsid w:val="003B419C"/>
    <w:rsid w:val="003B66BE"/>
    <w:rsid w:val="003B778A"/>
    <w:rsid w:val="003C04AE"/>
    <w:rsid w:val="003C24BB"/>
    <w:rsid w:val="003C30C6"/>
    <w:rsid w:val="003C3584"/>
    <w:rsid w:val="003C5579"/>
    <w:rsid w:val="003C60D5"/>
    <w:rsid w:val="003D3692"/>
    <w:rsid w:val="003D407D"/>
    <w:rsid w:val="003D45D7"/>
    <w:rsid w:val="003D60EA"/>
    <w:rsid w:val="003E25D3"/>
    <w:rsid w:val="003E26A4"/>
    <w:rsid w:val="003E424B"/>
    <w:rsid w:val="003E5699"/>
    <w:rsid w:val="003E7992"/>
    <w:rsid w:val="003F2CF6"/>
    <w:rsid w:val="003F4322"/>
    <w:rsid w:val="003F460F"/>
    <w:rsid w:val="003F6082"/>
    <w:rsid w:val="003F6C85"/>
    <w:rsid w:val="003F6C9C"/>
    <w:rsid w:val="003F6E99"/>
    <w:rsid w:val="003F769D"/>
    <w:rsid w:val="00400082"/>
    <w:rsid w:val="00400F19"/>
    <w:rsid w:val="00401593"/>
    <w:rsid w:val="0040249B"/>
    <w:rsid w:val="0040282F"/>
    <w:rsid w:val="004033A3"/>
    <w:rsid w:val="00404B86"/>
    <w:rsid w:val="00406047"/>
    <w:rsid w:val="0040630C"/>
    <w:rsid w:val="00410486"/>
    <w:rsid w:val="00410C7A"/>
    <w:rsid w:val="004116A3"/>
    <w:rsid w:val="00411D76"/>
    <w:rsid w:val="00413070"/>
    <w:rsid w:val="00413D22"/>
    <w:rsid w:val="00413E54"/>
    <w:rsid w:val="00413F83"/>
    <w:rsid w:val="00414FEA"/>
    <w:rsid w:val="00417F7E"/>
    <w:rsid w:val="00424240"/>
    <w:rsid w:val="00424FD5"/>
    <w:rsid w:val="0043292A"/>
    <w:rsid w:val="00433295"/>
    <w:rsid w:val="0043368D"/>
    <w:rsid w:val="00433DA8"/>
    <w:rsid w:val="00435B8D"/>
    <w:rsid w:val="00435F71"/>
    <w:rsid w:val="004377FD"/>
    <w:rsid w:val="004413A9"/>
    <w:rsid w:val="00442518"/>
    <w:rsid w:val="00444715"/>
    <w:rsid w:val="00446ABE"/>
    <w:rsid w:val="00447FA5"/>
    <w:rsid w:val="004514B2"/>
    <w:rsid w:val="00453111"/>
    <w:rsid w:val="004561E4"/>
    <w:rsid w:val="00456D11"/>
    <w:rsid w:val="004573D4"/>
    <w:rsid w:val="0045794A"/>
    <w:rsid w:val="004618D5"/>
    <w:rsid w:val="00464CE5"/>
    <w:rsid w:val="00465118"/>
    <w:rsid w:val="00466255"/>
    <w:rsid w:val="00467E16"/>
    <w:rsid w:val="004701C9"/>
    <w:rsid w:val="0047210D"/>
    <w:rsid w:val="00476105"/>
    <w:rsid w:val="00481E22"/>
    <w:rsid w:val="004842CD"/>
    <w:rsid w:val="004854B6"/>
    <w:rsid w:val="004879AD"/>
    <w:rsid w:val="00487A86"/>
    <w:rsid w:val="0049066A"/>
    <w:rsid w:val="00491660"/>
    <w:rsid w:val="004946DA"/>
    <w:rsid w:val="00495339"/>
    <w:rsid w:val="0049546D"/>
    <w:rsid w:val="00496520"/>
    <w:rsid w:val="004A069C"/>
    <w:rsid w:val="004A3476"/>
    <w:rsid w:val="004A432E"/>
    <w:rsid w:val="004B1B18"/>
    <w:rsid w:val="004B1CFC"/>
    <w:rsid w:val="004B296D"/>
    <w:rsid w:val="004B592D"/>
    <w:rsid w:val="004B6294"/>
    <w:rsid w:val="004B6652"/>
    <w:rsid w:val="004B6A91"/>
    <w:rsid w:val="004C0CBE"/>
    <w:rsid w:val="004C1C5A"/>
    <w:rsid w:val="004C20F9"/>
    <w:rsid w:val="004C273A"/>
    <w:rsid w:val="004C4E75"/>
    <w:rsid w:val="004C54EB"/>
    <w:rsid w:val="004C6E92"/>
    <w:rsid w:val="004C705B"/>
    <w:rsid w:val="004D02DA"/>
    <w:rsid w:val="004D02FD"/>
    <w:rsid w:val="004D1672"/>
    <w:rsid w:val="004D1D30"/>
    <w:rsid w:val="004D26F5"/>
    <w:rsid w:val="004D5BC0"/>
    <w:rsid w:val="004D619F"/>
    <w:rsid w:val="004D7254"/>
    <w:rsid w:val="004E0804"/>
    <w:rsid w:val="004E0AFA"/>
    <w:rsid w:val="004E32AA"/>
    <w:rsid w:val="004E45AD"/>
    <w:rsid w:val="004F01A2"/>
    <w:rsid w:val="004F04BE"/>
    <w:rsid w:val="004F0831"/>
    <w:rsid w:val="004F414A"/>
    <w:rsid w:val="004F55DC"/>
    <w:rsid w:val="004F6A28"/>
    <w:rsid w:val="004F6E12"/>
    <w:rsid w:val="004F7E80"/>
    <w:rsid w:val="005008C8"/>
    <w:rsid w:val="00501508"/>
    <w:rsid w:val="00501815"/>
    <w:rsid w:val="00503182"/>
    <w:rsid w:val="00506ED0"/>
    <w:rsid w:val="005072D4"/>
    <w:rsid w:val="005076F9"/>
    <w:rsid w:val="0050778E"/>
    <w:rsid w:val="00507C34"/>
    <w:rsid w:val="00510CC0"/>
    <w:rsid w:val="00511393"/>
    <w:rsid w:val="00511FBC"/>
    <w:rsid w:val="005125A3"/>
    <w:rsid w:val="00512D5A"/>
    <w:rsid w:val="005140A3"/>
    <w:rsid w:val="0051689D"/>
    <w:rsid w:val="00516C06"/>
    <w:rsid w:val="00516E0B"/>
    <w:rsid w:val="005204F5"/>
    <w:rsid w:val="00520AA0"/>
    <w:rsid w:val="005224DB"/>
    <w:rsid w:val="00524854"/>
    <w:rsid w:val="00525447"/>
    <w:rsid w:val="0052618D"/>
    <w:rsid w:val="005276EF"/>
    <w:rsid w:val="0053160A"/>
    <w:rsid w:val="00532DF4"/>
    <w:rsid w:val="00532E22"/>
    <w:rsid w:val="00532E5F"/>
    <w:rsid w:val="00533739"/>
    <w:rsid w:val="00535D44"/>
    <w:rsid w:val="00537BFC"/>
    <w:rsid w:val="00540E61"/>
    <w:rsid w:val="00542798"/>
    <w:rsid w:val="005439E3"/>
    <w:rsid w:val="005444DE"/>
    <w:rsid w:val="00545925"/>
    <w:rsid w:val="00550B64"/>
    <w:rsid w:val="00551AFF"/>
    <w:rsid w:val="005526C0"/>
    <w:rsid w:val="0055401E"/>
    <w:rsid w:val="0055440C"/>
    <w:rsid w:val="0055538F"/>
    <w:rsid w:val="0055662A"/>
    <w:rsid w:val="00556AF1"/>
    <w:rsid w:val="00556D0B"/>
    <w:rsid w:val="0056109D"/>
    <w:rsid w:val="00561206"/>
    <w:rsid w:val="00561CC6"/>
    <w:rsid w:val="0056309B"/>
    <w:rsid w:val="00564AFC"/>
    <w:rsid w:val="0056576F"/>
    <w:rsid w:val="00567920"/>
    <w:rsid w:val="00572022"/>
    <w:rsid w:val="0057404C"/>
    <w:rsid w:val="0057405B"/>
    <w:rsid w:val="00580893"/>
    <w:rsid w:val="005838FD"/>
    <w:rsid w:val="00585C8D"/>
    <w:rsid w:val="005861B3"/>
    <w:rsid w:val="00586542"/>
    <w:rsid w:val="00586AD7"/>
    <w:rsid w:val="00587905"/>
    <w:rsid w:val="0059304C"/>
    <w:rsid w:val="00593326"/>
    <w:rsid w:val="0059390D"/>
    <w:rsid w:val="005939AB"/>
    <w:rsid w:val="00593CFA"/>
    <w:rsid w:val="00595625"/>
    <w:rsid w:val="00595CF1"/>
    <w:rsid w:val="005962F3"/>
    <w:rsid w:val="005964C0"/>
    <w:rsid w:val="00597826"/>
    <w:rsid w:val="005A1E95"/>
    <w:rsid w:val="005A3A7D"/>
    <w:rsid w:val="005A4987"/>
    <w:rsid w:val="005A54A5"/>
    <w:rsid w:val="005A56C1"/>
    <w:rsid w:val="005A5D3B"/>
    <w:rsid w:val="005A6322"/>
    <w:rsid w:val="005A7F9C"/>
    <w:rsid w:val="005B5D9D"/>
    <w:rsid w:val="005B6EE0"/>
    <w:rsid w:val="005B7B35"/>
    <w:rsid w:val="005B7E5B"/>
    <w:rsid w:val="005C06B2"/>
    <w:rsid w:val="005C5E7A"/>
    <w:rsid w:val="005D32F2"/>
    <w:rsid w:val="005D5216"/>
    <w:rsid w:val="005D5E09"/>
    <w:rsid w:val="005D764C"/>
    <w:rsid w:val="005D7CA2"/>
    <w:rsid w:val="005D7EB0"/>
    <w:rsid w:val="005E0563"/>
    <w:rsid w:val="005E1F84"/>
    <w:rsid w:val="005E2DB2"/>
    <w:rsid w:val="005E5514"/>
    <w:rsid w:val="005E7CA3"/>
    <w:rsid w:val="005E7F64"/>
    <w:rsid w:val="005F08AE"/>
    <w:rsid w:val="005F0AF7"/>
    <w:rsid w:val="005F1425"/>
    <w:rsid w:val="005F1D88"/>
    <w:rsid w:val="005F1EE0"/>
    <w:rsid w:val="005F1FBC"/>
    <w:rsid w:val="005F3B86"/>
    <w:rsid w:val="005F4D1D"/>
    <w:rsid w:val="005F617A"/>
    <w:rsid w:val="005F730F"/>
    <w:rsid w:val="005F791B"/>
    <w:rsid w:val="00600882"/>
    <w:rsid w:val="00600E4F"/>
    <w:rsid w:val="00600EC4"/>
    <w:rsid w:val="00601327"/>
    <w:rsid w:val="006061A2"/>
    <w:rsid w:val="006065FA"/>
    <w:rsid w:val="00606E0A"/>
    <w:rsid w:val="00610273"/>
    <w:rsid w:val="00610DF5"/>
    <w:rsid w:val="006129D6"/>
    <w:rsid w:val="0061422D"/>
    <w:rsid w:val="00614340"/>
    <w:rsid w:val="00614E7A"/>
    <w:rsid w:val="00615606"/>
    <w:rsid w:val="006165C4"/>
    <w:rsid w:val="006169F7"/>
    <w:rsid w:val="006207D6"/>
    <w:rsid w:val="00621361"/>
    <w:rsid w:val="00621801"/>
    <w:rsid w:val="00624128"/>
    <w:rsid w:val="00624BB1"/>
    <w:rsid w:val="00625C66"/>
    <w:rsid w:val="0062775F"/>
    <w:rsid w:val="006313DE"/>
    <w:rsid w:val="0063320B"/>
    <w:rsid w:val="006347EF"/>
    <w:rsid w:val="00634899"/>
    <w:rsid w:val="006401C4"/>
    <w:rsid w:val="00641B5D"/>
    <w:rsid w:val="00644EA2"/>
    <w:rsid w:val="00650CE3"/>
    <w:rsid w:val="00650D15"/>
    <w:rsid w:val="00651263"/>
    <w:rsid w:val="00654AE2"/>
    <w:rsid w:val="006551CC"/>
    <w:rsid w:val="00655549"/>
    <w:rsid w:val="0066062D"/>
    <w:rsid w:val="00663FB1"/>
    <w:rsid w:val="006736CC"/>
    <w:rsid w:val="006741CE"/>
    <w:rsid w:val="006743E8"/>
    <w:rsid w:val="00676B76"/>
    <w:rsid w:val="00681353"/>
    <w:rsid w:val="00682761"/>
    <w:rsid w:val="00685B2B"/>
    <w:rsid w:val="006874F6"/>
    <w:rsid w:val="00691011"/>
    <w:rsid w:val="00693BAD"/>
    <w:rsid w:val="00693EAC"/>
    <w:rsid w:val="00694053"/>
    <w:rsid w:val="0069473A"/>
    <w:rsid w:val="00696049"/>
    <w:rsid w:val="006A17AB"/>
    <w:rsid w:val="006A1C81"/>
    <w:rsid w:val="006A25FC"/>
    <w:rsid w:val="006A2D8E"/>
    <w:rsid w:val="006A5C71"/>
    <w:rsid w:val="006A703D"/>
    <w:rsid w:val="006B1268"/>
    <w:rsid w:val="006B2F35"/>
    <w:rsid w:val="006B45BE"/>
    <w:rsid w:val="006B51DB"/>
    <w:rsid w:val="006B60A3"/>
    <w:rsid w:val="006B6712"/>
    <w:rsid w:val="006B6EE6"/>
    <w:rsid w:val="006B75BC"/>
    <w:rsid w:val="006B7E44"/>
    <w:rsid w:val="006C2373"/>
    <w:rsid w:val="006C2D4E"/>
    <w:rsid w:val="006C2E9C"/>
    <w:rsid w:val="006C404B"/>
    <w:rsid w:val="006C4967"/>
    <w:rsid w:val="006D18FA"/>
    <w:rsid w:val="006D4C07"/>
    <w:rsid w:val="006E1EA8"/>
    <w:rsid w:val="006E25FF"/>
    <w:rsid w:val="006E46D7"/>
    <w:rsid w:val="006E46E3"/>
    <w:rsid w:val="006E686C"/>
    <w:rsid w:val="006E7899"/>
    <w:rsid w:val="006F1280"/>
    <w:rsid w:val="006F1FA1"/>
    <w:rsid w:val="006F3153"/>
    <w:rsid w:val="006F3BE0"/>
    <w:rsid w:val="006F4EF5"/>
    <w:rsid w:val="006F4FB5"/>
    <w:rsid w:val="006F6001"/>
    <w:rsid w:val="006F6418"/>
    <w:rsid w:val="006F6577"/>
    <w:rsid w:val="006F7417"/>
    <w:rsid w:val="00702F91"/>
    <w:rsid w:val="007100E9"/>
    <w:rsid w:val="0071048A"/>
    <w:rsid w:val="00713496"/>
    <w:rsid w:val="00713B49"/>
    <w:rsid w:val="00714A11"/>
    <w:rsid w:val="00715D7C"/>
    <w:rsid w:val="00716263"/>
    <w:rsid w:val="00723CA0"/>
    <w:rsid w:val="00724BF5"/>
    <w:rsid w:val="00730948"/>
    <w:rsid w:val="00730D3F"/>
    <w:rsid w:val="00733C37"/>
    <w:rsid w:val="00734542"/>
    <w:rsid w:val="007350FA"/>
    <w:rsid w:val="007369C8"/>
    <w:rsid w:val="00740FD2"/>
    <w:rsid w:val="00742DEC"/>
    <w:rsid w:val="0074421B"/>
    <w:rsid w:val="00744D9D"/>
    <w:rsid w:val="00747625"/>
    <w:rsid w:val="007513F0"/>
    <w:rsid w:val="007514DF"/>
    <w:rsid w:val="00751CE0"/>
    <w:rsid w:val="00752D0E"/>
    <w:rsid w:val="00754608"/>
    <w:rsid w:val="00754721"/>
    <w:rsid w:val="00754CA2"/>
    <w:rsid w:val="00755B25"/>
    <w:rsid w:val="00755CBC"/>
    <w:rsid w:val="00756F60"/>
    <w:rsid w:val="00757AE2"/>
    <w:rsid w:val="007640DB"/>
    <w:rsid w:val="007656A0"/>
    <w:rsid w:val="007721E0"/>
    <w:rsid w:val="007721ED"/>
    <w:rsid w:val="00772287"/>
    <w:rsid w:val="00774B68"/>
    <w:rsid w:val="00775863"/>
    <w:rsid w:val="00777B69"/>
    <w:rsid w:val="0078000D"/>
    <w:rsid w:val="0078063B"/>
    <w:rsid w:val="0078114A"/>
    <w:rsid w:val="00781DB8"/>
    <w:rsid w:val="00782A44"/>
    <w:rsid w:val="00783667"/>
    <w:rsid w:val="00783B33"/>
    <w:rsid w:val="00783FE7"/>
    <w:rsid w:val="00784007"/>
    <w:rsid w:val="007857EB"/>
    <w:rsid w:val="00790596"/>
    <w:rsid w:val="00793452"/>
    <w:rsid w:val="00794741"/>
    <w:rsid w:val="007957BE"/>
    <w:rsid w:val="00796E58"/>
    <w:rsid w:val="00797E60"/>
    <w:rsid w:val="007A14B1"/>
    <w:rsid w:val="007A2083"/>
    <w:rsid w:val="007A26E9"/>
    <w:rsid w:val="007A471B"/>
    <w:rsid w:val="007A5B9D"/>
    <w:rsid w:val="007A6025"/>
    <w:rsid w:val="007A7240"/>
    <w:rsid w:val="007A7365"/>
    <w:rsid w:val="007A7748"/>
    <w:rsid w:val="007B010D"/>
    <w:rsid w:val="007B26C3"/>
    <w:rsid w:val="007B3872"/>
    <w:rsid w:val="007B50A2"/>
    <w:rsid w:val="007B5800"/>
    <w:rsid w:val="007B5936"/>
    <w:rsid w:val="007C03B9"/>
    <w:rsid w:val="007C097A"/>
    <w:rsid w:val="007C0FF5"/>
    <w:rsid w:val="007C1BBE"/>
    <w:rsid w:val="007C1D0B"/>
    <w:rsid w:val="007C445A"/>
    <w:rsid w:val="007C6A99"/>
    <w:rsid w:val="007C6C6A"/>
    <w:rsid w:val="007C7054"/>
    <w:rsid w:val="007C78EF"/>
    <w:rsid w:val="007D00E8"/>
    <w:rsid w:val="007D25D3"/>
    <w:rsid w:val="007D3AF4"/>
    <w:rsid w:val="007D3DC6"/>
    <w:rsid w:val="007D3F49"/>
    <w:rsid w:val="007D5A33"/>
    <w:rsid w:val="007D64EA"/>
    <w:rsid w:val="007E1185"/>
    <w:rsid w:val="007E11B8"/>
    <w:rsid w:val="007E257C"/>
    <w:rsid w:val="007E2741"/>
    <w:rsid w:val="007E27F6"/>
    <w:rsid w:val="007E2EAB"/>
    <w:rsid w:val="007E436A"/>
    <w:rsid w:val="007E4CC0"/>
    <w:rsid w:val="007E4DE3"/>
    <w:rsid w:val="007F3524"/>
    <w:rsid w:val="007F476D"/>
    <w:rsid w:val="007F6F14"/>
    <w:rsid w:val="007F7A13"/>
    <w:rsid w:val="007F7FF1"/>
    <w:rsid w:val="008002DD"/>
    <w:rsid w:val="00801378"/>
    <w:rsid w:val="008019D4"/>
    <w:rsid w:val="008019D7"/>
    <w:rsid w:val="008020F5"/>
    <w:rsid w:val="0080225C"/>
    <w:rsid w:val="00804878"/>
    <w:rsid w:val="00805C20"/>
    <w:rsid w:val="008071CC"/>
    <w:rsid w:val="00810C02"/>
    <w:rsid w:val="008120C6"/>
    <w:rsid w:val="00815317"/>
    <w:rsid w:val="00815599"/>
    <w:rsid w:val="0081672C"/>
    <w:rsid w:val="008168DE"/>
    <w:rsid w:val="00817125"/>
    <w:rsid w:val="008177AC"/>
    <w:rsid w:val="00822D03"/>
    <w:rsid w:val="00825929"/>
    <w:rsid w:val="008261DB"/>
    <w:rsid w:val="00827355"/>
    <w:rsid w:val="00833B32"/>
    <w:rsid w:val="008357F2"/>
    <w:rsid w:val="00836845"/>
    <w:rsid w:val="008368A3"/>
    <w:rsid w:val="00837246"/>
    <w:rsid w:val="00841257"/>
    <w:rsid w:val="00841450"/>
    <w:rsid w:val="008424BC"/>
    <w:rsid w:val="008443EC"/>
    <w:rsid w:val="00844D05"/>
    <w:rsid w:val="0084556E"/>
    <w:rsid w:val="00846073"/>
    <w:rsid w:val="008519A0"/>
    <w:rsid w:val="0085463D"/>
    <w:rsid w:val="0085558C"/>
    <w:rsid w:val="00855D71"/>
    <w:rsid w:val="00857974"/>
    <w:rsid w:val="0086134D"/>
    <w:rsid w:val="008638D8"/>
    <w:rsid w:val="008655FF"/>
    <w:rsid w:val="00867A4D"/>
    <w:rsid w:val="008700F7"/>
    <w:rsid w:val="00870D19"/>
    <w:rsid w:val="008719F1"/>
    <w:rsid w:val="00872448"/>
    <w:rsid w:val="00872976"/>
    <w:rsid w:val="00872D04"/>
    <w:rsid w:val="00874A0F"/>
    <w:rsid w:val="00874A50"/>
    <w:rsid w:val="00874FA6"/>
    <w:rsid w:val="0088483E"/>
    <w:rsid w:val="008857DD"/>
    <w:rsid w:val="008876CA"/>
    <w:rsid w:val="0089154D"/>
    <w:rsid w:val="00893199"/>
    <w:rsid w:val="0089332C"/>
    <w:rsid w:val="00896BB5"/>
    <w:rsid w:val="00896EAA"/>
    <w:rsid w:val="008A3387"/>
    <w:rsid w:val="008A3A07"/>
    <w:rsid w:val="008A512F"/>
    <w:rsid w:val="008A63AE"/>
    <w:rsid w:val="008B4382"/>
    <w:rsid w:val="008B4DA3"/>
    <w:rsid w:val="008B66B3"/>
    <w:rsid w:val="008B70FE"/>
    <w:rsid w:val="008C02A2"/>
    <w:rsid w:val="008C0BE9"/>
    <w:rsid w:val="008C2276"/>
    <w:rsid w:val="008C3479"/>
    <w:rsid w:val="008C3EC9"/>
    <w:rsid w:val="008C5DE4"/>
    <w:rsid w:val="008C6680"/>
    <w:rsid w:val="008C6D30"/>
    <w:rsid w:val="008C71E2"/>
    <w:rsid w:val="008C7832"/>
    <w:rsid w:val="008D0095"/>
    <w:rsid w:val="008D39D0"/>
    <w:rsid w:val="008E12BF"/>
    <w:rsid w:val="008E1B40"/>
    <w:rsid w:val="008E23AF"/>
    <w:rsid w:val="008E4F16"/>
    <w:rsid w:val="008E6576"/>
    <w:rsid w:val="008E706F"/>
    <w:rsid w:val="008F4CB3"/>
    <w:rsid w:val="008F628C"/>
    <w:rsid w:val="008F66F2"/>
    <w:rsid w:val="00900884"/>
    <w:rsid w:val="00903D21"/>
    <w:rsid w:val="009045FB"/>
    <w:rsid w:val="009070F6"/>
    <w:rsid w:val="009117BA"/>
    <w:rsid w:val="00912331"/>
    <w:rsid w:val="00913A31"/>
    <w:rsid w:val="00914A97"/>
    <w:rsid w:val="00914F1A"/>
    <w:rsid w:val="00915261"/>
    <w:rsid w:val="00917FC2"/>
    <w:rsid w:val="00920323"/>
    <w:rsid w:val="00920A96"/>
    <w:rsid w:val="009233E9"/>
    <w:rsid w:val="00923DB9"/>
    <w:rsid w:val="00924261"/>
    <w:rsid w:val="00926B19"/>
    <w:rsid w:val="00930532"/>
    <w:rsid w:val="00930A0C"/>
    <w:rsid w:val="00932189"/>
    <w:rsid w:val="00935308"/>
    <w:rsid w:val="00935655"/>
    <w:rsid w:val="00936E3B"/>
    <w:rsid w:val="009416BB"/>
    <w:rsid w:val="00941CB6"/>
    <w:rsid w:val="009420D8"/>
    <w:rsid w:val="00942A81"/>
    <w:rsid w:val="00944306"/>
    <w:rsid w:val="00946D92"/>
    <w:rsid w:val="0095183C"/>
    <w:rsid w:val="00951E6A"/>
    <w:rsid w:val="0095225C"/>
    <w:rsid w:val="00954677"/>
    <w:rsid w:val="00955043"/>
    <w:rsid w:val="00955E3F"/>
    <w:rsid w:val="00956738"/>
    <w:rsid w:val="00960708"/>
    <w:rsid w:val="0096120D"/>
    <w:rsid w:val="009618E2"/>
    <w:rsid w:val="009628B9"/>
    <w:rsid w:val="00962D6F"/>
    <w:rsid w:val="009635FF"/>
    <w:rsid w:val="009644F8"/>
    <w:rsid w:val="009646F6"/>
    <w:rsid w:val="00967343"/>
    <w:rsid w:val="009703D2"/>
    <w:rsid w:val="0097077E"/>
    <w:rsid w:val="00970AB6"/>
    <w:rsid w:val="00970C49"/>
    <w:rsid w:val="0097147F"/>
    <w:rsid w:val="0097245B"/>
    <w:rsid w:val="009728F6"/>
    <w:rsid w:val="00972CA4"/>
    <w:rsid w:val="00974325"/>
    <w:rsid w:val="00980BD5"/>
    <w:rsid w:val="009822A3"/>
    <w:rsid w:val="0098246C"/>
    <w:rsid w:val="00997C46"/>
    <w:rsid w:val="009A278B"/>
    <w:rsid w:val="009A2853"/>
    <w:rsid w:val="009A363F"/>
    <w:rsid w:val="009A5935"/>
    <w:rsid w:val="009A620F"/>
    <w:rsid w:val="009B1FBC"/>
    <w:rsid w:val="009B2792"/>
    <w:rsid w:val="009B3403"/>
    <w:rsid w:val="009B5347"/>
    <w:rsid w:val="009B658C"/>
    <w:rsid w:val="009B68AE"/>
    <w:rsid w:val="009B781D"/>
    <w:rsid w:val="009C00FA"/>
    <w:rsid w:val="009C26A9"/>
    <w:rsid w:val="009C4555"/>
    <w:rsid w:val="009C6693"/>
    <w:rsid w:val="009C6817"/>
    <w:rsid w:val="009D149B"/>
    <w:rsid w:val="009D4B4D"/>
    <w:rsid w:val="009D4E46"/>
    <w:rsid w:val="009E10CF"/>
    <w:rsid w:val="009E18D7"/>
    <w:rsid w:val="009E20AA"/>
    <w:rsid w:val="009E22CA"/>
    <w:rsid w:val="009E2A2B"/>
    <w:rsid w:val="009E2F7C"/>
    <w:rsid w:val="009E3E38"/>
    <w:rsid w:val="009E5825"/>
    <w:rsid w:val="009E6D0A"/>
    <w:rsid w:val="009F19B9"/>
    <w:rsid w:val="009F30C3"/>
    <w:rsid w:val="009F359E"/>
    <w:rsid w:val="009F3BAC"/>
    <w:rsid w:val="009F6483"/>
    <w:rsid w:val="00A02C79"/>
    <w:rsid w:val="00A033CE"/>
    <w:rsid w:val="00A04C1E"/>
    <w:rsid w:val="00A04E74"/>
    <w:rsid w:val="00A07F22"/>
    <w:rsid w:val="00A106C5"/>
    <w:rsid w:val="00A12215"/>
    <w:rsid w:val="00A1337D"/>
    <w:rsid w:val="00A139E5"/>
    <w:rsid w:val="00A142E3"/>
    <w:rsid w:val="00A14783"/>
    <w:rsid w:val="00A1481B"/>
    <w:rsid w:val="00A14AED"/>
    <w:rsid w:val="00A17617"/>
    <w:rsid w:val="00A17E81"/>
    <w:rsid w:val="00A21630"/>
    <w:rsid w:val="00A22DEB"/>
    <w:rsid w:val="00A2342D"/>
    <w:rsid w:val="00A24881"/>
    <w:rsid w:val="00A25B60"/>
    <w:rsid w:val="00A272B4"/>
    <w:rsid w:val="00A30732"/>
    <w:rsid w:val="00A307B3"/>
    <w:rsid w:val="00A309BB"/>
    <w:rsid w:val="00A30B69"/>
    <w:rsid w:val="00A31A7D"/>
    <w:rsid w:val="00A32B99"/>
    <w:rsid w:val="00A34730"/>
    <w:rsid w:val="00A36488"/>
    <w:rsid w:val="00A40018"/>
    <w:rsid w:val="00A40563"/>
    <w:rsid w:val="00A42DA5"/>
    <w:rsid w:val="00A44416"/>
    <w:rsid w:val="00A5352E"/>
    <w:rsid w:val="00A556F6"/>
    <w:rsid w:val="00A562DC"/>
    <w:rsid w:val="00A57EF5"/>
    <w:rsid w:val="00A605C8"/>
    <w:rsid w:val="00A638F0"/>
    <w:rsid w:val="00A6465F"/>
    <w:rsid w:val="00A66738"/>
    <w:rsid w:val="00A66C3D"/>
    <w:rsid w:val="00A7477A"/>
    <w:rsid w:val="00A773A6"/>
    <w:rsid w:val="00A77CB5"/>
    <w:rsid w:val="00A8077E"/>
    <w:rsid w:val="00A84588"/>
    <w:rsid w:val="00A84AB6"/>
    <w:rsid w:val="00A86D65"/>
    <w:rsid w:val="00A87A5C"/>
    <w:rsid w:val="00A90965"/>
    <w:rsid w:val="00A91160"/>
    <w:rsid w:val="00A91E0E"/>
    <w:rsid w:val="00A92D24"/>
    <w:rsid w:val="00A92E83"/>
    <w:rsid w:val="00A940E7"/>
    <w:rsid w:val="00A96BC0"/>
    <w:rsid w:val="00AA1765"/>
    <w:rsid w:val="00AA21AD"/>
    <w:rsid w:val="00AA28CE"/>
    <w:rsid w:val="00AA3BED"/>
    <w:rsid w:val="00AA5F1F"/>
    <w:rsid w:val="00AA6787"/>
    <w:rsid w:val="00AB022F"/>
    <w:rsid w:val="00AB2233"/>
    <w:rsid w:val="00AB3F59"/>
    <w:rsid w:val="00AB40FD"/>
    <w:rsid w:val="00AB488F"/>
    <w:rsid w:val="00AB54FF"/>
    <w:rsid w:val="00AB55DB"/>
    <w:rsid w:val="00AB5BED"/>
    <w:rsid w:val="00AB67E4"/>
    <w:rsid w:val="00AB7D9B"/>
    <w:rsid w:val="00AC1AB5"/>
    <w:rsid w:val="00AC2083"/>
    <w:rsid w:val="00AC3C48"/>
    <w:rsid w:val="00AC3D31"/>
    <w:rsid w:val="00AD0628"/>
    <w:rsid w:val="00AD1CC8"/>
    <w:rsid w:val="00AD2DFD"/>
    <w:rsid w:val="00AD476F"/>
    <w:rsid w:val="00AD6EF5"/>
    <w:rsid w:val="00AE007D"/>
    <w:rsid w:val="00AE234D"/>
    <w:rsid w:val="00AE2968"/>
    <w:rsid w:val="00AE632E"/>
    <w:rsid w:val="00AE66C3"/>
    <w:rsid w:val="00AF02B8"/>
    <w:rsid w:val="00AF19F8"/>
    <w:rsid w:val="00AF1F42"/>
    <w:rsid w:val="00AF1FA1"/>
    <w:rsid w:val="00B02314"/>
    <w:rsid w:val="00B0316C"/>
    <w:rsid w:val="00B03307"/>
    <w:rsid w:val="00B11DE1"/>
    <w:rsid w:val="00B12E24"/>
    <w:rsid w:val="00B15141"/>
    <w:rsid w:val="00B2074E"/>
    <w:rsid w:val="00B20ABF"/>
    <w:rsid w:val="00B2133D"/>
    <w:rsid w:val="00B22B55"/>
    <w:rsid w:val="00B27C48"/>
    <w:rsid w:val="00B31600"/>
    <w:rsid w:val="00B334A3"/>
    <w:rsid w:val="00B374A9"/>
    <w:rsid w:val="00B408F0"/>
    <w:rsid w:val="00B40C32"/>
    <w:rsid w:val="00B40FD7"/>
    <w:rsid w:val="00B41635"/>
    <w:rsid w:val="00B4585A"/>
    <w:rsid w:val="00B458D0"/>
    <w:rsid w:val="00B4591B"/>
    <w:rsid w:val="00B45A67"/>
    <w:rsid w:val="00B50224"/>
    <w:rsid w:val="00B50379"/>
    <w:rsid w:val="00B54585"/>
    <w:rsid w:val="00B552AA"/>
    <w:rsid w:val="00B565A3"/>
    <w:rsid w:val="00B566A3"/>
    <w:rsid w:val="00B605E5"/>
    <w:rsid w:val="00B60964"/>
    <w:rsid w:val="00B60A2B"/>
    <w:rsid w:val="00B61FC1"/>
    <w:rsid w:val="00B640F1"/>
    <w:rsid w:val="00B65A83"/>
    <w:rsid w:val="00B707F7"/>
    <w:rsid w:val="00B7207E"/>
    <w:rsid w:val="00B743A2"/>
    <w:rsid w:val="00B74449"/>
    <w:rsid w:val="00B76820"/>
    <w:rsid w:val="00B809A3"/>
    <w:rsid w:val="00B81D25"/>
    <w:rsid w:val="00B82A77"/>
    <w:rsid w:val="00B8330F"/>
    <w:rsid w:val="00B83847"/>
    <w:rsid w:val="00B83CBE"/>
    <w:rsid w:val="00B85A00"/>
    <w:rsid w:val="00B87252"/>
    <w:rsid w:val="00B87DAE"/>
    <w:rsid w:val="00B909BC"/>
    <w:rsid w:val="00B93BA0"/>
    <w:rsid w:val="00B93E16"/>
    <w:rsid w:val="00B9422C"/>
    <w:rsid w:val="00B95C45"/>
    <w:rsid w:val="00B95FD9"/>
    <w:rsid w:val="00B97491"/>
    <w:rsid w:val="00BA0063"/>
    <w:rsid w:val="00BA706C"/>
    <w:rsid w:val="00BA7EB7"/>
    <w:rsid w:val="00BB3270"/>
    <w:rsid w:val="00BC012F"/>
    <w:rsid w:val="00BC0709"/>
    <w:rsid w:val="00BC2324"/>
    <w:rsid w:val="00BC34FA"/>
    <w:rsid w:val="00BC50FE"/>
    <w:rsid w:val="00BC6055"/>
    <w:rsid w:val="00BC73C7"/>
    <w:rsid w:val="00BD0CA2"/>
    <w:rsid w:val="00BD1836"/>
    <w:rsid w:val="00BD1D42"/>
    <w:rsid w:val="00BD2FC4"/>
    <w:rsid w:val="00BD3A6D"/>
    <w:rsid w:val="00BE01B8"/>
    <w:rsid w:val="00BE15FC"/>
    <w:rsid w:val="00BE2351"/>
    <w:rsid w:val="00BE2878"/>
    <w:rsid w:val="00BE3133"/>
    <w:rsid w:val="00BE3FB3"/>
    <w:rsid w:val="00BE4254"/>
    <w:rsid w:val="00BE4F5D"/>
    <w:rsid w:val="00BE593D"/>
    <w:rsid w:val="00BE6274"/>
    <w:rsid w:val="00BE63D5"/>
    <w:rsid w:val="00BE6429"/>
    <w:rsid w:val="00BE7884"/>
    <w:rsid w:val="00BE7979"/>
    <w:rsid w:val="00BF370D"/>
    <w:rsid w:val="00BF4958"/>
    <w:rsid w:val="00BF6382"/>
    <w:rsid w:val="00BF7027"/>
    <w:rsid w:val="00BF7E77"/>
    <w:rsid w:val="00C02726"/>
    <w:rsid w:val="00C0322A"/>
    <w:rsid w:val="00C059FB"/>
    <w:rsid w:val="00C10694"/>
    <w:rsid w:val="00C10866"/>
    <w:rsid w:val="00C10D27"/>
    <w:rsid w:val="00C1240E"/>
    <w:rsid w:val="00C14DD8"/>
    <w:rsid w:val="00C15B53"/>
    <w:rsid w:val="00C16D1F"/>
    <w:rsid w:val="00C23177"/>
    <w:rsid w:val="00C25B56"/>
    <w:rsid w:val="00C26A43"/>
    <w:rsid w:val="00C26A49"/>
    <w:rsid w:val="00C276C3"/>
    <w:rsid w:val="00C32C1C"/>
    <w:rsid w:val="00C3584B"/>
    <w:rsid w:val="00C37398"/>
    <w:rsid w:val="00C37C3B"/>
    <w:rsid w:val="00C40C0A"/>
    <w:rsid w:val="00C412E2"/>
    <w:rsid w:val="00C44295"/>
    <w:rsid w:val="00C44F7E"/>
    <w:rsid w:val="00C45475"/>
    <w:rsid w:val="00C50D56"/>
    <w:rsid w:val="00C51620"/>
    <w:rsid w:val="00C531FB"/>
    <w:rsid w:val="00C533C2"/>
    <w:rsid w:val="00C54818"/>
    <w:rsid w:val="00C5526E"/>
    <w:rsid w:val="00C56144"/>
    <w:rsid w:val="00C6048C"/>
    <w:rsid w:val="00C608BB"/>
    <w:rsid w:val="00C61736"/>
    <w:rsid w:val="00C6307D"/>
    <w:rsid w:val="00C658AF"/>
    <w:rsid w:val="00C66002"/>
    <w:rsid w:val="00C66272"/>
    <w:rsid w:val="00C72498"/>
    <w:rsid w:val="00C72A75"/>
    <w:rsid w:val="00C72C22"/>
    <w:rsid w:val="00C7737A"/>
    <w:rsid w:val="00C80310"/>
    <w:rsid w:val="00C8251C"/>
    <w:rsid w:val="00C82E19"/>
    <w:rsid w:val="00C9306E"/>
    <w:rsid w:val="00C93B1D"/>
    <w:rsid w:val="00C93C9B"/>
    <w:rsid w:val="00C95928"/>
    <w:rsid w:val="00C9610D"/>
    <w:rsid w:val="00CA1B50"/>
    <w:rsid w:val="00CA58D9"/>
    <w:rsid w:val="00CA5A02"/>
    <w:rsid w:val="00CA5A7A"/>
    <w:rsid w:val="00CA5F51"/>
    <w:rsid w:val="00CA7C3E"/>
    <w:rsid w:val="00CB5005"/>
    <w:rsid w:val="00CB6DB7"/>
    <w:rsid w:val="00CB7151"/>
    <w:rsid w:val="00CC1E09"/>
    <w:rsid w:val="00CC4AA4"/>
    <w:rsid w:val="00CC5C0B"/>
    <w:rsid w:val="00CC6DD5"/>
    <w:rsid w:val="00CD155D"/>
    <w:rsid w:val="00CD16EE"/>
    <w:rsid w:val="00CD2BD7"/>
    <w:rsid w:val="00CD3D73"/>
    <w:rsid w:val="00CD5883"/>
    <w:rsid w:val="00CE0325"/>
    <w:rsid w:val="00CE2300"/>
    <w:rsid w:val="00CE2A0D"/>
    <w:rsid w:val="00CE30A6"/>
    <w:rsid w:val="00CE3564"/>
    <w:rsid w:val="00CE408E"/>
    <w:rsid w:val="00CE502B"/>
    <w:rsid w:val="00CE63B6"/>
    <w:rsid w:val="00CF1E69"/>
    <w:rsid w:val="00CF2B54"/>
    <w:rsid w:val="00CF2F1D"/>
    <w:rsid w:val="00CF3E75"/>
    <w:rsid w:val="00CF7B1C"/>
    <w:rsid w:val="00D00AE2"/>
    <w:rsid w:val="00D014FA"/>
    <w:rsid w:val="00D01755"/>
    <w:rsid w:val="00D028C9"/>
    <w:rsid w:val="00D0318D"/>
    <w:rsid w:val="00D03383"/>
    <w:rsid w:val="00D0358B"/>
    <w:rsid w:val="00D03881"/>
    <w:rsid w:val="00D03F01"/>
    <w:rsid w:val="00D04399"/>
    <w:rsid w:val="00D04647"/>
    <w:rsid w:val="00D058A2"/>
    <w:rsid w:val="00D06192"/>
    <w:rsid w:val="00D12FE6"/>
    <w:rsid w:val="00D13927"/>
    <w:rsid w:val="00D13EB3"/>
    <w:rsid w:val="00D14951"/>
    <w:rsid w:val="00D14C33"/>
    <w:rsid w:val="00D16935"/>
    <w:rsid w:val="00D16C34"/>
    <w:rsid w:val="00D2072F"/>
    <w:rsid w:val="00D21087"/>
    <w:rsid w:val="00D22444"/>
    <w:rsid w:val="00D22BA5"/>
    <w:rsid w:val="00D23D95"/>
    <w:rsid w:val="00D25732"/>
    <w:rsid w:val="00D30D9A"/>
    <w:rsid w:val="00D31F1D"/>
    <w:rsid w:val="00D3304E"/>
    <w:rsid w:val="00D33463"/>
    <w:rsid w:val="00D34F6B"/>
    <w:rsid w:val="00D3710B"/>
    <w:rsid w:val="00D379B3"/>
    <w:rsid w:val="00D379CC"/>
    <w:rsid w:val="00D37BBB"/>
    <w:rsid w:val="00D41085"/>
    <w:rsid w:val="00D46279"/>
    <w:rsid w:val="00D5162D"/>
    <w:rsid w:val="00D51E4C"/>
    <w:rsid w:val="00D51FDE"/>
    <w:rsid w:val="00D5520E"/>
    <w:rsid w:val="00D5585F"/>
    <w:rsid w:val="00D562B9"/>
    <w:rsid w:val="00D56615"/>
    <w:rsid w:val="00D60703"/>
    <w:rsid w:val="00D619FF"/>
    <w:rsid w:val="00D61DC8"/>
    <w:rsid w:val="00D632F1"/>
    <w:rsid w:val="00D63423"/>
    <w:rsid w:val="00D65715"/>
    <w:rsid w:val="00D70134"/>
    <w:rsid w:val="00D71272"/>
    <w:rsid w:val="00D71C89"/>
    <w:rsid w:val="00D73BBA"/>
    <w:rsid w:val="00D73C4A"/>
    <w:rsid w:val="00D744F9"/>
    <w:rsid w:val="00D75D47"/>
    <w:rsid w:val="00D802DF"/>
    <w:rsid w:val="00D82C21"/>
    <w:rsid w:val="00D87D20"/>
    <w:rsid w:val="00D90DAE"/>
    <w:rsid w:val="00D91832"/>
    <w:rsid w:val="00D91DD9"/>
    <w:rsid w:val="00D92B06"/>
    <w:rsid w:val="00D93187"/>
    <w:rsid w:val="00D94351"/>
    <w:rsid w:val="00D945DD"/>
    <w:rsid w:val="00D9560E"/>
    <w:rsid w:val="00D96221"/>
    <w:rsid w:val="00DA017C"/>
    <w:rsid w:val="00DA0E5C"/>
    <w:rsid w:val="00DA27E9"/>
    <w:rsid w:val="00DA29FD"/>
    <w:rsid w:val="00DA2A69"/>
    <w:rsid w:val="00DA5702"/>
    <w:rsid w:val="00DB1E6E"/>
    <w:rsid w:val="00DB2CAD"/>
    <w:rsid w:val="00DB413B"/>
    <w:rsid w:val="00DB4ED2"/>
    <w:rsid w:val="00DC2523"/>
    <w:rsid w:val="00DC2B5F"/>
    <w:rsid w:val="00DC605B"/>
    <w:rsid w:val="00DC6528"/>
    <w:rsid w:val="00DD149C"/>
    <w:rsid w:val="00DD278B"/>
    <w:rsid w:val="00DD6E93"/>
    <w:rsid w:val="00DD7F47"/>
    <w:rsid w:val="00DE4612"/>
    <w:rsid w:val="00DE7763"/>
    <w:rsid w:val="00DF01B3"/>
    <w:rsid w:val="00DF67FE"/>
    <w:rsid w:val="00DF6BA3"/>
    <w:rsid w:val="00E000F0"/>
    <w:rsid w:val="00E00C27"/>
    <w:rsid w:val="00E0147F"/>
    <w:rsid w:val="00E01E7F"/>
    <w:rsid w:val="00E042D9"/>
    <w:rsid w:val="00E047C8"/>
    <w:rsid w:val="00E052DD"/>
    <w:rsid w:val="00E074F8"/>
    <w:rsid w:val="00E12538"/>
    <w:rsid w:val="00E144FE"/>
    <w:rsid w:val="00E14C89"/>
    <w:rsid w:val="00E17819"/>
    <w:rsid w:val="00E209E0"/>
    <w:rsid w:val="00E2122F"/>
    <w:rsid w:val="00E22085"/>
    <w:rsid w:val="00E22820"/>
    <w:rsid w:val="00E24143"/>
    <w:rsid w:val="00E30004"/>
    <w:rsid w:val="00E306DF"/>
    <w:rsid w:val="00E30E72"/>
    <w:rsid w:val="00E311CC"/>
    <w:rsid w:val="00E31CFC"/>
    <w:rsid w:val="00E33563"/>
    <w:rsid w:val="00E34AE9"/>
    <w:rsid w:val="00E36AF8"/>
    <w:rsid w:val="00E4229E"/>
    <w:rsid w:val="00E4244D"/>
    <w:rsid w:val="00E42D1B"/>
    <w:rsid w:val="00E43613"/>
    <w:rsid w:val="00E43E6B"/>
    <w:rsid w:val="00E4621E"/>
    <w:rsid w:val="00E47358"/>
    <w:rsid w:val="00E5026B"/>
    <w:rsid w:val="00E52DB2"/>
    <w:rsid w:val="00E5502C"/>
    <w:rsid w:val="00E605B2"/>
    <w:rsid w:val="00E60E4E"/>
    <w:rsid w:val="00E66C68"/>
    <w:rsid w:val="00E717CA"/>
    <w:rsid w:val="00E722E8"/>
    <w:rsid w:val="00E72613"/>
    <w:rsid w:val="00E7317E"/>
    <w:rsid w:val="00E751D0"/>
    <w:rsid w:val="00E8239A"/>
    <w:rsid w:val="00E83017"/>
    <w:rsid w:val="00E86451"/>
    <w:rsid w:val="00E864FC"/>
    <w:rsid w:val="00E86E14"/>
    <w:rsid w:val="00E87C7A"/>
    <w:rsid w:val="00E9062E"/>
    <w:rsid w:val="00E93F57"/>
    <w:rsid w:val="00E9454C"/>
    <w:rsid w:val="00E973FA"/>
    <w:rsid w:val="00EA0AEF"/>
    <w:rsid w:val="00EA10C3"/>
    <w:rsid w:val="00EA3578"/>
    <w:rsid w:val="00EA3DCA"/>
    <w:rsid w:val="00EA5D40"/>
    <w:rsid w:val="00EB10B9"/>
    <w:rsid w:val="00EB1C40"/>
    <w:rsid w:val="00EB3E26"/>
    <w:rsid w:val="00EB44E3"/>
    <w:rsid w:val="00EB47B5"/>
    <w:rsid w:val="00EB522E"/>
    <w:rsid w:val="00EB60D3"/>
    <w:rsid w:val="00EC00C2"/>
    <w:rsid w:val="00EC0B05"/>
    <w:rsid w:val="00EC27AE"/>
    <w:rsid w:val="00EC2CC2"/>
    <w:rsid w:val="00EC402F"/>
    <w:rsid w:val="00EC6DD4"/>
    <w:rsid w:val="00ED2038"/>
    <w:rsid w:val="00ED3682"/>
    <w:rsid w:val="00ED5A81"/>
    <w:rsid w:val="00EE0A76"/>
    <w:rsid w:val="00EE2331"/>
    <w:rsid w:val="00EE3570"/>
    <w:rsid w:val="00EE3EF0"/>
    <w:rsid w:val="00EE4ACC"/>
    <w:rsid w:val="00EE53AB"/>
    <w:rsid w:val="00EE70D8"/>
    <w:rsid w:val="00EE746D"/>
    <w:rsid w:val="00EF153F"/>
    <w:rsid w:val="00EF2715"/>
    <w:rsid w:val="00EF28AB"/>
    <w:rsid w:val="00EF3D1F"/>
    <w:rsid w:val="00EF7430"/>
    <w:rsid w:val="00F011A0"/>
    <w:rsid w:val="00F0271C"/>
    <w:rsid w:val="00F03589"/>
    <w:rsid w:val="00F04165"/>
    <w:rsid w:val="00F0422D"/>
    <w:rsid w:val="00F0501E"/>
    <w:rsid w:val="00F059EF"/>
    <w:rsid w:val="00F06651"/>
    <w:rsid w:val="00F1005A"/>
    <w:rsid w:val="00F15255"/>
    <w:rsid w:val="00F17972"/>
    <w:rsid w:val="00F2304C"/>
    <w:rsid w:val="00F231E3"/>
    <w:rsid w:val="00F251F4"/>
    <w:rsid w:val="00F252F9"/>
    <w:rsid w:val="00F3515C"/>
    <w:rsid w:val="00F35DB6"/>
    <w:rsid w:val="00F373E2"/>
    <w:rsid w:val="00F42348"/>
    <w:rsid w:val="00F43928"/>
    <w:rsid w:val="00F448B6"/>
    <w:rsid w:val="00F44E3F"/>
    <w:rsid w:val="00F46A03"/>
    <w:rsid w:val="00F46A79"/>
    <w:rsid w:val="00F477B0"/>
    <w:rsid w:val="00F479A1"/>
    <w:rsid w:val="00F504DA"/>
    <w:rsid w:val="00F52B03"/>
    <w:rsid w:val="00F53005"/>
    <w:rsid w:val="00F54F63"/>
    <w:rsid w:val="00F56371"/>
    <w:rsid w:val="00F564F1"/>
    <w:rsid w:val="00F56C5B"/>
    <w:rsid w:val="00F60389"/>
    <w:rsid w:val="00F60C04"/>
    <w:rsid w:val="00F612EF"/>
    <w:rsid w:val="00F62315"/>
    <w:rsid w:val="00F65233"/>
    <w:rsid w:val="00F65CFB"/>
    <w:rsid w:val="00F66922"/>
    <w:rsid w:val="00F673C8"/>
    <w:rsid w:val="00F71D9C"/>
    <w:rsid w:val="00F71F98"/>
    <w:rsid w:val="00F72798"/>
    <w:rsid w:val="00F72A9A"/>
    <w:rsid w:val="00F75F42"/>
    <w:rsid w:val="00F800DC"/>
    <w:rsid w:val="00F8120C"/>
    <w:rsid w:val="00F8492A"/>
    <w:rsid w:val="00F857F5"/>
    <w:rsid w:val="00F85B24"/>
    <w:rsid w:val="00F902B4"/>
    <w:rsid w:val="00F92051"/>
    <w:rsid w:val="00F92C14"/>
    <w:rsid w:val="00F93F16"/>
    <w:rsid w:val="00F96034"/>
    <w:rsid w:val="00FA0516"/>
    <w:rsid w:val="00FA4E83"/>
    <w:rsid w:val="00FA5B06"/>
    <w:rsid w:val="00FA65EF"/>
    <w:rsid w:val="00FB0CA2"/>
    <w:rsid w:val="00FB1B1C"/>
    <w:rsid w:val="00FB38D0"/>
    <w:rsid w:val="00FB3D09"/>
    <w:rsid w:val="00FB45E1"/>
    <w:rsid w:val="00FB4E2C"/>
    <w:rsid w:val="00FB501C"/>
    <w:rsid w:val="00FB5186"/>
    <w:rsid w:val="00FB6342"/>
    <w:rsid w:val="00FB6980"/>
    <w:rsid w:val="00FB76AB"/>
    <w:rsid w:val="00FC1512"/>
    <w:rsid w:val="00FC2D75"/>
    <w:rsid w:val="00FC4529"/>
    <w:rsid w:val="00FC51A8"/>
    <w:rsid w:val="00FC596C"/>
    <w:rsid w:val="00FD0BDC"/>
    <w:rsid w:val="00FD3B99"/>
    <w:rsid w:val="00FD3C74"/>
    <w:rsid w:val="00FD44D7"/>
    <w:rsid w:val="00FE16F9"/>
    <w:rsid w:val="00FE1ED0"/>
    <w:rsid w:val="00FE276E"/>
    <w:rsid w:val="00FE3EEC"/>
    <w:rsid w:val="00FE5EA4"/>
    <w:rsid w:val="00FE5F67"/>
    <w:rsid w:val="00FE7076"/>
    <w:rsid w:val="00FF14D8"/>
    <w:rsid w:val="00FF40F5"/>
    <w:rsid w:val="00FF4763"/>
    <w:rsid w:val="00FF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C6763"/>
  <w15:docId w15:val="{1317E30F-AC6F-447B-ADB1-E69E20764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3A51EC"/>
  </w:style>
  <w:style w:type="paragraph" w:styleId="Nadpis2">
    <w:name w:val="heading 2"/>
    <w:basedOn w:val="Normlny"/>
    <w:next w:val="Normlny"/>
    <w:link w:val="Nadpis2Char"/>
    <w:qFormat/>
    <w:rsid w:val="00810C02"/>
    <w:pPr>
      <w:keepNext/>
      <w:spacing w:before="240" w:after="60" w:line="240" w:lineRule="auto"/>
      <w:outlineLvl w:val="1"/>
    </w:pPr>
    <w:rPr>
      <w:rFonts w:ascii="Cambria" w:eastAsia="NSimSun" w:hAnsi="Cambria" w:cs="Lucida Sans"/>
      <w:b/>
      <w:bCs/>
      <w:i/>
      <w:iCs/>
      <w:kern w:val="2"/>
      <w:sz w:val="28"/>
      <w:szCs w:val="28"/>
      <w:lang w:eastAsia="zh-C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uiPriority w:val="99"/>
    <w:rsid w:val="00424F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87D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87D2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747625"/>
    <w:pPr>
      <w:ind w:left="720"/>
      <w:contextualSpacing/>
    </w:pPr>
  </w:style>
  <w:style w:type="paragraph" w:styleId="Bezriadkovania">
    <w:name w:val="No Spacing"/>
    <w:qFormat/>
    <w:rsid w:val="00790596"/>
    <w:pPr>
      <w:spacing w:after="0" w:line="240" w:lineRule="auto"/>
    </w:pPr>
  </w:style>
  <w:style w:type="character" w:styleId="Zstupntext">
    <w:name w:val="Placeholder Text"/>
    <w:basedOn w:val="Predvolenpsmoodseku"/>
    <w:uiPriority w:val="99"/>
    <w:semiHidden/>
    <w:rsid w:val="00935655"/>
    <w:rPr>
      <w:color w:val="808080"/>
    </w:rPr>
  </w:style>
  <w:style w:type="paragraph" w:styleId="Hlavika">
    <w:name w:val="header"/>
    <w:basedOn w:val="Normlny"/>
    <w:link w:val="HlavikaChar"/>
    <w:uiPriority w:val="99"/>
    <w:unhideWhenUsed/>
    <w:rsid w:val="000A0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A0543"/>
  </w:style>
  <w:style w:type="paragraph" w:styleId="Pta">
    <w:name w:val="footer"/>
    <w:basedOn w:val="Normlny"/>
    <w:link w:val="PtaChar"/>
    <w:uiPriority w:val="99"/>
    <w:unhideWhenUsed/>
    <w:rsid w:val="000A0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A0543"/>
  </w:style>
  <w:style w:type="character" w:customStyle="1" w:styleId="2vppz">
    <w:name w:val="_2vppz"/>
    <w:basedOn w:val="Predvolenpsmoodseku"/>
    <w:rsid w:val="00207F23"/>
  </w:style>
  <w:style w:type="paragraph" w:styleId="Obyajntext">
    <w:name w:val="Plain Text"/>
    <w:basedOn w:val="Normlny"/>
    <w:link w:val="ObyajntextChar"/>
    <w:uiPriority w:val="99"/>
    <w:semiHidden/>
    <w:unhideWhenUsed/>
    <w:rsid w:val="00D60703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D60703"/>
    <w:rPr>
      <w:rFonts w:ascii="Calibri" w:hAnsi="Calibri"/>
      <w:szCs w:val="21"/>
    </w:rPr>
  </w:style>
  <w:style w:type="paragraph" w:customStyle="1" w:styleId="Odrazky">
    <w:name w:val="Odrazky"/>
    <w:basedOn w:val="Normlny"/>
    <w:qFormat/>
    <w:rsid w:val="003D45D7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810C02"/>
    <w:rPr>
      <w:rFonts w:ascii="Cambria" w:eastAsia="NSimSun" w:hAnsi="Cambria" w:cs="Lucida Sans"/>
      <w:b/>
      <w:bCs/>
      <w:i/>
      <w:iCs/>
      <w:kern w:val="2"/>
      <w:sz w:val="28"/>
      <w:szCs w:val="28"/>
      <w:lang w:eastAsia="zh-CN" w:bidi="hi-IN"/>
    </w:rPr>
  </w:style>
  <w:style w:type="paragraph" w:styleId="Zarkazkladnhotextu">
    <w:name w:val="Body Text Indent"/>
    <w:basedOn w:val="Normlny"/>
    <w:link w:val="ZarkazkladnhotextuChar"/>
    <w:rsid w:val="00810C02"/>
    <w:pPr>
      <w:spacing w:after="120" w:line="240" w:lineRule="auto"/>
      <w:ind w:left="283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customStyle="1" w:styleId="ZarkazkladnhotextuChar">
    <w:name w:val="Zarážka základného textu Char"/>
    <w:basedOn w:val="Predvolenpsmoodseku"/>
    <w:link w:val="Zarkazkladnhotextu"/>
    <w:rsid w:val="00810C02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Podtitul">
    <w:name w:val="Subtitle"/>
    <w:basedOn w:val="Normlny"/>
    <w:next w:val="Zkladntext"/>
    <w:link w:val="PodtitulChar"/>
    <w:qFormat/>
    <w:rsid w:val="004F04BE"/>
    <w:pPr>
      <w:suppressAutoHyphens/>
      <w:spacing w:after="0" w:line="240" w:lineRule="auto"/>
    </w:pPr>
    <w:rPr>
      <w:rFonts w:ascii="Arial Narrow" w:eastAsia="Times New Roman" w:hAnsi="Arial Narrow" w:cs="Arial Narrow"/>
      <w:b/>
      <w:bCs/>
      <w:sz w:val="24"/>
      <w:szCs w:val="24"/>
      <w:u w:val="single"/>
      <w:lang w:val="x-none" w:eastAsia="zh-CN"/>
    </w:rPr>
  </w:style>
  <w:style w:type="character" w:customStyle="1" w:styleId="PodtitulChar">
    <w:name w:val="Podtitul Char"/>
    <w:basedOn w:val="Predvolenpsmoodseku"/>
    <w:link w:val="Podtitul"/>
    <w:rsid w:val="004F04BE"/>
    <w:rPr>
      <w:rFonts w:ascii="Arial Narrow" w:eastAsia="Times New Roman" w:hAnsi="Arial Narrow" w:cs="Arial Narrow"/>
      <w:b/>
      <w:bCs/>
      <w:sz w:val="24"/>
      <w:szCs w:val="24"/>
      <w:u w:val="single"/>
      <w:lang w:val="x-none" w:eastAsia="zh-CN"/>
    </w:rPr>
  </w:style>
  <w:style w:type="paragraph" w:customStyle="1" w:styleId="Standard">
    <w:name w:val="Standard"/>
    <w:rsid w:val="004F04BE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4F04B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4F04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9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0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8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7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3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3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3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1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76EE5-5B07-42D8-BB72-EBABB974A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1957</TotalTime>
  <Pages>18</Pages>
  <Words>5333</Words>
  <Characters>30401</Characters>
  <Application>Microsoft Office Word</Application>
  <DocSecurity>0</DocSecurity>
  <Lines>253</Lines>
  <Paragraphs>71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SVP, š.p.</Company>
  <LinksUpToDate>false</LinksUpToDate>
  <CharactersWithSpaces>35663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KURUCOVÁ Lucia</dc:creator>
  <cp:lastModifiedBy>KURUCOVÁ Lucia</cp:lastModifiedBy>
  <cp:revision>11</cp:revision>
  <cp:lastPrinted>2024-06-26T11:00:00Z</cp:lastPrinted>
  <dcterms:created xsi:type="dcterms:W3CDTF">2024-06-24T10:42:00Z</dcterms:created>
  <dcterms:modified xsi:type="dcterms:W3CDTF">2024-07-17T09:48:00Z</dcterms:modified>
</cp:coreProperties>
</file>