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40" w:rsidRDefault="002A6340" w:rsidP="009A278B">
      <w:pPr>
        <w:pStyle w:val="Hlavika"/>
        <w:tabs>
          <w:tab w:val="clear" w:pos="4536"/>
        </w:tabs>
        <w:jc w:val="center"/>
        <w:rPr>
          <w:rFonts w:cstheme="minorHAnsi"/>
          <w:b/>
          <w:sz w:val="32"/>
          <w:szCs w:val="32"/>
          <w:u w:val="single"/>
        </w:rPr>
      </w:pPr>
    </w:p>
    <w:p w:rsidR="009A278B" w:rsidRPr="00D13927" w:rsidRDefault="009A278B" w:rsidP="009A278B">
      <w:pPr>
        <w:pStyle w:val="Hlavika"/>
        <w:tabs>
          <w:tab w:val="clear" w:pos="4536"/>
        </w:tabs>
        <w:jc w:val="center"/>
        <w:rPr>
          <w:rFonts w:cstheme="minorHAnsi"/>
          <w:b/>
          <w:sz w:val="32"/>
          <w:szCs w:val="32"/>
          <w:u w:val="single"/>
        </w:rPr>
      </w:pPr>
      <w:r w:rsidRPr="00D13927">
        <w:rPr>
          <w:rFonts w:cstheme="minorHAnsi"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0" locked="0" layoutInCell="1" allowOverlap="1" wp14:anchorId="768E819B" wp14:editId="540F0AEC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942975" cy="1045210"/>
            <wp:effectExtent l="0" t="0" r="9525" b="2540"/>
            <wp:wrapThrough wrapText="bothSides">
              <wp:wrapPolygon edited="0">
                <wp:start x="0" y="0"/>
                <wp:lineTo x="0" y="21259"/>
                <wp:lineTo x="21382" y="21259"/>
                <wp:lineTo x="21382" y="0"/>
                <wp:lineTo x="0" y="0"/>
              </wp:wrapPolygon>
            </wp:wrapThrough>
            <wp:docPr id="2" name="Obrázok 2" descr="http://www.stiavnickebane.sk/imgcache/e-img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avnickebane.sk/imgcache/e-img-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927">
        <w:rPr>
          <w:rFonts w:cstheme="minorHAnsi"/>
          <w:b/>
          <w:sz w:val="32"/>
          <w:szCs w:val="32"/>
          <w:u w:val="single"/>
        </w:rPr>
        <w:t>Obec Štiavnické Bane, Štiavnické Bane č. 1, 969 81</w:t>
      </w:r>
    </w:p>
    <w:p w:rsidR="009A278B" w:rsidRDefault="009A278B" w:rsidP="00896BB5">
      <w:pPr>
        <w:spacing w:after="0"/>
        <w:rPr>
          <w:b/>
          <w:sz w:val="44"/>
          <w:szCs w:val="44"/>
        </w:rPr>
      </w:pPr>
    </w:p>
    <w:p w:rsidR="00C93B1D" w:rsidRDefault="009A278B" w:rsidP="00896BB5">
      <w:pPr>
        <w:spacing w:after="0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</w:t>
      </w:r>
      <w:r w:rsidR="00C93B1D" w:rsidRPr="00101EDA">
        <w:rPr>
          <w:b/>
          <w:sz w:val="44"/>
          <w:szCs w:val="44"/>
        </w:rPr>
        <w:t>Z Á P I S N I C A</w:t>
      </w:r>
    </w:p>
    <w:p w:rsidR="00101EDA" w:rsidRPr="00101EDA" w:rsidRDefault="00101EDA" w:rsidP="00101EDA">
      <w:pPr>
        <w:spacing w:after="0"/>
        <w:jc w:val="center"/>
        <w:rPr>
          <w:b/>
          <w:sz w:val="20"/>
          <w:szCs w:val="20"/>
        </w:rPr>
      </w:pPr>
    </w:p>
    <w:p w:rsidR="000C07FB" w:rsidRDefault="009A278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</w:t>
      </w:r>
      <w:r w:rsidR="00C93B1D">
        <w:rPr>
          <w:b/>
          <w:sz w:val="24"/>
          <w:szCs w:val="24"/>
        </w:rPr>
        <w:t xml:space="preserve"> </w:t>
      </w:r>
      <w:r w:rsidR="00C93B1D" w:rsidRPr="000C07FB">
        <w:rPr>
          <w:b/>
          <w:sz w:val="28"/>
          <w:szCs w:val="28"/>
        </w:rPr>
        <w:t>z rokovani</w:t>
      </w:r>
      <w:r w:rsidR="008A3387" w:rsidRPr="000C07FB">
        <w:rPr>
          <w:b/>
          <w:sz w:val="28"/>
          <w:szCs w:val="28"/>
        </w:rPr>
        <w:t>a</w:t>
      </w:r>
      <w:r w:rsidR="00424FD5" w:rsidRPr="000C07FB">
        <w:rPr>
          <w:b/>
          <w:sz w:val="28"/>
          <w:szCs w:val="28"/>
        </w:rPr>
        <w:t xml:space="preserve"> OZ </w:t>
      </w:r>
      <w:r w:rsidR="00424FD5" w:rsidRPr="00810C02">
        <w:rPr>
          <w:b/>
          <w:sz w:val="28"/>
          <w:szCs w:val="28"/>
        </w:rPr>
        <w:t>konané</w:t>
      </w:r>
      <w:r w:rsidR="00C93B1D" w:rsidRPr="00810C02">
        <w:rPr>
          <w:b/>
          <w:sz w:val="28"/>
          <w:szCs w:val="28"/>
        </w:rPr>
        <w:t>ho dňa</w:t>
      </w:r>
      <w:r w:rsidR="00424FD5" w:rsidRPr="00810C02">
        <w:rPr>
          <w:b/>
          <w:sz w:val="28"/>
          <w:szCs w:val="28"/>
        </w:rPr>
        <w:t xml:space="preserve"> </w:t>
      </w:r>
      <w:r w:rsidR="007D25D3" w:rsidRPr="00810C02">
        <w:rPr>
          <w:b/>
          <w:sz w:val="28"/>
          <w:szCs w:val="28"/>
        </w:rPr>
        <w:t xml:space="preserve"> </w:t>
      </w:r>
      <w:r w:rsidR="00F152AC">
        <w:rPr>
          <w:b/>
          <w:sz w:val="28"/>
          <w:szCs w:val="28"/>
        </w:rPr>
        <w:t>3</w:t>
      </w:r>
      <w:r w:rsidR="00481E22" w:rsidRPr="00810C02">
        <w:rPr>
          <w:b/>
          <w:sz w:val="28"/>
          <w:szCs w:val="28"/>
        </w:rPr>
        <w:t>.</w:t>
      </w:r>
      <w:r w:rsidR="000A4312">
        <w:rPr>
          <w:b/>
          <w:sz w:val="28"/>
          <w:szCs w:val="28"/>
        </w:rPr>
        <w:t>12</w:t>
      </w:r>
      <w:r w:rsidR="00C44F7E" w:rsidRPr="00810C02">
        <w:rPr>
          <w:b/>
          <w:sz w:val="28"/>
          <w:szCs w:val="28"/>
        </w:rPr>
        <w:t>.202</w:t>
      </w:r>
      <w:r w:rsidR="00E36AF8" w:rsidRPr="00810C02">
        <w:rPr>
          <w:b/>
          <w:sz w:val="28"/>
          <w:szCs w:val="28"/>
        </w:rPr>
        <w:t>4</w:t>
      </w:r>
      <w:r w:rsidR="00FC596C" w:rsidRPr="00810C02">
        <w:rPr>
          <w:b/>
          <w:sz w:val="28"/>
          <w:szCs w:val="28"/>
        </w:rPr>
        <w:t xml:space="preserve"> </w:t>
      </w:r>
      <w:r w:rsidR="00424FD5" w:rsidRPr="00810C02">
        <w:rPr>
          <w:b/>
          <w:sz w:val="28"/>
          <w:szCs w:val="28"/>
        </w:rPr>
        <w:t xml:space="preserve">na </w:t>
      </w:r>
      <w:proofErr w:type="spellStart"/>
      <w:r w:rsidR="00424FD5" w:rsidRPr="000C07FB">
        <w:rPr>
          <w:b/>
          <w:sz w:val="28"/>
          <w:szCs w:val="28"/>
        </w:rPr>
        <w:t>OcÚ</w:t>
      </w:r>
      <w:proofErr w:type="spellEnd"/>
      <w:r w:rsidR="00424FD5" w:rsidRPr="000C07FB">
        <w:rPr>
          <w:b/>
          <w:sz w:val="28"/>
          <w:szCs w:val="28"/>
        </w:rPr>
        <w:t xml:space="preserve"> v Štiavnických Baniach</w:t>
      </w:r>
    </w:p>
    <w:p w:rsidR="00456D11" w:rsidRPr="00456D11" w:rsidRDefault="00456D11">
      <w:pPr>
        <w:rPr>
          <w:b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Počet poslancov OZ:</w:t>
      </w:r>
      <w:r w:rsidR="002B5FB9">
        <w:rPr>
          <w:rFonts w:cstheme="minorHAnsi"/>
          <w:sz w:val="24"/>
          <w:szCs w:val="24"/>
        </w:rPr>
        <w:t xml:space="preserve"> </w:t>
      </w:r>
      <w:r w:rsidR="00CE0325">
        <w:rPr>
          <w:rFonts w:cstheme="minorHAnsi"/>
          <w:sz w:val="24"/>
          <w:szCs w:val="24"/>
        </w:rPr>
        <w:t>7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Prítomní:</w:t>
      </w:r>
      <w:r w:rsidR="00DD278B">
        <w:rPr>
          <w:rFonts w:cstheme="minorHAnsi"/>
          <w:sz w:val="24"/>
          <w:szCs w:val="24"/>
        </w:rPr>
        <w:t xml:space="preserve"> </w:t>
      </w:r>
      <w:r w:rsidR="0072084D">
        <w:rPr>
          <w:rFonts w:cstheme="minorHAnsi"/>
          <w:sz w:val="24"/>
          <w:szCs w:val="24"/>
        </w:rPr>
        <w:t>6</w:t>
      </w:r>
    </w:p>
    <w:p w:rsidR="00184AFC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Ospravedlnení:</w:t>
      </w:r>
      <w:r w:rsidR="0097172B">
        <w:rPr>
          <w:rFonts w:cstheme="minorHAnsi"/>
          <w:sz w:val="24"/>
          <w:szCs w:val="24"/>
        </w:rPr>
        <w:t xml:space="preserve"> </w:t>
      </w:r>
      <w:r w:rsidR="0072084D">
        <w:rPr>
          <w:rFonts w:cstheme="minorHAnsi"/>
          <w:sz w:val="24"/>
          <w:szCs w:val="24"/>
        </w:rPr>
        <w:t>Blaško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</w:p>
    <w:p w:rsidR="00424FD5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Overovatelia zápisnice:</w:t>
      </w:r>
      <w:r w:rsidR="00295C30">
        <w:rPr>
          <w:rFonts w:cstheme="minorHAnsi"/>
          <w:sz w:val="24"/>
          <w:szCs w:val="24"/>
        </w:rPr>
        <w:t xml:space="preserve"> </w:t>
      </w:r>
      <w:r w:rsidR="001D5F44">
        <w:rPr>
          <w:rFonts w:cstheme="minorHAnsi"/>
          <w:sz w:val="24"/>
          <w:szCs w:val="24"/>
        </w:rPr>
        <w:t xml:space="preserve">Peter </w:t>
      </w:r>
      <w:proofErr w:type="spellStart"/>
      <w:r w:rsidR="001D5F44">
        <w:rPr>
          <w:rFonts w:cstheme="minorHAnsi"/>
          <w:sz w:val="24"/>
          <w:szCs w:val="24"/>
        </w:rPr>
        <w:t>Heiler</w:t>
      </w:r>
      <w:proofErr w:type="spellEnd"/>
      <w:r w:rsidR="001D5F44">
        <w:rPr>
          <w:rFonts w:cstheme="minorHAnsi"/>
          <w:sz w:val="24"/>
          <w:szCs w:val="24"/>
        </w:rPr>
        <w:t>,</w:t>
      </w:r>
      <w:r w:rsidR="0083598A">
        <w:rPr>
          <w:rFonts w:cstheme="minorHAnsi"/>
          <w:sz w:val="24"/>
          <w:szCs w:val="24"/>
        </w:rPr>
        <w:t xml:space="preserve"> </w:t>
      </w:r>
      <w:r w:rsidR="001D5F44">
        <w:rPr>
          <w:rFonts w:cstheme="minorHAnsi"/>
          <w:sz w:val="24"/>
          <w:szCs w:val="24"/>
        </w:rPr>
        <w:t xml:space="preserve">Bc. Miroslav </w:t>
      </w:r>
      <w:proofErr w:type="spellStart"/>
      <w:r w:rsidR="001D5F44">
        <w:rPr>
          <w:rFonts w:cstheme="minorHAnsi"/>
          <w:sz w:val="24"/>
          <w:szCs w:val="24"/>
        </w:rPr>
        <w:t>Hrubša</w:t>
      </w:r>
      <w:proofErr w:type="spellEnd"/>
    </w:p>
    <w:p w:rsidR="009822A3" w:rsidRPr="005E7F64" w:rsidRDefault="009822A3" w:rsidP="00424FD5">
      <w:pPr>
        <w:spacing w:after="0"/>
        <w:rPr>
          <w:rFonts w:cstheme="minorHAnsi"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Zapisovateľka:</w:t>
      </w:r>
      <w:r w:rsidR="0097172B">
        <w:rPr>
          <w:rFonts w:cstheme="minorHAnsi"/>
          <w:sz w:val="24"/>
          <w:szCs w:val="24"/>
        </w:rPr>
        <w:t xml:space="preserve"> </w:t>
      </w:r>
      <w:r w:rsidR="001D5F44">
        <w:rPr>
          <w:rFonts w:cstheme="minorHAnsi"/>
          <w:sz w:val="24"/>
          <w:szCs w:val="24"/>
        </w:rPr>
        <w:t>Mgr. Lucia Kurucová</w:t>
      </w:r>
    </w:p>
    <w:p w:rsidR="00747625" w:rsidRPr="005E7F64" w:rsidRDefault="00747625" w:rsidP="00424FD5">
      <w:pPr>
        <w:spacing w:after="0"/>
        <w:rPr>
          <w:rFonts w:cstheme="minorHAnsi"/>
          <w:sz w:val="24"/>
          <w:szCs w:val="24"/>
        </w:rPr>
      </w:pPr>
    </w:p>
    <w:p w:rsidR="00E047C8" w:rsidRPr="00974325" w:rsidRDefault="00E047C8" w:rsidP="00974325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74325">
        <w:rPr>
          <w:rFonts w:cstheme="minorHAnsi"/>
          <w:b/>
          <w:bCs/>
          <w:sz w:val="24"/>
          <w:szCs w:val="24"/>
          <w:u w:val="single"/>
        </w:rPr>
        <w:t xml:space="preserve">P r o g r a m:                                     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74325">
        <w:rPr>
          <w:rFonts w:cstheme="minorHAnsi"/>
          <w:b/>
          <w:bCs/>
          <w:sz w:val="24"/>
          <w:szCs w:val="24"/>
        </w:rPr>
        <w:t>Otvorenie zasadania</w:t>
      </w:r>
    </w:p>
    <w:p w:rsidR="00E047C8" w:rsidRDefault="00E047C8" w:rsidP="0097432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74325">
        <w:rPr>
          <w:rFonts w:cstheme="minorHAnsi"/>
          <w:b/>
          <w:bCs/>
          <w:sz w:val="24"/>
          <w:szCs w:val="24"/>
        </w:rPr>
        <w:t>Kontrola uznesení</w:t>
      </w:r>
    </w:p>
    <w:p w:rsidR="000A4312" w:rsidRPr="00974325" w:rsidRDefault="000A4312" w:rsidP="0097432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Rozpočet</w:t>
      </w:r>
    </w:p>
    <w:p w:rsidR="00E047C8" w:rsidRDefault="00F152AC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Hlavný kontrolór – </w:t>
      </w:r>
      <w:r w:rsidR="000A4312">
        <w:rPr>
          <w:rFonts w:cstheme="minorHAnsi"/>
          <w:b/>
          <w:sz w:val="24"/>
          <w:szCs w:val="24"/>
        </w:rPr>
        <w:t>plán práce na 1.polrok 2025</w:t>
      </w:r>
    </w:p>
    <w:p w:rsidR="00036A9B" w:rsidRDefault="00F27D96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VZN – o dani z nehnuteľností a miestnych daniach</w:t>
      </w:r>
    </w:p>
    <w:p w:rsidR="00F27D96" w:rsidRDefault="00F27D96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VZN – o poplatku za komunálne odpady a drobné stavebné odpady</w:t>
      </w:r>
    </w:p>
    <w:p w:rsidR="00F27D96" w:rsidRDefault="00F27D96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Spoluúčasť ČOV</w:t>
      </w:r>
    </w:p>
    <w:p w:rsidR="00F27D96" w:rsidRPr="00974325" w:rsidRDefault="00F27D96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Pozemky</w:t>
      </w:r>
      <w:r w:rsidR="001D5F44">
        <w:rPr>
          <w:rFonts w:cstheme="minorHAnsi"/>
          <w:b/>
          <w:sz w:val="24"/>
          <w:szCs w:val="24"/>
        </w:rPr>
        <w:t xml:space="preserve"> - zrušené</w:t>
      </w:r>
    </w:p>
    <w:p w:rsidR="00E047C8" w:rsidRPr="00974325" w:rsidRDefault="00F152AC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  <w:r w:rsidR="00CD78F2">
        <w:rPr>
          <w:rFonts w:cstheme="minorHAnsi"/>
          <w:b/>
          <w:sz w:val="24"/>
          <w:szCs w:val="24"/>
        </w:rPr>
        <w:t xml:space="preserve"> – </w:t>
      </w:r>
      <w:r w:rsidR="00F27D96">
        <w:rPr>
          <w:rFonts w:cstheme="minorHAnsi"/>
          <w:b/>
          <w:sz w:val="24"/>
          <w:szCs w:val="24"/>
        </w:rPr>
        <w:t>určenie školského obvodu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Diskusia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Záver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5A5D3B" w:rsidRPr="005E7F64" w:rsidRDefault="005A5D3B" w:rsidP="00424FD5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F71D9" w:rsidRPr="00456D11" w:rsidRDefault="000F71D9" w:rsidP="000F71D9">
      <w:pPr>
        <w:tabs>
          <w:tab w:val="left" w:pos="720"/>
        </w:tabs>
        <w:jc w:val="both"/>
        <w:rPr>
          <w:rFonts w:cstheme="minorHAnsi"/>
          <w:b/>
          <w:bCs/>
          <w:sz w:val="28"/>
          <w:szCs w:val="28"/>
          <w:u w:val="single"/>
        </w:rPr>
      </w:pPr>
      <w:r w:rsidRPr="00456D11">
        <w:rPr>
          <w:rFonts w:cstheme="minorHAnsi"/>
          <w:b/>
          <w:bCs/>
          <w:sz w:val="28"/>
          <w:szCs w:val="28"/>
          <w:u w:val="single"/>
        </w:rPr>
        <w:t>K bodu č. 1</w:t>
      </w:r>
      <w:r>
        <w:rPr>
          <w:rFonts w:cstheme="minorHAnsi"/>
          <w:b/>
          <w:bCs/>
          <w:sz w:val="28"/>
          <w:szCs w:val="28"/>
          <w:u w:val="single"/>
        </w:rPr>
        <w:t xml:space="preserve"> – O</w:t>
      </w:r>
      <w:r w:rsidRPr="00456D11">
        <w:rPr>
          <w:rFonts w:cstheme="minorHAnsi"/>
          <w:b/>
          <w:bCs/>
          <w:sz w:val="28"/>
          <w:szCs w:val="28"/>
          <w:u w:val="single"/>
        </w:rPr>
        <w:t>tvorenie zasadania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</w:t>
      </w:r>
      <w:r w:rsidR="00A91E0E">
        <w:rPr>
          <w:rFonts w:cstheme="minorHAnsi"/>
          <w:bCs/>
          <w:sz w:val="24"/>
          <w:szCs w:val="24"/>
        </w:rPr>
        <w:t xml:space="preserve"> otvoril zasadanie</w:t>
      </w:r>
      <w:r w:rsidR="00C9610D">
        <w:rPr>
          <w:rFonts w:cstheme="minorHAnsi"/>
          <w:bCs/>
          <w:sz w:val="24"/>
          <w:szCs w:val="24"/>
        </w:rPr>
        <w:t xml:space="preserve"> a navrhol</w:t>
      </w:r>
      <w:r>
        <w:rPr>
          <w:rFonts w:cstheme="minorHAnsi"/>
          <w:bCs/>
          <w:sz w:val="24"/>
          <w:szCs w:val="24"/>
        </w:rPr>
        <w:t xml:space="preserve"> </w:t>
      </w:r>
      <w:r w:rsidR="001D5F44">
        <w:rPr>
          <w:rFonts w:cstheme="minorHAnsi"/>
          <w:bCs/>
          <w:sz w:val="24"/>
          <w:szCs w:val="24"/>
        </w:rPr>
        <w:t xml:space="preserve">zrušenie bodu č. 8 a </w:t>
      </w:r>
      <w:r w:rsidR="00CD78F2">
        <w:rPr>
          <w:rFonts w:cstheme="minorHAnsi"/>
          <w:bCs/>
          <w:sz w:val="24"/>
          <w:szCs w:val="24"/>
        </w:rPr>
        <w:t xml:space="preserve">doplnenie programu do bodu </w:t>
      </w:r>
      <w:r w:rsidR="001D5F44">
        <w:rPr>
          <w:rFonts w:cstheme="minorHAnsi"/>
          <w:bCs/>
          <w:sz w:val="24"/>
          <w:szCs w:val="24"/>
        </w:rPr>
        <w:t>9</w:t>
      </w:r>
      <w:r w:rsidR="00CD78F2">
        <w:rPr>
          <w:rFonts w:cstheme="minorHAnsi"/>
          <w:bCs/>
          <w:sz w:val="24"/>
          <w:szCs w:val="24"/>
        </w:rPr>
        <w:t xml:space="preserve"> – rôzne – </w:t>
      </w:r>
      <w:r w:rsidR="001D5F44">
        <w:rPr>
          <w:rFonts w:cstheme="minorHAnsi"/>
          <w:bCs/>
          <w:sz w:val="24"/>
          <w:szCs w:val="24"/>
        </w:rPr>
        <w:t>určenie školského obvodu</w:t>
      </w:r>
      <w:r w:rsidR="00CD78F2">
        <w:rPr>
          <w:rFonts w:cstheme="minorHAnsi"/>
          <w:bCs/>
          <w:sz w:val="24"/>
          <w:szCs w:val="24"/>
        </w:rPr>
        <w:t xml:space="preserve"> a navrhol </w:t>
      </w:r>
      <w:r>
        <w:rPr>
          <w:rFonts w:cstheme="minorHAnsi"/>
          <w:bCs/>
          <w:sz w:val="24"/>
          <w:szCs w:val="24"/>
        </w:rPr>
        <w:t xml:space="preserve">hlasovanie za </w:t>
      </w:r>
      <w:r w:rsidR="003F2CF6">
        <w:rPr>
          <w:rFonts w:cstheme="minorHAnsi"/>
          <w:bCs/>
          <w:sz w:val="24"/>
          <w:szCs w:val="24"/>
        </w:rPr>
        <w:t>program</w:t>
      </w:r>
      <w:r w:rsidR="004C1C5A">
        <w:rPr>
          <w:rFonts w:cstheme="minorHAnsi"/>
          <w:bCs/>
          <w:sz w:val="24"/>
          <w:szCs w:val="24"/>
        </w:rPr>
        <w:t>.</w:t>
      </w:r>
      <w:r w:rsidR="00AB550D">
        <w:rPr>
          <w:rFonts w:cstheme="minorHAnsi"/>
          <w:bCs/>
          <w:sz w:val="24"/>
          <w:szCs w:val="24"/>
        </w:rPr>
        <w:t xml:space="preserve"> 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0F71D9" w:rsidRPr="00153A5C" w:rsidRDefault="000F71D9" w:rsidP="000F71D9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153A5C">
        <w:rPr>
          <w:rFonts w:cstheme="minorHAnsi"/>
          <w:b/>
          <w:bCs/>
          <w:sz w:val="24"/>
          <w:szCs w:val="24"/>
        </w:rPr>
        <w:t>Hlasovanie: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Počet </w:t>
      </w:r>
      <w:r>
        <w:rPr>
          <w:rFonts w:cstheme="minorHAnsi"/>
          <w:bCs/>
          <w:sz w:val="24"/>
          <w:szCs w:val="24"/>
        </w:rPr>
        <w:t>poslancov OZ: 7</w:t>
      </w:r>
    </w:p>
    <w:p w:rsidR="00F152AC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Prítomní:</w:t>
      </w:r>
      <w:r w:rsidR="001D5F44">
        <w:rPr>
          <w:rFonts w:cstheme="minorHAnsi"/>
          <w:bCs/>
          <w:sz w:val="24"/>
          <w:szCs w:val="24"/>
        </w:rPr>
        <w:t xml:space="preserve"> 6</w:t>
      </w:r>
      <w:r>
        <w:rPr>
          <w:rFonts w:cstheme="minorHAnsi"/>
          <w:bCs/>
          <w:sz w:val="24"/>
          <w:szCs w:val="24"/>
        </w:rPr>
        <w:t xml:space="preserve"> </w:t>
      </w:r>
    </w:p>
    <w:p w:rsidR="000F71D9" w:rsidRDefault="001D5F44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</w:t>
      </w:r>
      <w:r w:rsidR="000F71D9">
        <w:rPr>
          <w:rFonts w:cstheme="minorHAnsi"/>
          <w:bCs/>
          <w:sz w:val="24"/>
          <w:szCs w:val="24"/>
        </w:rPr>
        <w:t xml:space="preserve"> za, 0 zdržal sa, 0 </w:t>
      </w:r>
      <w:r w:rsidR="000F71D9" w:rsidRPr="005E7F64">
        <w:rPr>
          <w:rFonts w:cstheme="minorHAnsi"/>
          <w:bCs/>
          <w:sz w:val="24"/>
          <w:szCs w:val="24"/>
        </w:rPr>
        <w:t xml:space="preserve">proti 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F92051" w:rsidRDefault="00F92051" w:rsidP="00F92051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DD278B">
        <w:rPr>
          <w:rFonts w:cstheme="minorHAnsi"/>
          <w:b/>
          <w:bCs/>
          <w:sz w:val="28"/>
          <w:szCs w:val="28"/>
          <w:u w:val="single"/>
        </w:rPr>
        <w:lastRenderedPageBreak/>
        <w:t>K bodu č.2 –</w:t>
      </w:r>
      <w:r>
        <w:rPr>
          <w:rFonts w:cstheme="minorHAnsi"/>
          <w:b/>
          <w:bCs/>
          <w:sz w:val="28"/>
          <w:szCs w:val="28"/>
          <w:u w:val="single"/>
        </w:rPr>
        <w:t xml:space="preserve"> K</w:t>
      </w:r>
      <w:r w:rsidRPr="00DD278B">
        <w:rPr>
          <w:rFonts w:cstheme="minorHAnsi"/>
          <w:b/>
          <w:bCs/>
          <w:sz w:val="28"/>
          <w:szCs w:val="28"/>
          <w:u w:val="single"/>
        </w:rPr>
        <w:t>ontrola uznesení:</w:t>
      </w:r>
    </w:p>
    <w:p w:rsidR="00F92051" w:rsidRPr="00F27D96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8019D4" w:rsidRPr="00F27D96" w:rsidRDefault="008019D4" w:rsidP="008019D4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56/2021 – plní sa (odpredaj pozemku)</w:t>
      </w:r>
    </w:p>
    <w:p w:rsidR="002B5FB9" w:rsidRPr="00F27D96" w:rsidRDefault="00B743A2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14/2022 –</w:t>
      </w:r>
      <w:r w:rsidR="0053160A" w:rsidRPr="00F27D96">
        <w:rPr>
          <w:rFonts w:cstheme="minorHAnsi"/>
          <w:bCs/>
          <w:sz w:val="24"/>
          <w:szCs w:val="24"/>
        </w:rPr>
        <w:t xml:space="preserve"> plní sa (odpredaj pozemku)</w:t>
      </w:r>
    </w:p>
    <w:p w:rsidR="00B743A2" w:rsidRPr="00F27D96" w:rsidRDefault="002B5FB9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70/2022 –</w:t>
      </w:r>
      <w:r w:rsidR="002F7F15" w:rsidRPr="00F27D96">
        <w:rPr>
          <w:rFonts w:cstheme="minorHAnsi"/>
          <w:bCs/>
          <w:sz w:val="24"/>
          <w:szCs w:val="24"/>
        </w:rPr>
        <w:t xml:space="preserve"> </w:t>
      </w:r>
      <w:r w:rsidR="000F5063" w:rsidRPr="00F27D96">
        <w:rPr>
          <w:rFonts w:cstheme="minorHAnsi"/>
          <w:bCs/>
          <w:sz w:val="24"/>
          <w:szCs w:val="24"/>
        </w:rPr>
        <w:t xml:space="preserve"> </w:t>
      </w:r>
      <w:r w:rsidR="002F7F15" w:rsidRPr="00F27D96">
        <w:rPr>
          <w:rFonts w:cstheme="minorHAnsi"/>
          <w:bCs/>
          <w:sz w:val="24"/>
          <w:szCs w:val="24"/>
        </w:rPr>
        <w:t>plní sa (odpredaj pozemku)</w:t>
      </w:r>
    </w:p>
    <w:p w:rsidR="00BB3270" w:rsidRPr="00F27D9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86/2022</w:t>
      </w:r>
      <w:r w:rsidR="0040249B" w:rsidRPr="00F27D96">
        <w:rPr>
          <w:rFonts w:cstheme="minorHAnsi"/>
          <w:bCs/>
          <w:sz w:val="24"/>
          <w:szCs w:val="24"/>
        </w:rPr>
        <w:t xml:space="preserve"> – </w:t>
      </w:r>
      <w:r w:rsidR="000F5063" w:rsidRPr="00F27D96">
        <w:rPr>
          <w:rFonts w:cstheme="minorHAnsi"/>
          <w:bCs/>
          <w:sz w:val="24"/>
          <w:szCs w:val="24"/>
        </w:rPr>
        <w:t xml:space="preserve"> </w:t>
      </w:r>
      <w:r w:rsidR="0040249B" w:rsidRPr="00F27D96">
        <w:rPr>
          <w:rFonts w:cstheme="minorHAnsi"/>
          <w:bCs/>
          <w:sz w:val="24"/>
          <w:szCs w:val="24"/>
        </w:rPr>
        <w:t>plní sa (odpredaj pozemku)</w:t>
      </w:r>
    </w:p>
    <w:p w:rsidR="00BB3270" w:rsidRPr="00F27D9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99/2022</w:t>
      </w:r>
      <w:r w:rsidR="0040249B" w:rsidRPr="00F27D96">
        <w:rPr>
          <w:rFonts w:cstheme="minorHAnsi"/>
          <w:bCs/>
          <w:sz w:val="24"/>
          <w:szCs w:val="24"/>
        </w:rPr>
        <w:t xml:space="preserve"> – </w:t>
      </w:r>
      <w:r w:rsidR="000F5063" w:rsidRPr="00F27D96">
        <w:rPr>
          <w:rFonts w:cstheme="minorHAnsi"/>
          <w:bCs/>
          <w:sz w:val="24"/>
          <w:szCs w:val="24"/>
        </w:rPr>
        <w:t xml:space="preserve"> </w:t>
      </w:r>
      <w:r w:rsidR="0040249B" w:rsidRPr="00F27D96">
        <w:rPr>
          <w:rFonts w:cstheme="minorHAnsi"/>
          <w:bCs/>
          <w:sz w:val="24"/>
          <w:szCs w:val="24"/>
        </w:rPr>
        <w:t xml:space="preserve">plní sa (schválenie úveru z </w:t>
      </w:r>
      <w:proofErr w:type="spellStart"/>
      <w:r w:rsidR="0040249B" w:rsidRPr="00F27D96">
        <w:rPr>
          <w:rFonts w:cstheme="minorHAnsi"/>
          <w:bCs/>
          <w:sz w:val="24"/>
          <w:szCs w:val="24"/>
        </w:rPr>
        <w:t>envir</w:t>
      </w:r>
      <w:proofErr w:type="spellEnd"/>
      <w:r w:rsidR="0040249B" w:rsidRPr="00F27D96">
        <w:rPr>
          <w:rFonts w:cstheme="minorHAnsi"/>
          <w:bCs/>
          <w:sz w:val="24"/>
          <w:szCs w:val="24"/>
        </w:rPr>
        <w:t>.</w:t>
      </w:r>
      <w:r w:rsidR="00387AC0">
        <w:rPr>
          <w:rFonts w:cstheme="minorHAnsi"/>
          <w:bCs/>
          <w:sz w:val="24"/>
          <w:szCs w:val="24"/>
        </w:rPr>
        <w:t xml:space="preserve"> </w:t>
      </w:r>
      <w:bookmarkStart w:id="0" w:name="_GoBack"/>
      <w:bookmarkEnd w:id="0"/>
      <w:r w:rsidR="0040249B" w:rsidRPr="00F27D96">
        <w:rPr>
          <w:rFonts w:cstheme="minorHAnsi"/>
          <w:bCs/>
          <w:sz w:val="24"/>
          <w:szCs w:val="24"/>
        </w:rPr>
        <w:t>fondu)</w:t>
      </w:r>
    </w:p>
    <w:p w:rsidR="00453111" w:rsidRPr="00F27D96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 xml:space="preserve">Uznesenie č. 26/2023 – </w:t>
      </w:r>
      <w:r w:rsidR="00EE1D03" w:rsidRPr="00F27D96">
        <w:rPr>
          <w:rFonts w:cstheme="minorHAnsi"/>
          <w:bCs/>
          <w:sz w:val="24"/>
          <w:szCs w:val="24"/>
        </w:rPr>
        <w:t>splnené</w:t>
      </w:r>
      <w:r w:rsidRPr="00F27D96">
        <w:rPr>
          <w:rFonts w:cstheme="minorHAnsi"/>
          <w:bCs/>
          <w:sz w:val="24"/>
          <w:szCs w:val="24"/>
        </w:rPr>
        <w:t xml:space="preserve"> (odpredaj</w:t>
      </w:r>
      <w:r w:rsidR="00374E8B" w:rsidRPr="00F27D96">
        <w:rPr>
          <w:rFonts w:cstheme="minorHAnsi"/>
          <w:bCs/>
          <w:sz w:val="24"/>
          <w:szCs w:val="24"/>
        </w:rPr>
        <w:t xml:space="preserve"> obecného bytu</w:t>
      </w:r>
      <w:r w:rsidRPr="00F27D96">
        <w:rPr>
          <w:rFonts w:cstheme="minorHAnsi"/>
          <w:bCs/>
          <w:sz w:val="24"/>
          <w:szCs w:val="24"/>
        </w:rPr>
        <w:t>)</w:t>
      </w:r>
    </w:p>
    <w:p w:rsidR="00E36AF8" w:rsidRPr="00F27D96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50/2023 – plní sa (odpredaj pozemku)</w:t>
      </w:r>
      <w:r w:rsidR="00374E8B" w:rsidRPr="00F27D96">
        <w:rPr>
          <w:rFonts w:cstheme="minorHAnsi"/>
          <w:bCs/>
          <w:sz w:val="24"/>
          <w:szCs w:val="24"/>
        </w:rPr>
        <w:t xml:space="preserve"> </w:t>
      </w:r>
    </w:p>
    <w:p w:rsidR="00E36AF8" w:rsidRPr="00F27D96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51/2023 – plní sa (odpredaj pozemku)</w:t>
      </w:r>
    </w:p>
    <w:p w:rsidR="00F152AC" w:rsidRPr="00F27D96" w:rsidRDefault="00F152AC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22/2024 – plní sa</w:t>
      </w:r>
    </w:p>
    <w:p w:rsidR="00F152AC" w:rsidRPr="00F27D96" w:rsidRDefault="00F152AC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 xml:space="preserve">Uznesenie č. 26/2024 –  </w:t>
      </w:r>
      <w:r w:rsidR="0097172B" w:rsidRPr="00F27D96">
        <w:rPr>
          <w:rFonts w:cstheme="minorHAnsi"/>
          <w:bCs/>
          <w:sz w:val="24"/>
          <w:szCs w:val="24"/>
        </w:rPr>
        <w:t>plní sa</w:t>
      </w:r>
      <w:r w:rsidRPr="00F27D96">
        <w:rPr>
          <w:rFonts w:cstheme="minorHAnsi"/>
          <w:bCs/>
          <w:sz w:val="24"/>
          <w:szCs w:val="24"/>
        </w:rPr>
        <w:t xml:space="preserve"> (odpredaj pozemku)</w:t>
      </w:r>
    </w:p>
    <w:p w:rsidR="00F152AC" w:rsidRPr="00F27D96" w:rsidRDefault="00F152AC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27/2024 – plní sa (odpredaj pozemku)</w:t>
      </w:r>
    </w:p>
    <w:p w:rsidR="00F152AC" w:rsidRPr="00F27D96" w:rsidRDefault="00F152AC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31/2024 – plní sa (odpredaj pozemku)</w:t>
      </w:r>
    </w:p>
    <w:p w:rsidR="00F152AC" w:rsidRPr="00F27D96" w:rsidRDefault="00F152AC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>Uznesenie č. 33/2024 – plní s</w:t>
      </w:r>
      <w:r w:rsidR="000A4312" w:rsidRPr="00F27D96">
        <w:rPr>
          <w:rFonts w:cstheme="minorHAnsi"/>
          <w:bCs/>
          <w:sz w:val="24"/>
          <w:szCs w:val="24"/>
        </w:rPr>
        <w:t>a</w:t>
      </w:r>
    </w:p>
    <w:p w:rsidR="000A4312" w:rsidRPr="000A4312" w:rsidRDefault="000A4312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27D96">
        <w:rPr>
          <w:rFonts w:cstheme="minorHAnsi"/>
          <w:bCs/>
          <w:sz w:val="24"/>
          <w:szCs w:val="24"/>
        </w:rPr>
        <w:t xml:space="preserve">Uznesenie č. 34/2024 – </w:t>
      </w:r>
      <w:r w:rsidR="00F27D96" w:rsidRPr="00F27D96">
        <w:rPr>
          <w:rFonts w:cstheme="minorHAnsi"/>
          <w:bCs/>
          <w:sz w:val="24"/>
          <w:szCs w:val="24"/>
        </w:rPr>
        <w:t>splnené</w:t>
      </w:r>
    </w:p>
    <w:p w:rsidR="00F152AC" w:rsidRPr="003D45D7" w:rsidRDefault="00F152AC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6B7E44" w:rsidRPr="003D45D7" w:rsidRDefault="006B7E44" w:rsidP="00D744F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D45D7">
        <w:rPr>
          <w:rFonts w:cstheme="minorHAnsi"/>
          <w:sz w:val="24"/>
          <w:szCs w:val="24"/>
          <w:u w:val="single"/>
        </w:rPr>
        <w:t>--------------------------------------------------------------------------------------------------------</w:t>
      </w:r>
    </w:p>
    <w:p w:rsidR="00A86D65" w:rsidRPr="003D45D7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Pr="003D45D7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Pr="003D45D7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12390C" w:rsidRPr="00BC6055" w:rsidRDefault="0012390C" w:rsidP="0012390C">
      <w:pPr>
        <w:spacing w:after="0" w:line="240" w:lineRule="auto"/>
        <w:rPr>
          <w:b/>
          <w:sz w:val="32"/>
          <w:szCs w:val="32"/>
        </w:rPr>
      </w:pPr>
      <w:bookmarkStart w:id="1" w:name="_Hlk167091412"/>
      <w:r w:rsidRPr="00BC6055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 w:rsidR="00B97491">
        <w:rPr>
          <w:rFonts w:cstheme="minorHAnsi"/>
          <w:b/>
          <w:bCs/>
          <w:sz w:val="32"/>
          <w:szCs w:val="32"/>
          <w:u w:val="single"/>
        </w:rPr>
        <w:t>3</w:t>
      </w:r>
      <w:r w:rsidRPr="00BC6055">
        <w:rPr>
          <w:rFonts w:cstheme="minorHAnsi"/>
          <w:b/>
          <w:bCs/>
          <w:sz w:val="32"/>
          <w:szCs w:val="32"/>
        </w:rPr>
        <w:t xml:space="preserve"> – </w:t>
      </w:r>
      <w:r w:rsidR="00F27D96">
        <w:rPr>
          <w:rFonts w:cstheme="minorHAnsi"/>
          <w:b/>
          <w:bCs/>
          <w:sz w:val="32"/>
          <w:szCs w:val="32"/>
        </w:rPr>
        <w:t>Rozpočet</w:t>
      </w:r>
    </w:p>
    <w:p w:rsidR="00F27D96" w:rsidRDefault="00F27D96" w:rsidP="00F27D96">
      <w:pPr>
        <w:spacing w:after="0"/>
        <w:rPr>
          <w:bCs/>
          <w:sz w:val="24"/>
          <w:szCs w:val="24"/>
        </w:rPr>
      </w:pPr>
    </w:p>
    <w:p w:rsidR="00F27D96" w:rsidRPr="00CE30A6" w:rsidRDefault="00F27D96" w:rsidP="00F27D96">
      <w:pPr>
        <w:rPr>
          <w:sz w:val="24"/>
          <w:szCs w:val="24"/>
        </w:rPr>
      </w:pPr>
      <w:r w:rsidRPr="00CE30A6">
        <w:rPr>
          <w:sz w:val="24"/>
          <w:szCs w:val="24"/>
        </w:rPr>
        <w:t>Obecné zastupiteľstvo v Štiavnických Baniach</w:t>
      </w:r>
    </w:p>
    <w:p w:rsidR="00F27D96" w:rsidRPr="00CE30A6" w:rsidRDefault="00F27D96" w:rsidP="00F27D96">
      <w:pPr>
        <w:pStyle w:val="Odsekzoznamu"/>
        <w:numPr>
          <w:ilvl w:val="0"/>
          <w:numId w:val="32"/>
        </w:numPr>
        <w:spacing w:after="0" w:line="240" w:lineRule="auto"/>
        <w:rPr>
          <w:b/>
          <w:sz w:val="24"/>
          <w:szCs w:val="24"/>
        </w:rPr>
      </w:pPr>
      <w:r w:rsidRPr="00CE30A6">
        <w:rPr>
          <w:b/>
          <w:sz w:val="24"/>
          <w:szCs w:val="24"/>
        </w:rPr>
        <w:t xml:space="preserve">schvaľuje </w:t>
      </w:r>
    </w:p>
    <w:p w:rsidR="00F27D96" w:rsidRPr="00CE30A6" w:rsidRDefault="00F27D96" w:rsidP="00F27D96">
      <w:pPr>
        <w:ind w:left="360"/>
        <w:rPr>
          <w:sz w:val="24"/>
          <w:szCs w:val="24"/>
        </w:rPr>
      </w:pPr>
    </w:p>
    <w:p w:rsidR="00F27D96" w:rsidRDefault="00F27D96" w:rsidP="00F27D96">
      <w:pPr>
        <w:spacing w:after="0" w:line="240" w:lineRule="auto"/>
        <w:rPr>
          <w:b/>
          <w:sz w:val="24"/>
          <w:szCs w:val="24"/>
        </w:rPr>
      </w:pPr>
      <w:r w:rsidRPr="00CE30A6">
        <w:rPr>
          <w:b/>
          <w:sz w:val="24"/>
          <w:szCs w:val="24"/>
        </w:rPr>
        <w:t>rozpočet o</w:t>
      </w:r>
      <w:r>
        <w:rPr>
          <w:b/>
          <w:sz w:val="24"/>
          <w:szCs w:val="24"/>
        </w:rPr>
        <w:t>bce Štiavnické Bane pre rok 2025</w:t>
      </w:r>
      <w:r w:rsidRPr="00CE30A6">
        <w:rPr>
          <w:b/>
          <w:sz w:val="24"/>
          <w:szCs w:val="24"/>
        </w:rPr>
        <w:t xml:space="preserve"> </w:t>
      </w:r>
    </w:p>
    <w:p w:rsidR="00F27D96" w:rsidRDefault="00F27D96" w:rsidP="00786C41">
      <w:pPr>
        <w:pStyle w:val="Odsekzoznamu"/>
        <w:jc w:val="both"/>
        <w:rPr>
          <w:b/>
          <w:sz w:val="24"/>
          <w:szCs w:val="24"/>
        </w:rPr>
      </w:pPr>
    </w:p>
    <w:p w:rsidR="00F27D96" w:rsidRPr="00786C41" w:rsidRDefault="00F27D96" w:rsidP="00F27D96">
      <w:pPr>
        <w:pStyle w:val="Odsekzoznamu"/>
        <w:numPr>
          <w:ilvl w:val="0"/>
          <w:numId w:val="33"/>
        </w:numPr>
        <w:jc w:val="both"/>
        <w:rPr>
          <w:b/>
          <w:sz w:val="24"/>
          <w:szCs w:val="24"/>
        </w:rPr>
      </w:pPr>
      <w:r w:rsidRPr="00CE30A6">
        <w:rPr>
          <w:b/>
          <w:sz w:val="24"/>
          <w:szCs w:val="24"/>
        </w:rPr>
        <w:t>berie na vedomie</w:t>
      </w:r>
    </w:p>
    <w:p w:rsidR="00F27D96" w:rsidRPr="00CE30A6" w:rsidRDefault="00F27D96" w:rsidP="00F27D9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E30A6">
        <w:rPr>
          <w:sz w:val="24"/>
          <w:szCs w:val="24"/>
        </w:rPr>
        <w:t xml:space="preserve"> výhľadový  viacročný rozpočet obce Štiavnické Bane a rozpočtových organizácií </w:t>
      </w:r>
    </w:p>
    <w:p w:rsidR="00F27D96" w:rsidRPr="00CE30A6" w:rsidRDefault="00F27D96" w:rsidP="00F27D96">
      <w:pPr>
        <w:rPr>
          <w:sz w:val="24"/>
          <w:szCs w:val="24"/>
        </w:rPr>
      </w:pPr>
      <w:r>
        <w:rPr>
          <w:sz w:val="24"/>
          <w:szCs w:val="24"/>
        </w:rPr>
        <w:t xml:space="preserve">    obce na roky  202</w:t>
      </w:r>
      <w:r w:rsidR="00786C41">
        <w:rPr>
          <w:sz w:val="24"/>
          <w:szCs w:val="24"/>
        </w:rPr>
        <w:t>6</w:t>
      </w:r>
      <w:r>
        <w:rPr>
          <w:sz w:val="24"/>
          <w:szCs w:val="24"/>
        </w:rPr>
        <w:t xml:space="preserve"> a 202</w:t>
      </w:r>
      <w:r w:rsidR="00786C41">
        <w:rPr>
          <w:sz w:val="24"/>
          <w:szCs w:val="24"/>
        </w:rPr>
        <w:t>7</w:t>
      </w:r>
    </w:p>
    <w:p w:rsidR="00F27D96" w:rsidRPr="00CE30A6" w:rsidRDefault="00F27D96" w:rsidP="00F27D9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E30A6">
        <w:rPr>
          <w:sz w:val="24"/>
          <w:szCs w:val="24"/>
        </w:rPr>
        <w:t xml:space="preserve"> stanovisko hlavného kontrolóra ob</w:t>
      </w:r>
      <w:r>
        <w:rPr>
          <w:sz w:val="24"/>
          <w:szCs w:val="24"/>
        </w:rPr>
        <w:t>ce k návrhu rozpočtu na rok 202</w:t>
      </w:r>
      <w:r w:rsidR="00786C41">
        <w:rPr>
          <w:sz w:val="24"/>
          <w:szCs w:val="24"/>
        </w:rPr>
        <w:t>5</w:t>
      </w:r>
      <w:r w:rsidRPr="00CE30A6">
        <w:rPr>
          <w:sz w:val="24"/>
          <w:szCs w:val="24"/>
        </w:rPr>
        <w:t xml:space="preserve"> a viacročného </w:t>
      </w:r>
    </w:p>
    <w:p w:rsidR="00F27D96" w:rsidRPr="00CE30A6" w:rsidRDefault="00F27D96" w:rsidP="00F27D96">
      <w:pPr>
        <w:rPr>
          <w:sz w:val="24"/>
          <w:szCs w:val="24"/>
        </w:rPr>
      </w:pPr>
      <w:r w:rsidRPr="00CE30A6">
        <w:rPr>
          <w:sz w:val="24"/>
          <w:szCs w:val="24"/>
        </w:rPr>
        <w:t xml:space="preserve">    rozpočtu obce </w:t>
      </w:r>
      <w:r>
        <w:rPr>
          <w:sz w:val="24"/>
          <w:szCs w:val="24"/>
        </w:rPr>
        <w:t>na roky 202</w:t>
      </w:r>
      <w:r w:rsidR="00786C41">
        <w:rPr>
          <w:sz w:val="24"/>
          <w:szCs w:val="24"/>
        </w:rPr>
        <w:t>6</w:t>
      </w:r>
      <w:r>
        <w:rPr>
          <w:sz w:val="24"/>
          <w:szCs w:val="24"/>
        </w:rPr>
        <w:t xml:space="preserve"> - 202</w:t>
      </w:r>
      <w:r w:rsidR="00786C41">
        <w:rPr>
          <w:sz w:val="24"/>
          <w:szCs w:val="24"/>
        </w:rPr>
        <w:t>7</w:t>
      </w:r>
      <w:r w:rsidRPr="00CE30A6">
        <w:rPr>
          <w:sz w:val="24"/>
          <w:szCs w:val="24"/>
        </w:rPr>
        <w:t xml:space="preserve">.  </w:t>
      </w:r>
    </w:p>
    <w:p w:rsidR="00624BB1" w:rsidRPr="000964D0" w:rsidRDefault="00624BB1" w:rsidP="00624BB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624BB1" w:rsidRPr="000964D0" w:rsidRDefault="00624BB1" w:rsidP="00624BB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624BB1" w:rsidRPr="000964D0" w:rsidRDefault="00624BB1" w:rsidP="00624BB1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>Prítomní:</w:t>
      </w:r>
      <w:r w:rsidR="001D5F44">
        <w:rPr>
          <w:sz w:val="24"/>
          <w:szCs w:val="24"/>
        </w:rPr>
        <w:t xml:space="preserve"> 6</w:t>
      </w:r>
    </w:p>
    <w:p w:rsidR="00B83CBE" w:rsidRDefault="001D5F44" w:rsidP="00624BB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624BB1" w:rsidRPr="000964D0">
        <w:rPr>
          <w:bCs/>
          <w:sz w:val="24"/>
          <w:szCs w:val="24"/>
        </w:rPr>
        <w:t xml:space="preserve"> za , </w:t>
      </w:r>
      <w:r w:rsidR="00624BB1">
        <w:rPr>
          <w:bCs/>
          <w:sz w:val="24"/>
          <w:szCs w:val="24"/>
        </w:rPr>
        <w:t>0</w:t>
      </w:r>
      <w:r w:rsidR="00624BB1" w:rsidRPr="000964D0">
        <w:rPr>
          <w:bCs/>
          <w:sz w:val="24"/>
          <w:szCs w:val="24"/>
        </w:rPr>
        <w:t xml:space="preserve"> zdržal sa,</w:t>
      </w:r>
      <w:r w:rsidR="00624BB1">
        <w:rPr>
          <w:bCs/>
          <w:sz w:val="24"/>
          <w:szCs w:val="24"/>
        </w:rPr>
        <w:t xml:space="preserve"> </w:t>
      </w:r>
      <w:r w:rsidR="00624BB1" w:rsidRPr="000964D0">
        <w:rPr>
          <w:bCs/>
          <w:sz w:val="24"/>
          <w:szCs w:val="24"/>
        </w:rPr>
        <w:t>0  proti</w:t>
      </w:r>
    </w:p>
    <w:p w:rsidR="0012390C" w:rsidRPr="00B83CBE" w:rsidRDefault="00624BB1" w:rsidP="00624BB1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 w:rsidR="000B2A4D">
        <w:rPr>
          <w:b/>
          <w:bCs/>
          <w:sz w:val="24"/>
          <w:szCs w:val="24"/>
        </w:rPr>
        <w:t>3</w:t>
      </w:r>
      <w:r w:rsidR="00786C4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/2024</w:t>
      </w:r>
    </w:p>
    <w:p w:rsidR="00B83CBE" w:rsidRDefault="00B83CBE" w:rsidP="00031C59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  <w:u w:val="single"/>
        </w:rPr>
      </w:pPr>
    </w:p>
    <w:p w:rsidR="00425AE5" w:rsidRDefault="00425AE5" w:rsidP="00031C59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  <w:u w:val="single"/>
        </w:rPr>
      </w:pPr>
    </w:p>
    <w:p w:rsidR="00031C59" w:rsidRDefault="00031C59" w:rsidP="00031C59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B83CBE">
        <w:rPr>
          <w:rFonts w:cstheme="minorHAnsi"/>
          <w:b/>
          <w:bCs/>
          <w:color w:val="000000" w:themeColor="text1"/>
          <w:sz w:val="32"/>
          <w:szCs w:val="32"/>
          <w:u w:val="single"/>
        </w:rPr>
        <w:lastRenderedPageBreak/>
        <w:t xml:space="preserve">K bodu č. </w:t>
      </w:r>
      <w:r w:rsidR="00CB5005" w:rsidRPr="00B83CBE">
        <w:rPr>
          <w:rFonts w:cstheme="minorHAnsi"/>
          <w:b/>
          <w:bCs/>
          <w:color w:val="000000" w:themeColor="text1"/>
          <w:sz w:val="32"/>
          <w:szCs w:val="32"/>
          <w:u w:val="single"/>
        </w:rPr>
        <w:t>4</w:t>
      </w:r>
      <w:r w:rsidRPr="00B83CBE">
        <w:rPr>
          <w:rFonts w:cstheme="minorHAnsi"/>
          <w:b/>
          <w:bCs/>
          <w:color w:val="000000" w:themeColor="text1"/>
          <w:sz w:val="32"/>
          <w:szCs w:val="32"/>
        </w:rPr>
        <w:t xml:space="preserve"> –</w:t>
      </w:r>
      <w:bookmarkEnd w:id="1"/>
      <w:r w:rsidR="000B2A4D">
        <w:rPr>
          <w:rFonts w:cstheme="minorHAnsi"/>
          <w:b/>
          <w:bCs/>
          <w:color w:val="000000" w:themeColor="text1"/>
          <w:sz w:val="32"/>
          <w:szCs w:val="32"/>
        </w:rPr>
        <w:t xml:space="preserve"> Hlavný kontrolór</w:t>
      </w:r>
      <w:r w:rsidR="00F27D96">
        <w:rPr>
          <w:rFonts w:cstheme="minorHAnsi"/>
          <w:b/>
          <w:bCs/>
          <w:color w:val="000000" w:themeColor="text1"/>
          <w:sz w:val="32"/>
          <w:szCs w:val="32"/>
        </w:rPr>
        <w:t xml:space="preserve"> – plán práce na 1. polrok</w:t>
      </w:r>
      <w:r w:rsidR="00786C41">
        <w:rPr>
          <w:rFonts w:cstheme="minorHAnsi"/>
          <w:b/>
          <w:bCs/>
          <w:color w:val="000000" w:themeColor="text1"/>
          <w:sz w:val="32"/>
          <w:szCs w:val="32"/>
        </w:rPr>
        <w:t xml:space="preserve"> 2025</w:t>
      </w:r>
    </w:p>
    <w:p w:rsidR="00786C41" w:rsidRPr="005B7B35" w:rsidRDefault="00786C41" w:rsidP="00786C41">
      <w:pPr>
        <w:jc w:val="both"/>
        <w:rPr>
          <w:sz w:val="24"/>
          <w:szCs w:val="24"/>
        </w:rPr>
      </w:pPr>
      <w:r w:rsidRPr="009A5935">
        <w:rPr>
          <w:sz w:val="24"/>
          <w:szCs w:val="24"/>
        </w:rPr>
        <w:t>Obecné zastupiteľstvo v Štiavnických Baniach:</w:t>
      </w:r>
    </w:p>
    <w:p w:rsidR="00786C41" w:rsidRPr="00786C41" w:rsidRDefault="00786C41" w:rsidP="00786C41">
      <w:pPr>
        <w:pStyle w:val="Odsekzoznamu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786C41">
        <w:rPr>
          <w:b/>
          <w:sz w:val="24"/>
          <w:szCs w:val="24"/>
        </w:rPr>
        <w:t>Schvaľuje plán práce hlavného kontrolóra obce Štiavnické Bane na 1. polrok 2025</w:t>
      </w:r>
    </w:p>
    <w:p w:rsidR="00786C41" w:rsidRDefault="00786C41" w:rsidP="00786C41">
      <w:pPr>
        <w:spacing w:after="0"/>
        <w:rPr>
          <w:bCs/>
          <w:sz w:val="24"/>
          <w:szCs w:val="24"/>
        </w:rPr>
      </w:pPr>
    </w:p>
    <w:p w:rsidR="00786C41" w:rsidRPr="000F5063" w:rsidRDefault="00786C41" w:rsidP="00786C41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786C41" w:rsidRPr="000964D0" w:rsidRDefault="00786C41" w:rsidP="00786C4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786C41" w:rsidRPr="000964D0" w:rsidRDefault="00786C41" w:rsidP="00786C41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>Prítomní:</w:t>
      </w:r>
      <w:r w:rsidR="001D5F44">
        <w:rPr>
          <w:sz w:val="24"/>
          <w:szCs w:val="24"/>
        </w:rPr>
        <w:t xml:space="preserve"> 6</w:t>
      </w:r>
    </w:p>
    <w:p w:rsidR="00786C41" w:rsidRDefault="001D5F44" w:rsidP="00786C4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786C41" w:rsidRPr="000964D0">
        <w:rPr>
          <w:bCs/>
          <w:sz w:val="24"/>
          <w:szCs w:val="24"/>
        </w:rPr>
        <w:t xml:space="preserve"> za , </w:t>
      </w:r>
      <w:r w:rsidR="00786C41">
        <w:rPr>
          <w:bCs/>
          <w:sz w:val="24"/>
          <w:szCs w:val="24"/>
        </w:rPr>
        <w:t>0</w:t>
      </w:r>
      <w:r w:rsidR="00786C41" w:rsidRPr="000964D0">
        <w:rPr>
          <w:bCs/>
          <w:sz w:val="24"/>
          <w:szCs w:val="24"/>
        </w:rPr>
        <w:t xml:space="preserve"> zdržal sa,</w:t>
      </w:r>
      <w:r w:rsidR="00786C41">
        <w:rPr>
          <w:bCs/>
          <w:sz w:val="24"/>
          <w:szCs w:val="24"/>
        </w:rPr>
        <w:t xml:space="preserve"> </w:t>
      </w:r>
      <w:r w:rsidR="00786C41" w:rsidRPr="000964D0">
        <w:rPr>
          <w:bCs/>
          <w:sz w:val="24"/>
          <w:szCs w:val="24"/>
        </w:rPr>
        <w:t>0  proti</w:t>
      </w:r>
    </w:p>
    <w:p w:rsidR="00786C41" w:rsidRDefault="00786C41" w:rsidP="00786C41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36/2024</w:t>
      </w:r>
    </w:p>
    <w:p w:rsidR="002821B9" w:rsidRPr="002821B9" w:rsidRDefault="002821B9" w:rsidP="002821B9">
      <w:pPr>
        <w:spacing w:after="0"/>
        <w:ind w:left="284"/>
        <w:rPr>
          <w:bCs/>
          <w:sz w:val="24"/>
          <w:szCs w:val="24"/>
        </w:rPr>
      </w:pPr>
    </w:p>
    <w:p w:rsidR="002821B9" w:rsidRDefault="002821B9" w:rsidP="002821B9">
      <w:pPr>
        <w:spacing w:after="0"/>
        <w:rPr>
          <w:bCs/>
          <w:sz w:val="24"/>
          <w:szCs w:val="24"/>
        </w:rPr>
      </w:pPr>
    </w:p>
    <w:p w:rsidR="005E0563" w:rsidRDefault="006065FA" w:rsidP="00E973FA">
      <w:pPr>
        <w:tabs>
          <w:tab w:val="left" w:pos="720"/>
        </w:tabs>
        <w:spacing w:after="0"/>
        <w:jc w:val="both"/>
        <w:rPr>
          <w:b/>
          <w:sz w:val="28"/>
          <w:szCs w:val="28"/>
        </w:rPr>
      </w:pPr>
      <w:bookmarkStart w:id="2" w:name="_Hlk184118882"/>
      <w:r w:rsidRPr="00944306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 w:rsidR="002821B9">
        <w:rPr>
          <w:rFonts w:cstheme="minorHAnsi"/>
          <w:b/>
          <w:bCs/>
          <w:sz w:val="32"/>
          <w:szCs w:val="32"/>
          <w:u w:val="single"/>
        </w:rPr>
        <w:t>5</w:t>
      </w:r>
      <w:r w:rsidRPr="00944306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5E0563" w:rsidRPr="00944306">
        <w:rPr>
          <w:rFonts w:cstheme="minorHAnsi"/>
          <w:b/>
          <w:bCs/>
          <w:sz w:val="32"/>
          <w:szCs w:val="32"/>
        </w:rPr>
        <w:t xml:space="preserve">– </w:t>
      </w:r>
      <w:r w:rsidR="00DF31D7">
        <w:rPr>
          <w:b/>
          <w:sz w:val="28"/>
          <w:szCs w:val="28"/>
        </w:rPr>
        <w:t>VZN – o dani z nehnuteľností a miestnych daniach</w:t>
      </w:r>
    </w:p>
    <w:p w:rsidR="00643E7C" w:rsidRDefault="00643E7C" w:rsidP="00E973FA">
      <w:pPr>
        <w:tabs>
          <w:tab w:val="left" w:pos="720"/>
        </w:tabs>
        <w:spacing w:after="0"/>
        <w:jc w:val="both"/>
        <w:rPr>
          <w:rFonts w:cstheme="minorHAnsi"/>
          <w:b/>
          <w:bCs/>
          <w:sz w:val="32"/>
          <w:szCs w:val="32"/>
        </w:rPr>
      </w:pPr>
    </w:p>
    <w:p w:rsidR="00F97888" w:rsidRDefault="00816DAF" w:rsidP="00DF31D7">
      <w:pPr>
        <w:jc w:val="both"/>
        <w:rPr>
          <w:sz w:val="24"/>
          <w:szCs w:val="24"/>
        </w:rPr>
      </w:pPr>
      <w:r>
        <w:rPr>
          <w:sz w:val="24"/>
          <w:szCs w:val="24"/>
        </w:rPr>
        <w:t>VZN Obce Štiavnické Bane č. 1/2024 – po zverejnení boli upravené tieto body:</w:t>
      </w:r>
    </w:p>
    <w:p w:rsidR="00E15C4E" w:rsidRPr="00643E7C" w:rsidRDefault="00643E7C" w:rsidP="00DF31D7">
      <w:pPr>
        <w:jc w:val="both"/>
        <w:rPr>
          <w:b/>
          <w:sz w:val="24"/>
          <w:szCs w:val="24"/>
        </w:rPr>
      </w:pPr>
      <w:r w:rsidRPr="00643E7C">
        <w:rPr>
          <w:b/>
          <w:sz w:val="24"/>
          <w:szCs w:val="24"/>
        </w:rPr>
        <w:t>Článok I., §</w:t>
      </w:r>
      <w:r>
        <w:rPr>
          <w:b/>
          <w:sz w:val="24"/>
          <w:szCs w:val="24"/>
        </w:rPr>
        <w:t xml:space="preserve"> </w:t>
      </w:r>
      <w:r w:rsidRPr="00643E7C">
        <w:rPr>
          <w:b/>
          <w:sz w:val="24"/>
          <w:szCs w:val="24"/>
        </w:rPr>
        <w:t>2 – Základ dane, Bod 3:</w:t>
      </w:r>
    </w:p>
    <w:p w:rsidR="00643E7C" w:rsidRDefault="00643E7C" w:rsidP="00DF31D7">
      <w:pPr>
        <w:jc w:val="both"/>
        <w:rPr>
          <w:sz w:val="24"/>
          <w:szCs w:val="24"/>
        </w:rPr>
      </w:pPr>
      <w:r>
        <w:rPr>
          <w:sz w:val="24"/>
          <w:szCs w:val="24"/>
        </w:rPr>
        <w:t>Správca dane ustanovuje, že namiesto hodnoty pozemkov zistenej za 1 m2 podľa predpisov o stanovení všeobecnej hodnoty majetku sa použije hodnota pozemku pre lesné pozemky, na ktorých sú hospodárske lesy, rybníky s chovom rýb a ostatné hospodársky využívané vodné plochy: 0,0736 €/m2.</w:t>
      </w:r>
    </w:p>
    <w:p w:rsidR="00643E7C" w:rsidRPr="00643E7C" w:rsidRDefault="00643E7C" w:rsidP="00643E7C">
      <w:pPr>
        <w:spacing w:after="0"/>
        <w:rPr>
          <w:b/>
          <w:bCs/>
          <w:sz w:val="24"/>
          <w:szCs w:val="24"/>
        </w:rPr>
      </w:pPr>
      <w:r w:rsidRPr="00643E7C">
        <w:rPr>
          <w:b/>
          <w:bCs/>
          <w:sz w:val="24"/>
          <w:szCs w:val="24"/>
        </w:rPr>
        <w:t>Hlasovanie:</w:t>
      </w:r>
    </w:p>
    <w:p w:rsidR="00643E7C" w:rsidRPr="000964D0" w:rsidRDefault="00643E7C" w:rsidP="00643E7C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643E7C" w:rsidRPr="000964D0" w:rsidRDefault="00643E7C" w:rsidP="00643E7C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>Prítomní:</w:t>
      </w:r>
      <w:r>
        <w:rPr>
          <w:sz w:val="24"/>
          <w:szCs w:val="24"/>
        </w:rPr>
        <w:t xml:space="preserve"> 6</w:t>
      </w:r>
    </w:p>
    <w:p w:rsidR="00643E7C" w:rsidRDefault="00643E7C" w:rsidP="00643E7C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964D0">
        <w:rPr>
          <w:bCs/>
          <w:sz w:val="24"/>
          <w:szCs w:val="24"/>
        </w:rPr>
        <w:t xml:space="preserve"> za , </w:t>
      </w:r>
      <w:r>
        <w:rPr>
          <w:bCs/>
          <w:sz w:val="24"/>
          <w:szCs w:val="24"/>
        </w:rPr>
        <w:t>1</w:t>
      </w:r>
      <w:r w:rsidRPr="000964D0">
        <w:rPr>
          <w:bCs/>
          <w:sz w:val="24"/>
          <w:szCs w:val="24"/>
        </w:rPr>
        <w:t xml:space="preserve"> zdržal sa</w:t>
      </w:r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Heiler</w:t>
      </w:r>
      <w:proofErr w:type="spellEnd"/>
      <w:r>
        <w:rPr>
          <w:bCs/>
          <w:sz w:val="24"/>
          <w:szCs w:val="24"/>
        </w:rPr>
        <w:t>)</w:t>
      </w:r>
      <w:r w:rsidRPr="000964D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0964D0">
        <w:rPr>
          <w:bCs/>
          <w:sz w:val="24"/>
          <w:szCs w:val="24"/>
        </w:rPr>
        <w:t>0  proti</w:t>
      </w:r>
    </w:p>
    <w:p w:rsidR="00643E7C" w:rsidRPr="00643E7C" w:rsidRDefault="00643E7C" w:rsidP="00643E7C">
      <w:pPr>
        <w:spacing w:after="0"/>
        <w:rPr>
          <w:b/>
          <w:bCs/>
          <w:sz w:val="24"/>
          <w:szCs w:val="24"/>
        </w:rPr>
      </w:pPr>
    </w:p>
    <w:p w:rsidR="00643E7C" w:rsidRPr="00643E7C" w:rsidRDefault="00643E7C" w:rsidP="00DF31D7">
      <w:pPr>
        <w:jc w:val="both"/>
        <w:rPr>
          <w:b/>
          <w:sz w:val="24"/>
          <w:szCs w:val="24"/>
        </w:rPr>
      </w:pPr>
      <w:bookmarkStart w:id="3" w:name="_Hlk184722388"/>
      <w:r w:rsidRPr="00643E7C">
        <w:rPr>
          <w:b/>
          <w:sz w:val="24"/>
          <w:szCs w:val="24"/>
        </w:rPr>
        <w:t>Článok I., §</w:t>
      </w:r>
      <w:r>
        <w:rPr>
          <w:b/>
          <w:sz w:val="24"/>
          <w:szCs w:val="24"/>
        </w:rPr>
        <w:t xml:space="preserve"> </w:t>
      </w:r>
      <w:r w:rsidRPr="00643E7C">
        <w:rPr>
          <w:b/>
          <w:sz w:val="24"/>
          <w:szCs w:val="24"/>
        </w:rPr>
        <w:t>3 – Sadzba dane, Bod 1</w:t>
      </w:r>
      <w:r>
        <w:rPr>
          <w:b/>
          <w:sz w:val="24"/>
          <w:szCs w:val="24"/>
        </w:rPr>
        <w:t>.</w:t>
      </w:r>
      <w:r w:rsidRPr="00643E7C">
        <w:rPr>
          <w:b/>
          <w:sz w:val="24"/>
          <w:szCs w:val="24"/>
        </w:rPr>
        <w:t xml:space="preserve"> a):</w:t>
      </w:r>
    </w:p>
    <w:bookmarkEnd w:id="3"/>
    <w:p w:rsidR="00643E7C" w:rsidRP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 w:rsidRPr="00643E7C">
        <w:rPr>
          <w:bCs/>
          <w:sz w:val="24"/>
          <w:szCs w:val="24"/>
        </w:rPr>
        <w:t>Orná pôda, chmeľnice, vinice, ovocné sady, trvalo trávnaté porasty 1,</w:t>
      </w:r>
      <w:r>
        <w:rPr>
          <w:bCs/>
          <w:sz w:val="24"/>
          <w:szCs w:val="24"/>
        </w:rPr>
        <w:t>25</w:t>
      </w:r>
      <w:r w:rsidRPr="00643E7C">
        <w:rPr>
          <w:bCs/>
          <w:sz w:val="24"/>
          <w:szCs w:val="24"/>
        </w:rPr>
        <w:t xml:space="preserve"> % zo základu dane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</w:p>
    <w:p w:rsidR="00643E7C" w:rsidRPr="00643E7C" w:rsidRDefault="00643E7C" w:rsidP="00643E7C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  <w:r w:rsidRPr="00643E7C">
        <w:rPr>
          <w:b/>
          <w:bCs/>
          <w:sz w:val="24"/>
          <w:szCs w:val="24"/>
        </w:rPr>
        <w:t>Hlasovanie: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Počet poslancov OZ: 7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Prítomní: 6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 za, 0 zdržal sa, 0 proti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</w:p>
    <w:p w:rsidR="00643E7C" w:rsidRPr="00643E7C" w:rsidRDefault="00643E7C" w:rsidP="00643E7C">
      <w:pPr>
        <w:jc w:val="both"/>
        <w:rPr>
          <w:b/>
          <w:sz w:val="24"/>
          <w:szCs w:val="24"/>
        </w:rPr>
      </w:pPr>
      <w:r w:rsidRPr="00643E7C">
        <w:rPr>
          <w:b/>
          <w:sz w:val="24"/>
          <w:szCs w:val="24"/>
        </w:rPr>
        <w:t>Článok I., §</w:t>
      </w:r>
      <w:r>
        <w:rPr>
          <w:b/>
          <w:sz w:val="24"/>
          <w:szCs w:val="24"/>
        </w:rPr>
        <w:t xml:space="preserve"> </w:t>
      </w:r>
      <w:r w:rsidRPr="00643E7C">
        <w:rPr>
          <w:b/>
          <w:sz w:val="24"/>
          <w:szCs w:val="24"/>
        </w:rPr>
        <w:t>3 – Sadzba dane, Bod 1</w:t>
      </w:r>
      <w:r>
        <w:rPr>
          <w:b/>
          <w:sz w:val="24"/>
          <w:szCs w:val="24"/>
        </w:rPr>
        <w:t>.</w:t>
      </w:r>
      <w:r w:rsidRPr="00643E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Pr="00643E7C">
        <w:rPr>
          <w:b/>
          <w:sz w:val="24"/>
          <w:szCs w:val="24"/>
        </w:rPr>
        <w:t>):</w:t>
      </w:r>
    </w:p>
    <w:p w:rsidR="00643E7C" w:rsidRP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 w:rsidRPr="00643E7C">
        <w:rPr>
          <w:bCs/>
          <w:sz w:val="24"/>
          <w:szCs w:val="24"/>
        </w:rPr>
        <w:t>Záhrady 1,</w:t>
      </w:r>
      <w:r>
        <w:rPr>
          <w:bCs/>
          <w:sz w:val="24"/>
          <w:szCs w:val="24"/>
        </w:rPr>
        <w:t>9</w:t>
      </w:r>
      <w:r w:rsidRPr="00643E7C">
        <w:rPr>
          <w:bCs/>
          <w:sz w:val="24"/>
          <w:szCs w:val="24"/>
        </w:rPr>
        <w:t>0 % zo základu dane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</w:p>
    <w:p w:rsidR="00643E7C" w:rsidRDefault="00643E7C" w:rsidP="00643E7C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</w:p>
    <w:p w:rsidR="00643E7C" w:rsidRDefault="00643E7C" w:rsidP="00643E7C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</w:p>
    <w:p w:rsidR="00643E7C" w:rsidRDefault="00643E7C" w:rsidP="00643E7C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</w:p>
    <w:p w:rsidR="00643E7C" w:rsidRPr="00643E7C" w:rsidRDefault="00643E7C" w:rsidP="00643E7C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  <w:r w:rsidRPr="00643E7C">
        <w:rPr>
          <w:b/>
          <w:bCs/>
          <w:sz w:val="24"/>
          <w:szCs w:val="24"/>
        </w:rPr>
        <w:lastRenderedPageBreak/>
        <w:t>Hlasovanie: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Počet poslancov OZ: 7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Prítomní: 6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643E7C" w:rsidRDefault="00643E7C" w:rsidP="00643E7C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 za, 0 zdržal sa, 0 proti</w:t>
      </w:r>
    </w:p>
    <w:p w:rsidR="00643E7C" w:rsidRDefault="00643E7C" w:rsidP="00643E7C">
      <w:pPr>
        <w:jc w:val="both"/>
        <w:rPr>
          <w:b/>
          <w:sz w:val="24"/>
          <w:szCs w:val="24"/>
        </w:rPr>
      </w:pPr>
    </w:p>
    <w:p w:rsidR="00643E7C" w:rsidRPr="00643E7C" w:rsidRDefault="00643E7C" w:rsidP="00643E7C">
      <w:pPr>
        <w:jc w:val="both"/>
        <w:rPr>
          <w:b/>
          <w:sz w:val="24"/>
          <w:szCs w:val="24"/>
        </w:rPr>
      </w:pPr>
      <w:r w:rsidRPr="00643E7C">
        <w:rPr>
          <w:b/>
          <w:sz w:val="24"/>
          <w:szCs w:val="24"/>
        </w:rPr>
        <w:t>Článok I</w:t>
      </w:r>
      <w:r>
        <w:rPr>
          <w:b/>
          <w:sz w:val="24"/>
          <w:szCs w:val="24"/>
        </w:rPr>
        <w:t>I</w:t>
      </w:r>
      <w:r w:rsidRPr="00643E7C">
        <w:rPr>
          <w:b/>
          <w:sz w:val="24"/>
          <w:szCs w:val="24"/>
        </w:rPr>
        <w:t>., §</w:t>
      </w:r>
      <w:r>
        <w:rPr>
          <w:b/>
          <w:sz w:val="24"/>
          <w:szCs w:val="24"/>
        </w:rPr>
        <w:t xml:space="preserve"> 4</w:t>
      </w:r>
      <w:r w:rsidRPr="00643E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Daň zo stavieb</w:t>
      </w:r>
      <w:r w:rsidRPr="00643E7C">
        <w:rPr>
          <w:b/>
          <w:sz w:val="24"/>
          <w:szCs w:val="24"/>
        </w:rPr>
        <w:t>, Bod 1</w:t>
      </w:r>
      <w:r>
        <w:rPr>
          <w:b/>
          <w:sz w:val="24"/>
          <w:szCs w:val="24"/>
        </w:rPr>
        <w:t>.</w:t>
      </w:r>
      <w:r w:rsidRPr="00643E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643E7C">
        <w:rPr>
          <w:b/>
          <w:sz w:val="24"/>
          <w:szCs w:val="24"/>
        </w:rPr>
        <w:t>):</w:t>
      </w:r>
    </w:p>
    <w:p w:rsidR="004D4DBA" w:rsidRPr="004D4DBA" w:rsidRDefault="004D4DBA" w:rsidP="004D4DBA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 w:rsidRPr="004D4DBA">
        <w:rPr>
          <w:bCs/>
          <w:sz w:val="24"/>
          <w:szCs w:val="24"/>
        </w:rPr>
        <w:t>0,1</w:t>
      </w:r>
      <w:r>
        <w:rPr>
          <w:bCs/>
          <w:sz w:val="24"/>
          <w:szCs w:val="24"/>
        </w:rPr>
        <w:t>5</w:t>
      </w:r>
      <w:r w:rsidRPr="004D4DBA">
        <w:rPr>
          <w:bCs/>
          <w:sz w:val="24"/>
          <w:szCs w:val="24"/>
        </w:rPr>
        <w:t xml:space="preserve"> € za stavby na bývanie a drobné stavby, ktoré majú doplnkovú funkciu pre hlavnú stavbu</w:t>
      </w:r>
    </w:p>
    <w:p w:rsidR="004D4DBA" w:rsidRDefault="004D4DBA" w:rsidP="004D4DBA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</w:p>
    <w:p w:rsidR="004D4DBA" w:rsidRPr="00643E7C" w:rsidRDefault="004D4DBA" w:rsidP="004D4DBA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  <w:r w:rsidRPr="00643E7C">
        <w:rPr>
          <w:b/>
          <w:bCs/>
          <w:sz w:val="24"/>
          <w:szCs w:val="24"/>
        </w:rPr>
        <w:t>Hlasovanie:</w:t>
      </w:r>
    </w:p>
    <w:p w:rsidR="004D4DBA" w:rsidRDefault="004D4DBA" w:rsidP="004D4DBA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Počet poslancov OZ: 7</w:t>
      </w:r>
    </w:p>
    <w:p w:rsidR="004D4DBA" w:rsidRDefault="004D4DBA" w:rsidP="004D4DBA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Prítomní: 6</w:t>
      </w:r>
    </w:p>
    <w:p w:rsidR="004D4DBA" w:rsidRDefault="004D4DBA" w:rsidP="004D4DBA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4D4DBA" w:rsidRDefault="004D4DBA" w:rsidP="004D4DBA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 za, 0 zdržal sa, 0 proti</w:t>
      </w:r>
    </w:p>
    <w:p w:rsidR="00C41110" w:rsidRDefault="00C41110" w:rsidP="00C41110">
      <w:pPr>
        <w:jc w:val="both"/>
        <w:rPr>
          <w:b/>
          <w:sz w:val="24"/>
          <w:szCs w:val="24"/>
        </w:rPr>
      </w:pPr>
    </w:p>
    <w:p w:rsidR="00C41110" w:rsidRPr="00643E7C" w:rsidRDefault="00C41110" w:rsidP="00C41110">
      <w:pPr>
        <w:jc w:val="both"/>
        <w:rPr>
          <w:b/>
          <w:sz w:val="24"/>
          <w:szCs w:val="24"/>
        </w:rPr>
      </w:pPr>
      <w:r w:rsidRPr="00643E7C">
        <w:rPr>
          <w:b/>
          <w:sz w:val="24"/>
          <w:szCs w:val="24"/>
        </w:rPr>
        <w:t xml:space="preserve">Článok </w:t>
      </w:r>
      <w:r>
        <w:rPr>
          <w:b/>
          <w:sz w:val="24"/>
          <w:szCs w:val="24"/>
        </w:rPr>
        <w:t>I</w:t>
      </w:r>
      <w:r w:rsidRPr="00643E7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643E7C">
        <w:rPr>
          <w:b/>
          <w:sz w:val="24"/>
          <w:szCs w:val="24"/>
        </w:rPr>
        <w:t>., §</w:t>
      </w:r>
      <w:r>
        <w:rPr>
          <w:b/>
          <w:sz w:val="24"/>
          <w:szCs w:val="24"/>
        </w:rPr>
        <w:t xml:space="preserve"> 5</w:t>
      </w:r>
      <w:r w:rsidRPr="00643E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Daň z bytov</w:t>
      </w:r>
      <w:r w:rsidRPr="00643E7C">
        <w:rPr>
          <w:b/>
          <w:sz w:val="24"/>
          <w:szCs w:val="24"/>
        </w:rPr>
        <w:t>, Bod 1</w:t>
      </w:r>
      <w:r>
        <w:rPr>
          <w:b/>
          <w:sz w:val="24"/>
          <w:szCs w:val="24"/>
        </w:rPr>
        <w:t>.</w:t>
      </w:r>
      <w:r w:rsidRPr="00643E7C">
        <w:rPr>
          <w:b/>
          <w:sz w:val="24"/>
          <w:szCs w:val="24"/>
        </w:rPr>
        <w:t>:</w:t>
      </w:r>
    </w:p>
    <w:p w:rsidR="00643E7C" w:rsidRDefault="00FE2373" w:rsidP="00DF31D7">
      <w:pPr>
        <w:jc w:val="both"/>
        <w:rPr>
          <w:sz w:val="24"/>
          <w:szCs w:val="24"/>
        </w:rPr>
      </w:pPr>
      <w:r>
        <w:rPr>
          <w:sz w:val="24"/>
          <w:szCs w:val="24"/>
        </w:rPr>
        <w:t>Správca dane určuje ročnú sadzbu dane z bytov a nebytových priestorov na území obce Štiavnické Bane vo výške 0,33 € za každý aj začatý m2 podlahovej plochy a nebytového priestoru.</w:t>
      </w:r>
    </w:p>
    <w:p w:rsidR="00FE2373" w:rsidRPr="00643E7C" w:rsidRDefault="00FE2373" w:rsidP="00FE2373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  <w:r w:rsidRPr="00643E7C">
        <w:rPr>
          <w:b/>
          <w:bCs/>
          <w:sz w:val="24"/>
          <w:szCs w:val="24"/>
        </w:rPr>
        <w:t>Hlasovanie: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Počet poslancov OZ: 7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Prítomní: 6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 za, 0 zdržal sa, 0 proti</w:t>
      </w:r>
    </w:p>
    <w:p w:rsidR="00FE2373" w:rsidRDefault="00FE2373" w:rsidP="00DF31D7">
      <w:pPr>
        <w:jc w:val="both"/>
        <w:rPr>
          <w:b/>
          <w:sz w:val="24"/>
          <w:szCs w:val="24"/>
        </w:rPr>
      </w:pPr>
    </w:p>
    <w:p w:rsidR="00643E7C" w:rsidRDefault="00FE2373" w:rsidP="00DF31D7">
      <w:pPr>
        <w:jc w:val="both"/>
        <w:rPr>
          <w:sz w:val="24"/>
          <w:szCs w:val="24"/>
        </w:rPr>
      </w:pPr>
      <w:r w:rsidRPr="00643E7C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8</w:t>
      </w:r>
      <w:r w:rsidRPr="00643E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Sadzba dane - daň za psa</w:t>
      </w:r>
      <w:r w:rsidRPr="00643E7C">
        <w:rPr>
          <w:b/>
          <w:sz w:val="24"/>
          <w:szCs w:val="24"/>
        </w:rPr>
        <w:t>, Bod 1</w:t>
      </w:r>
      <w:r>
        <w:rPr>
          <w:b/>
          <w:sz w:val="24"/>
          <w:szCs w:val="24"/>
        </w:rPr>
        <w:t>. c)</w:t>
      </w:r>
      <w:r w:rsidRPr="00643E7C">
        <w:rPr>
          <w:b/>
          <w:sz w:val="24"/>
          <w:szCs w:val="24"/>
        </w:rPr>
        <w:t>:</w:t>
      </w:r>
    </w:p>
    <w:p w:rsidR="00643E7C" w:rsidRDefault="00FE2373" w:rsidP="00DF31D7">
      <w:pPr>
        <w:jc w:val="both"/>
        <w:rPr>
          <w:sz w:val="24"/>
          <w:szCs w:val="24"/>
        </w:rPr>
      </w:pPr>
      <w:r>
        <w:rPr>
          <w:sz w:val="24"/>
          <w:szCs w:val="24"/>
        </w:rPr>
        <w:t>Správca dane určuje sadzbu dane za psa staršieho ako 6 mesiacov nasledovne: 35 € ročne za každého psa, ktorý je chovaný v byte</w:t>
      </w:r>
    </w:p>
    <w:p w:rsidR="00FE2373" w:rsidRPr="00643E7C" w:rsidRDefault="00FE2373" w:rsidP="00FE2373">
      <w:pPr>
        <w:tabs>
          <w:tab w:val="left" w:pos="720"/>
        </w:tabs>
        <w:spacing w:after="0"/>
        <w:jc w:val="both"/>
        <w:rPr>
          <w:b/>
          <w:bCs/>
          <w:sz w:val="24"/>
          <w:szCs w:val="24"/>
        </w:rPr>
      </w:pPr>
      <w:r w:rsidRPr="00643E7C">
        <w:rPr>
          <w:b/>
          <w:bCs/>
          <w:sz w:val="24"/>
          <w:szCs w:val="24"/>
        </w:rPr>
        <w:t>Hlasovanie: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Počet poslancov OZ: 7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Prítomní: 6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FE2373" w:rsidRDefault="00FE2373" w:rsidP="00FE2373">
      <w:pPr>
        <w:tabs>
          <w:tab w:val="left" w:pos="720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 za, 0 zdržal sa, 0 proti</w:t>
      </w:r>
    </w:p>
    <w:p w:rsidR="008B0180" w:rsidRDefault="008B0180" w:rsidP="008B0180">
      <w:pPr>
        <w:jc w:val="both"/>
        <w:rPr>
          <w:b/>
          <w:sz w:val="24"/>
          <w:szCs w:val="24"/>
        </w:rPr>
      </w:pPr>
    </w:p>
    <w:p w:rsidR="008B0180" w:rsidRDefault="008B0180" w:rsidP="008B0180">
      <w:pPr>
        <w:jc w:val="both"/>
        <w:rPr>
          <w:sz w:val="24"/>
          <w:szCs w:val="24"/>
        </w:rPr>
      </w:pPr>
      <w:r w:rsidRPr="00643E7C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11</w:t>
      </w:r>
      <w:r w:rsidRPr="00643E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Daň z ubytovania</w:t>
      </w:r>
      <w:r w:rsidRPr="00643E7C">
        <w:rPr>
          <w:b/>
          <w:sz w:val="24"/>
          <w:szCs w:val="24"/>
        </w:rPr>
        <w:t>, Bod 1</w:t>
      </w:r>
      <w:r>
        <w:rPr>
          <w:b/>
          <w:sz w:val="24"/>
          <w:szCs w:val="24"/>
        </w:rPr>
        <w:t>.</w:t>
      </w:r>
      <w:r w:rsidRPr="00643E7C">
        <w:rPr>
          <w:b/>
          <w:sz w:val="24"/>
          <w:szCs w:val="24"/>
        </w:rPr>
        <w:t>:</w:t>
      </w:r>
    </w:p>
    <w:p w:rsidR="008B0180" w:rsidRDefault="008B0180" w:rsidP="00DF3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Správca dane určuje sadzbu dane za prechodné ubytovanie v ubytovacom zariadení 0,80 € za osobu a prenocovanie. Platiteľom dane je prevádzkovateľ zariadenia, ktorý odplatné prechodné ubytovanie poskytuje. </w:t>
      </w:r>
    </w:p>
    <w:p w:rsidR="00DF31D7" w:rsidRPr="005B7B35" w:rsidRDefault="00DF31D7" w:rsidP="00DF31D7">
      <w:pPr>
        <w:jc w:val="both"/>
        <w:rPr>
          <w:sz w:val="24"/>
          <w:szCs w:val="24"/>
        </w:rPr>
      </w:pPr>
      <w:r w:rsidRPr="009A5935">
        <w:rPr>
          <w:sz w:val="24"/>
          <w:szCs w:val="24"/>
        </w:rPr>
        <w:lastRenderedPageBreak/>
        <w:t>Obecné zastupiteľstvo v Štiavnických Baniach:</w:t>
      </w:r>
    </w:p>
    <w:p w:rsidR="00004036" w:rsidRPr="00DF31D7" w:rsidRDefault="00DF31D7" w:rsidP="00272294">
      <w:pPr>
        <w:pStyle w:val="Odsekzoznamu"/>
        <w:numPr>
          <w:ilvl w:val="0"/>
          <w:numId w:val="35"/>
        </w:numPr>
        <w:spacing w:after="0"/>
        <w:jc w:val="both"/>
        <w:rPr>
          <w:rFonts w:cstheme="minorHAnsi"/>
          <w:sz w:val="32"/>
          <w:szCs w:val="32"/>
        </w:rPr>
      </w:pPr>
      <w:r w:rsidRPr="00DF31D7">
        <w:rPr>
          <w:b/>
          <w:sz w:val="24"/>
          <w:szCs w:val="24"/>
        </w:rPr>
        <w:t xml:space="preserve">Schvaľuje </w:t>
      </w:r>
      <w:r>
        <w:rPr>
          <w:b/>
          <w:sz w:val="24"/>
          <w:szCs w:val="24"/>
        </w:rPr>
        <w:t>VZN o dani z nehnuteľností a miestnych daniach č. 1/2024</w:t>
      </w:r>
    </w:p>
    <w:p w:rsidR="00DF31D7" w:rsidRPr="00DF31D7" w:rsidRDefault="00DF31D7" w:rsidP="00DF31D7">
      <w:pPr>
        <w:spacing w:after="0"/>
        <w:ind w:left="360"/>
        <w:jc w:val="both"/>
        <w:rPr>
          <w:rFonts w:cstheme="minorHAnsi"/>
          <w:sz w:val="32"/>
          <w:szCs w:val="32"/>
        </w:rPr>
      </w:pPr>
    </w:p>
    <w:p w:rsidR="00DF31D7" w:rsidRPr="000F5063" w:rsidRDefault="00DF31D7" w:rsidP="00DF31D7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DF31D7" w:rsidRPr="000964D0" w:rsidRDefault="00DF31D7" w:rsidP="00DF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DF31D7" w:rsidRPr="000964D0" w:rsidRDefault="00DF31D7" w:rsidP="00DF31D7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>Prítomní:</w:t>
      </w:r>
      <w:r w:rsidR="00B809A2">
        <w:rPr>
          <w:sz w:val="24"/>
          <w:szCs w:val="24"/>
        </w:rPr>
        <w:t xml:space="preserve"> 6</w:t>
      </w:r>
    </w:p>
    <w:p w:rsidR="00DF31D7" w:rsidRDefault="00776C82" w:rsidP="00DF31D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DF31D7" w:rsidRPr="000964D0">
        <w:rPr>
          <w:bCs/>
          <w:sz w:val="24"/>
          <w:szCs w:val="24"/>
        </w:rPr>
        <w:t xml:space="preserve"> za , </w:t>
      </w:r>
      <w:r w:rsidR="00DF31D7">
        <w:rPr>
          <w:bCs/>
          <w:sz w:val="24"/>
          <w:szCs w:val="24"/>
        </w:rPr>
        <w:t>0</w:t>
      </w:r>
      <w:r w:rsidR="00DF31D7" w:rsidRPr="000964D0">
        <w:rPr>
          <w:bCs/>
          <w:sz w:val="24"/>
          <w:szCs w:val="24"/>
        </w:rPr>
        <w:t xml:space="preserve"> zdržal sa,</w:t>
      </w:r>
      <w:r w:rsidR="00DF31D7">
        <w:rPr>
          <w:bCs/>
          <w:sz w:val="24"/>
          <w:szCs w:val="24"/>
        </w:rPr>
        <w:t xml:space="preserve"> </w:t>
      </w:r>
      <w:r w:rsidR="00DF31D7" w:rsidRPr="000964D0">
        <w:rPr>
          <w:bCs/>
          <w:sz w:val="24"/>
          <w:szCs w:val="24"/>
        </w:rPr>
        <w:t>0  proti</w:t>
      </w:r>
    </w:p>
    <w:p w:rsidR="00DF31D7" w:rsidRDefault="00DF31D7" w:rsidP="00DF31D7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>Uznesenie č</w:t>
      </w:r>
      <w:r w:rsidRPr="008B0180">
        <w:rPr>
          <w:b/>
          <w:bCs/>
          <w:sz w:val="24"/>
          <w:szCs w:val="24"/>
        </w:rPr>
        <w:t>. 37/2024</w:t>
      </w:r>
    </w:p>
    <w:bookmarkEnd w:id="2"/>
    <w:p w:rsidR="00DF31D7" w:rsidRDefault="00DF31D7" w:rsidP="00DF31D7">
      <w:pPr>
        <w:pStyle w:val="Odsekzoznamu"/>
        <w:spacing w:after="0"/>
        <w:jc w:val="both"/>
        <w:rPr>
          <w:rFonts w:cstheme="minorHAnsi"/>
          <w:sz w:val="32"/>
          <w:szCs w:val="32"/>
        </w:rPr>
      </w:pPr>
    </w:p>
    <w:p w:rsidR="00DF31D7" w:rsidRDefault="00DF31D7" w:rsidP="00DF31D7">
      <w:pPr>
        <w:tabs>
          <w:tab w:val="left" w:pos="720"/>
        </w:tabs>
        <w:spacing w:after="0"/>
        <w:jc w:val="both"/>
        <w:rPr>
          <w:rFonts w:cstheme="minorHAnsi"/>
          <w:b/>
          <w:bCs/>
          <w:sz w:val="32"/>
          <w:szCs w:val="32"/>
        </w:rPr>
      </w:pPr>
      <w:r w:rsidRPr="00944306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>
        <w:rPr>
          <w:rFonts w:cstheme="minorHAnsi"/>
          <w:b/>
          <w:bCs/>
          <w:sz w:val="32"/>
          <w:szCs w:val="32"/>
          <w:u w:val="single"/>
        </w:rPr>
        <w:t>6</w:t>
      </w:r>
      <w:r w:rsidRPr="00944306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944306">
        <w:rPr>
          <w:rFonts w:cstheme="minorHAnsi"/>
          <w:b/>
          <w:bCs/>
          <w:sz w:val="32"/>
          <w:szCs w:val="32"/>
        </w:rPr>
        <w:t xml:space="preserve">– </w:t>
      </w:r>
      <w:r>
        <w:rPr>
          <w:b/>
          <w:sz w:val="28"/>
          <w:szCs w:val="28"/>
        </w:rPr>
        <w:t>VZN – o poplatku za komunálne odpady a drobné stavebné odpady</w:t>
      </w:r>
    </w:p>
    <w:p w:rsidR="00DF31D7" w:rsidRDefault="00DF31D7" w:rsidP="00DF31D7">
      <w:pPr>
        <w:tabs>
          <w:tab w:val="left" w:pos="720"/>
        </w:tabs>
        <w:spacing w:after="0"/>
        <w:jc w:val="both"/>
        <w:rPr>
          <w:rFonts w:cstheme="minorHAnsi"/>
          <w:b/>
          <w:bCs/>
          <w:sz w:val="32"/>
          <w:szCs w:val="32"/>
        </w:rPr>
      </w:pPr>
    </w:p>
    <w:p w:rsidR="00DF31D7" w:rsidRPr="005B7B35" w:rsidRDefault="00DF31D7" w:rsidP="00DF31D7">
      <w:pPr>
        <w:jc w:val="both"/>
        <w:rPr>
          <w:sz w:val="24"/>
          <w:szCs w:val="24"/>
        </w:rPr>
      </w:pPr>
      <w:r w:rsidRPr="009A5935">
        <w:rPr>
          <w:sz w:val="24"/>
          <w:szCs w:val="24"/>
        </w:rPr>
        <w:t>Obecné zastupiteľstvo v Štiavnických Baniach:</w:t>
      </w:r>
    </w:p>
    <w:p w:rsidR="00DF31D7" w:rsidRPr="00BF33CC" w:rsidRDefault="00DF31D7" w:rsidP="00BF33CC">
      <w:pPr>
        <w:pStyle w:val="Odsekzoznamu"/>
        <w:numPr>
          <w:ilvl w:val="0"/>
          <w:numId w:val="40"/>
        </w:numPr>
        <w:spacing w:after="0"/>
        <w:jc w:val="both"/>
        <w:rPr>
          <w:rFonts w:cstheme="minorHAnsi"/>
          <w:sz w:val="32"/>
          <w:szCs w:val="32"/>
        </w:rPr>
      </w:pPr>
      <w:r w:rsidRPr="00BF33CC">
        <w:rPr>
          <w:b/>
          <w:sz w:val="24"/>
          <w:szCs w:val="24"/>
        </w:rPr>
        <w:t>Schvaľuje VZN o poplatku za komunálne odpady a drobné stavebné odpady č. 2/2024</w:t>
      </w:r>
    </w:p>
    <w:p w:rsidR="00DF31D7" w:rsidRPr="00DF31D7" w:rsidRDefault="00DF31D7" w:rsidP="00DF31D7">
      <w:pPr>
        <w:spacing w:after="0"/>
        <w:ind w:left="360"/>
        <w:jc w:val="both"/>
        <w:rPr>
          <w:rFonts w:cstheme="minorHAnsi"/>
          <w:sz w:val="32"/>
          <w:szCs w:val="32"/>
        </w:rPr>
      </w:pPr>
    </w:p>
    <w:p w:rsidR="00DF31D7" w:rsidRPr="000F5063" w:rsidRDefault="00DF31D7" w:rsidP="00DF31D7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DF31D7" w:rsidRPr="000964D0" w:rsidRDefault="00DF31D7" w:rsidP="00DF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</w:t>
      </w:r>
      <w:r w:rsidR="00776C82">
        <w:rPr>
          <w:sz w:val="24"/>
          <w:szCs w:val="24"/>
        </w:rPr>
        <w:t xml:space="preserve"> 7</w:t>
      </w:r>
    </w:p>
    <w:p w:rsidR="00776C82" w:rsidRDefault="00DF31D7" w:rsidP="00DF31D7">
      <w:pPr>
        <w:spacing w:after="0"/>
        <w:rPr>
          <w:bCs/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776C82">
        <w:rPr>
          <w:sz w:val="24"/>
          <w:szCs w:val="24"/>
        </w:rPr>
        <w:t>6</w:t>
      </w:r>
      <w:r w:rsidRPr="000964D0">
        <w:rPr>
          <w:bCs/>
          <w:sz w:val="24"/>
          <w:szCs w:val="24"/>
        </w:rPr>
        <w:t xml:space="preserve"> </w:t>
      </w:r>
    </w:p>
    <w:p w:rsidR="00DF31D7" w:rsidRPr="00BF33CC" w:rsidRDefault="00776C82" w:rsidP="00DF31D7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6 </w:t>
      </w:r>
      <w:r w:rsidR="00DF31D7" w:rsidRPr="000964D0">
        <w:rPr>
          <w:bCs/>
          <w:sz w:val="24"/>
          <w:szCs w:val="24"/>
        </w:rPr>
        <w:t xml:space="preserve">za , </w:t>
      </w:r>
      <w:r w:rsidR="00DF31D7">
        <w:rPr>
          <w:bCs/>
          <w:sz w:val="24"/>
          <w:szCs w:val="24"/>
        </w:rPr>
        <w:t>0</w:t>
      </w:r>
      <w:r w:rsidR="00DF31D7" w:rsidRPr="000964D0">
        <w:rPr>
          <w:bCs/>
          <w:sz w:val="24"/>
          <w:szCs w:val="24"/>
        </w:rPr>
        <w:t xml:space="preserve"> zdržal sa,</w:t>
      </w:r>
      <w:r w:rsidR="00DF31D7">
        <w:rPr>
          <w:bCs/>
          <w:sz w:val="24"/>
          <w:szCs w:val="24"/>
        </w:rPr>
        <w:t xml:space="preserve"> </w:t>
      </w:r>
      <w:r w:rsidR="00DF31D7" w:rsidRPr="000964D0">
        <w:rPr>
          <w:bCs/>
          <w:sz w:val="24"/>
          <w:szCs w:val="24"/>
        </w:rPr>
        <w:t>0  proti</w:t>
      </w:r>
    </w:p>
    <w:p w:rsidR="00DF31D7" w:rsidRDefault="00DF31D7" w:rsidP="00DF31D7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38/2024</w:t>
      </w:r>
    </w:p>
    <w:p w:rsidR="00DF31D7" w:rsidRPr="00DF31D7" w:rsidRDefault="00DF31D7" w:rsidP="00DF31D7">
      <w:pPr>
        <w:pStyle w:val="Odsekzoznamu"/>
        <w:spacing w:after="0"/>
        <w:jc w:val="both"/>
        <w:rPr>
          <w:rFonts w:cstheme="minorHAnsi"/>
          <w:sz w:val="32"/>
          <w:szCs w:val="32"/>
        </w:rPr>
      </w:pPr>
    </w:p>
    <w:p w:rsidR="00DF31D7" w:rsidRPr="00DF31D7" w:rsidRDefault="00DF31D7" w:rsidP="00DF31D7">
      <w:pPr>
        <w:pStyle w:val="Odsekzoznamu"/>
        <w:spacing w:after="0"/>
        <w:jc w:val="both"/>
        <w:rPr>
          <w:rFonts w:cstheme="minorHAnsi"/>
          <w:sz w:val="32"/>
          <w:szCs w:val="32"/>
        </w:rPr>
      </w:pPr>
    </w:p>
    <w:p w:rsidR="00AB550D" w:rsidRDefault="003C3584" w:rsidP="00B82A77">
      <w:pPr>
        <w:spacing w:after="0"/>
        <w:rPr>
          <w:rFonts w:cstheme="minorHAnsi"/>
          <w:b/>
          <w:bCs/>
          <w:sz w:val="32"/>
          <w:szCs w:val="32"/>
        </w:rPr>
      </w:pPr>
      <w:r w:rsidRPr="002821B9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 w:rsidR="00DF31D7">
        <w:rPr>
          <w:rFonts w:cstheme="minorHAnsi"/>
          <w:b/>
          <w:bCs/>
          <w:sz w:val="32"/>
          <w:szCs w:val="32"/>
          <w:u w:val="single"/>
        </w:rPr>
        <w:t>7</w:t>
      </w:r>
      <w:r w:rsidRPr="00DF31D7">
        <w:rPr>
          <w:rFonts w:cstheme="minorHAnsi"/>
          <w:b/>
          <w:bCs/>
          <w:sz w:val="32"/>
          <w:szCs w:val="32"/>
        </w:rPr>
        <w:t xml:space="preserve"> – </w:t>
      </w:r>
      <w:r w:rsidR="00DF31D7" w:rsidRPr="00DF31D7">
        <w:rPr>
          <w:rFonts w:cstheme="minorHAnsi"/>
          <w:b/>
          <w:bCs/>
          <w:sz w:val="32"/>
          <w:szCs w:val="32"/>
        </w:rPr>
        <w:t>Spoluúčasť ČOV</w:t>
      </w:r>
    </w:p>
    <w:p w:rsidR="00DF31D7" w:rsidRDefault="00DF31D7" w:rsidP="00DF31D7">
      <w:pPr>
        <w:tabs>
          <w:tab w:val="left" w:pos="720"/>
        </w:tabs>
        <w:spacing w:after="0"/>
        <w:jc w:val="both"/>
        <w:rPr>
          <w:rFonts w:cstheme="minorHAnsi"/>
          <w:b/>
          <w:bCs/>
          <w:sz w:val="32"/>
          <w:szCs w:val="32"/>
        </w:rPr>
      </w:pPr>
    </w:p>
    <w:p w:rsidR="00DF31D7" w:rsidRPr="000D06E8" w:rsidRDefault="00DF31D7" w:rsidP="00DF31D7">
      <w:pPr>
        <w:jc w:val="both"/>
        <w:rPr>
          <w:sz w:val="24"/>
          <w:szCs w:val="24"/>
        </w:rPr>
      </w:pPr>
      <w:r w:rsidRPr="000D06E8">
        <w:rPr>
          <w:sz w:val="24"/>
          <w:szCs w:val="24"/>
        </w:rPr>
        <w:t>Obecné zastupiteľstvo v Štiavnických Baniach:</w:t>
      </w:r>
    </w:p>
    <w:p w:rsidR="00DF31D7" w:rsidRPr="000D06E8" w:rsidRDefault="00DF31D7" w:rsidP="000D06E8">
      <w:pPr>
        <w:pStyle w:val="Odsekzoznamu"/>
        <w:numPr>
          <w:ilvl w:val="0"/>
          <w:numId w:val="43"/>
        </w:numPr>
        <w:jc w:val="both"/>
        <w:rPr>
          <w:sz w:val="24"/>
          <w:szCs w:val="24"/>
        </w:rPr>
      </w:pPr>
      <w:r w:rsidRPr="000D06E8">
        <w:rPr>
          <w:b/>
          <w:sz w:val="24"/>
          <w:szCs w:val="24"/>
        </w:rPr>
        <w:t xml:space="preserve">Schvaľuje </w:t>
      </w:r>
      <w:r w:rsidR="000D06E8" w:rsidRPr="000D06E8">
        <w:rPr>
          <w:b/>
          <w:sz w:val="24"/>
          <w:szCs w:val="24"/>
        </w:rPr>
        <w:t xml:space="preserve">spoluúčasť na projekte </w:t>
      </w:r>
      <w:r w:rsidR="000160B5">
        <w:rPr>
          <w:b/>
          <w:sz w:val="24"/>
          <w:szCs w:val="24"/>
        </w:rPr>
        <w:t>„Splašková kanalizácia a</w:t>
      </w:r>
      <w:r w:rsidR="007909CF">
        <w:rPr>
          <w:b/>
          <w:sz w:val="24"/>
          <w:szCs w:val="24"/>
        </w:rPr>
        <w:t> </w:t>
      </w:r>
      <w:r w:rsidR="000160B5">
        <w:rPr>
          <w:b/>
          <w:sz w:val="24"/>
          <w:szCs w:val="24"/>
        </w:rPr>
        <w:t>ČOV</w:t>
      </w:r>
      <w:r w:rsidR="007909CF">
        <w:rPr>
          <w:b/>
          <w:sz w:val="24"/>
          <w:szCs w:val="24"/>
        </w:rPr>
        <w:t xml:space="preserve"> v obci Štiavnické Bane“</w:t>
      </w:r>
      <w:r w:rsidR="00584EB6">
        <w:rPr>
          <w:b/>
          <w:sz w:val="24"/>
          <w:szCs w:val="24"/>
        </w:rPr>
        <w:t xml:space="preserve"> </w:t>
      </w:r>
      <w:r w:rsidR="008619C9">
        <w:rPr>
          <w:b/>
          <w:sz w:val="24"/>
          <w:szCs w:val="24"/>
        </w:rPr>
        <w:t>vo výške 10 377 €, z celkovej</w:t>
      </w:r>
      <w:r w:rsidR="007909CF">
        <w:rPr>
          <w:b/>
          <w:sz w:val="24"/>
          <w:szCs w:val="24"/>
        </w:rPr>
        <w:t xml:space="preserve"> výšk</w:t>
      </w:r>
      <w:r w:rsidR="008619C9">
        <w:rPr>
          <w:b/>
          <w:sz w:val="24"/>
          <w:szCs w:val="24"/>
        </w:rPr>
        <w:t>y dotácie</w:t>
      </w:r>
      <w:r w:rsidR="007909CF">
        <w:rPr>
          <w:b/>
          <w:sz w:val="24"/>
          <w:szCs w:val="24"/>
        </w:rPr>
        <w:t xml:space="preserve"> 1 027 336 €</w:t>
      </w:r>
      <w:r w:rsidR="008619C9">
        <w:rPr>
          <w:b/>
          <w:sz w:val="24"/>
          <w:szCs w:val="24"/>
        </w:rPr>
        <w:t>.</w:t>
      </w:r>
    </w:p>
    <w:p w:rsidR="00DF31D7" w:rsidRDefault="00DF31D7" w:rsidP="00B82A77">
      <w:pPr>
        <w:spacing w:after="0"/>
        <w:rPr>
          <w:rFonts w:cstheme="minorHAnsi"/>
          <w:b/>
          <w:bCs/>
          <w:sz w:val="32"/>
          <w:szCs w:val="32"/>
        </w:rPr>
      </w:pPr>
    </w:p>
    <w:p w:rsidR="00DF31D7" w:rsidRPr="000F5063" w:rsidRDefault="00DF31D7" w:rsidP="00DF31D7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DF31D7" w:rsidRPr="000964D0" w:rsidRDefault="00DF31D7" w:rsidP="00DF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DF31D7" w:rsidRPr="000964D0" w:rsidRDefault="00DF31D7" w:rsidP="00DF31D7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8619C9">
        <w:rPr>
          <w:sz w:val="24"/>
          <w:szCs w:val="24"/>
        </w:rPr>
        <w:t>6</w:t>
      </w:r>
    </w:p>
    <w:p w:rsidR="00DF31D7" w:rsidRDefault="008619C9" w:rsidP="00DF31D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DF31D7" w:rsidRPr="000964D0">
        <w:rPr>
          <w:bCs/>
          <w:sz w:val="24"/>
          <w:szCs w:val="24"/>
        </w:rPr>
        <w:t xml:space="preserve"> za , </w:t>
      </w:r>
      <w:r w:rsidR="00DF31D7">
        <w:rPr>
          <w:bCs/>
          <w:sz w:val="24"/>
          <w:szCs w:val="24"/>
        </w:rPr>
        <w:t>0</w:t>
      </w:r>
      <w:r w:rsidR="00DF31D7" w:rsidRPr="000964D0">
        <w:rPr>
          <w:bCs/>
          <w:sz w:val="24"/>
          <w:szCs w:val="24"/>
        </w:rPr>
        <w:t xml:space="preserve"> zdržal sa,</w:t>
      </w:r>
      <w:r w:rsidR="00DF31D7">
        <w:rPr>
          <w:bCs/>
          <w:sz w:val="24"/>
          <w:szCs w:val="24"/>
        </w:rPr>
        <w:t xml:space="preserve"> </w:t>
      </w:r>
      <w:r w:rsidR="00DF31D7" w:rsidRPr="000964D0">
        <w:rPr>
          <w:bCs/>
          <w:sz w:val="24"/>
          <w:szCs w:val="24"/>
        </w:rPr>
        <w:t>0  proti</w:t>
      </w:r>
    </w:p>
    <w:p w:rsidR="00DF31D7" w:rsidRDefault="00DF31D7" w:rsidP="00DF31D7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39/2024</w:t>
      </w:r>
    </w:p>
    <w:p w:rsidR="00DF31D7" w:rsidRDefault="00DF31D7" w:rsidP="00B82A77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AB550D" w:rsidRDefault="00BF33CC" w:rsidP="00B82A77">
      <w:pPr>
        <w:spacing w:after="0"/>
        <w:rPr>
          <w:rFonts w:cstheme="minorHAnsi"/>
          <w:b/>
          <w:bCs/>
          <w:sz w:val="32"/>
          <w:szCs w:val="32"/>
          <w:u w:val="single"/>
        </w:rPr>
      </w:pPr>
      <w:r w:rsidRPr="002821B9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>
        <w:rPr>
          <w:rFonts w:cstheme="minorHAnsi"/>
          <w:b/>
          <w:bCs/>
          <w:sz w:val="32"/>
          <w:szCs w:val="32"/>
          <w:u w:val="single"/>
        </w:rPr>
        <w:t xml:space="preserve">8 </w:t>
      </w:r>
      <w:r w:rsidR="008619C9">
        <w:rPr>
          <w:rFonts w:cstheme="minorHAnsi"/>
          <w:b/>
          <w:bCs/>
          <w:sz w:val="32"/>
          <w:szCs w:val="32"/>
        </w:rPr>
        <w:t>–</w:t>
      </w:r>
      <w:r w:rsidRPr="00BF33CC">
        <w:rPr>
          <w:rFonts w:cstheme="minorHAnsi"/>
          <w:b/>
          <w:bCs/>
          <w:sz w:val="32"/>
          <w:szCs w:val="32"/>
        </w:rPr>
        <w:t xml:space="preserve"> Pozemky</w:t>
      </w:r>
      <w:r w:rsidR="008619C9">
        <w:rPr>
          <w:rFonts w:cstheme="minorHAnsi"/>
          <w:b/>
          <w:bCs/>
          <w:sz w:val="32"/>
          <w:szCs w:val="32"/>
        </w:rPr>
        <w:t xml:space="preserve"> - zrušené</w:t>
      </w:r>
    </w:p>
    <w:p w:rsidR="002821B9" w:rsidRDefault="002821B9" w:rsidP="00B82A77">
      <w:pPr>
        <w:spacing w:after="0"/>
        <w:rPr>
          <w:rFonts w:cstheme="minorHAnsi"/>
          <w:bCs/>
          <w:sz w:val="24"/>
          <w:szCs w:val="24"/>
        </w:rPr>
      </w:pPr>
    </w:p>
    <w:p w:rsidR="00BF33CC" w:rsidRDefault="00BF33CC" w:rsidP="00BF33CC">
      <w:pPr>
        <w:spacing w:after="0"/>
        <w:rPr>
          <w:rFonts w:cstheme="minorHAnsi"/>
          <w:b/>
          <w:bCs/>
          <w:sz w:val="32"/>
          <w:szCs w:val="32"/>
          <w:u w:val="single"/>
        </w:rPr>
      </w:pPr>
      <w:r w:rsidRPr="002821B9">
        <w:rPr>
          <w:rFonts w:cstheme="minorHAnsi"/>
          <w:b/>
          <w:bCs/>
          <w:sz w:val="32"/>
          <w:szCs w:val="32"/>
          <w:u w:val="single"/>
        </w:rPr>
        <w:lastRenderedPageBreak/>
        <w:t xml:space="preserve">K bodu č. </w:t>
      </w:r>
      <w:r>
        <w:rPr>
          <w:rFonts w:cstheme="minorHAnsi"/>
          <w:b/>
          <w:bCs/>
          <w:sz w:val="32"/>
          <w:szCs w:val="32"/>
          <w:u w:val="single"/>
        </w:rPr>
        <w:t xml:space="preserve">9 </w:t>
      </w:r>
      <w:r>
        <w:rPr>
          <w:rFonts w:cstheme="minorHAnsi"/>
          <w:b/>
          <w:bCs/>
          <w:sz w:val="32"/>
          <w:szCs w:val="32"/>
        </w:rPr>
        <w:t>–</w:t>
      </w:r>
      <w:r w:rsidRPr="00BF33CC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Rôzne – určenie školského obvodu pre spádové obce</w:t>
      </w:r>
    </w:p>
    <w:p w:rsidR="00BF33CC" w:rsidRDefault="00BF33CC" w:rsidP="00BF33CC">
      <w:pPr>
        <w:jc w:val="both"/>
        <w:rPr>
          <w:sz w:val="24"/>
          <w:szCs w:val="24"/>
        </w:rPr>
      </w:pPr>
    </w:p>
    <w:p w:rsidR="00BF33CC" w:rsidRPr="008619C9" w:rsidRDefault="00BF33CC" w:rsidP="00BF33CC">
      <w:pPr>
        <w:jc w:val="both"/>
        <w:rPr>
          <w:sz w:val="24"/>
          <w:szCs w:val="24"/>
        </w:rPr>
      </w:pPr>
      <w:r w:rsidRPr="008619C9">
        <w:rPr>
          <w:sz w:val="24"/>
          <w:szCs w:val="24"/>
        </w:rPr>
        <w:t>Obecné zastupiteľstvo v Štiavnických Baniach</w:t>
      </w:r>
      <w:r w:rsidR="008D724B" w:rsidRPr="008619C9">
        <w:rPr>
          <w:sz w:val="24"/>
          <w:szCs w:val="24"/>
        </w:rPr>
        <w:t xml:space="preserve"> </w:t>
      </w:r>
      <w:r w:rsidR="00026D80" w:rsidRPr="008619C9">
        <w:rPr>
          <w:sz w:val="24"/>
          <w:szCs w:val="24"/>
        </w:rPr>
        <w:t xml:space="preserve"> </w:t>
      </w:r>
    </w:p>
    <w:p w:rsidR="00BF33CC" w:rsidRPr="008619C9" w:rsidRDefault="00BF33CC" w:rsidP="00BF33CC">
      <w:pPr>
        <w:pStyle w:val="Odsekzoznamu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8619C9">
        <w:rPr>
          <w:b/>
          <w:sz w:val="24"/>
          <w:szCs w:val="24"/>
        </w:rPr>
        <w:t xml:space="preserve">Schvaľuje </w:t>
      </w:r>
      <w:r w:rsidR="008D724B" w:rsidRPr="008619C9">
        <w:rPr>
          <w:sz w:val="24"/>
          <w:szCs w:val="24"/>
        </w:rPr>
        <w:t xml:space="preserve">určenie školského obvodu a spádovej školy </w:t>
      </w:r>
      <w:r w:rsidR="000D06E8" w:rsidRPr="008619C9">
        <w:rPr>
          <w:sz w:val="24"/>
          <w:szCs w:val="24"/>
        </w:rPr>
        <w:t xml:space="preserve">Základnú školu s materskou školou Maximiliána </w:t>
      </w:r>
      <w:proofErr w:type="spellStart"/>
      <w:r w:rsidR="000D06E8" w:rsidRPr="008619C9">
        <w:rPr>
          <w:sz w:val="24"/>
          <w:szCs w:val="24"/>
        </w:rPr>
        <w:t>Hella</w:t>
      </w:r>
      <w:proofErr w:type="spellEnd"/>
      <w:r w:rsidR="000D06E8" w:rsidRPr="008619C9">
        <w:rPr>
          <w:sz w:val="24"/>
          <w:szCs w:val="24"/>
        </w:rPr>
        <w:t xml:space="preserve"> v Štiavnických Baniach</w:t>
      </w:r>
      <w:r w:rsidR="008D724B" w:rsidRPr="008619C9">
        <w:rPr>
          <w:sz w:val="24"/>
          <w:szCs w:val="24"/>
        </w:rPr>
        <w:t xml:space="preserve"> pre žiakov</w:t>
      </w:r>
      <w:r w:rsidR="00416861" w:rsidRPr="008619C9">
        <w:rPr>
          <w:sz w:val="24"/>
          <w:szCs w:val="24"/>
        </w:rPr>
        <w:t xml:space="preserve"> </w:t>
      </w:r>
      <w:r w:rsidR="000D06E8" w:rsidRPr="008619C9">
        <w:rPr>
          <w:sz w:val="24"/>
          <w:szCs w:val="24"/>
        </w:rPr>
        <w:t xml:space="preserve">základnej a materskej školy z obcí </w:t>
      </w:r>
      <w:r w:rsidR="00416861" w:rsidRPr="008619C9">
        <w:rPr>
          <w:sz w:val="24"/>
          <w:szCs w:val="24"/>
        </w:rPr>
        <w:t>Dekýš, Baďan, Vysoká a</w:t>
      </w:r>
      <w:r w:rsidR="000D06E8" w:rsidRPr="008619C9">
        <w:rPr>
          <w:sz w:val="24"/>
          <w:szCs w:val="24"/>
        </w:rPr>
        <w:t> </w:t>
      </w:r>
      <w:r w:rsidR="00416861" w:rsidRPr="008619C9">
        <w:rPr>
          <w:sz w:val="24"/>
          <w:szCs w:val="24"/>
        </w:rPr>
        <w:t>Počúvadlo</w:t>
      </w:r>
      <w:r w:rsidR="000D06E8" w:rsidRPr="008619C9">
        <w:rPr>
          <w:sz w:val="24"/>
          <w:szCs w:val="24"/>
        </w:rPr>
        <w:t>.</w:t>
      </w:r>
    </w:p>
    <w:p w:rsidR="00BF33CC" w:rsidRPr="00DF31D7" w:rsidRDefault="00BF33CC" w:rsidP="00BF33CC">
      <w:pPr>
        <w:spacing w:after="0"/>
        <w:ind w:left="360"/>
        <w:jc w:val="both"/>
        <w:rPr>
          <w:rFonts w:cstheme="minorHAnsi"/>
          <w:sz w:val="32"/>
          <w:szCs w:val="32"/>
        </w:rPr>
      </w:pPr>
    </w:p>
    <w:p w:rsidR="00BF33CC" w:rsidRPr="000F5063" w:rsidRDefault="00BF33CC" w:rsidP="00BF33CC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BF33CC" w:rsidRPr="000964D0" w:rsidRDefault="00BF33CC" w:rsidP="00BF33CC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</w:t>
      </w:r>
      <w:r w:rsidR="008619C9">
        <w:rPr>
          <w:sz w:val="24"/>
          <w:szCs w:val="24"/>
        </w:rPr>
        <w:t xml:space="preserve"> 7</w:t>
      </w:r>
    </w:p>
    <w:p w:rsidR="008619C9" w:rsidRDefault="00BF33CC" w:rsidP="00BF33CC">
      <w:pPr>
        <w:spacing w:after="0"/>
        <w:rPr>
          <w:bCs/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8619C9">
        <w:rPr>
          <w:sz w:val="24"/>
          <w:szCs w:val="24"/>
        </w:rPr>
        <w:t>6</w:t>
      </w:r>
      <w:r w:rsidRPr="000964D0">
        <w:rPr>
          <w:bCs/>
          <w:sz w:val="24"/>
          <w:szCs w:val="24"/>
        </w:rPr>
        <w:t xml:space="preserve"> </w:t>
      </w:r>
    </w:p>
    <w:p w:rsidR="00BF33CC" w:rsidRPr="00BF33CC" w:rsidRDefault="008619C9" w:rsidP="00BF33CC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6 </w:t>
      </w:r>
      <w:r w:rsidR="00BF33CC" w:rsidRPr="000964D0">
        <w:rPr>
          <w:bCs/>
          <w:sz w:val="24"/>
          <w:szCs w:val="24"/>
        </w:rPr>
        <w:t xml:space="preserve">za , </w:t>
      </w:r>
      <w:r w:rsidR="00BF33CC">
        <w:rPr>
          <w:bCs/>
          <w:sz w:val="24"/>
          <w:szCs w:val="24"/>
        </w:rPr>
        <w:t>0</w:t>
      </w:r>
      <w:r w:rsidR="00BF33CC" w:rsidRPr="000964D0">
        <w:rPr>
          <w:bCs/>
          <w:sz w:val="24"/>
          <w:szCs w:val="24"/>
        </w:rPr>
        <w:t xml:space="preserve"> zdržal sa,</w:t>
      </w:r>
      <w:r w:rsidR="00BF33CC">
        <w:rPr>
          <w:bCs/>
          <w:sz w:val="24"/>
          <w:szCs w:val="24"/>
        </w:rPr>
        <w:t xml:space="preserve"> </w:t>
      </w:r>
      <w:r w:rsidR="00BF33CC" w:rsidRPr="000964D0">
        <w:rPr>
          <w:bCs/>
          <w:sz w:val="24"/>
          <w:szCs w:val="24"/>
        </w:rPr>
        <w:t>0  proti</w:t>
      </w:r>
    </w:p>
    <w:p w:rsidR="00BF33CC" w:rsidRDefault="00BF33CC" w:rsidP="00BF33CC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40/2024</w:t>
      </w:r>
    </w:p>
    <w:p w:rsidR="008619C9" w:rsidRDefault="008619C9" w:rsidP="000D2404">
      <w:pPr>
        <w:spacing w:after="0"/>
        <w:rPr>
          <w:rFonts w:cstheme="minorHAnsi"/>
          <w:b/>
          <w:bCs/>
          <w:sz w:val="32"/>
          <w:szCs w:val="32"/>
        </w:rPr>
      </w:pPr>
    </w:p>
    <w:p w:rsidR="008619C9" w:rsidRPr="002821B9" w:rsidRDefault="00A57EF5" w:rsidP="000D2404">
      <w:pPr>
        <w:spacing w:after="0"/>
        <w:rPr>
          <w:rFonts w:cstheme="minorHAnsi"/>
          <w:b/>
          <w:bCs/>
          <w:sz w:val="32"/>
          <w:szCs w:val="32"/>
        </w:rPr>
      </w:pPr>
      <w:r w:rsidRPr="002821B9">
        <w:rPr>
          <w:rFonts w:cstheme="minorHAnsi"/>
          <w:b/>
          <w:bCs/>
          <w:sz w:val="32"/>
          <w:szCs w:val="32"/>
          <w:u w:val="single"/>
        </w:rPr>
        <w:t>K bodu č.</w:t>
      </w:r>
      <w:r w:rsidR="003C3584" w:rsidRPr="002821B9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BF33CC">
        <w:rPr>
          <w:rFonts w:cstheme="minorHAnsi"/>
          <w:b/>
          <w:bCs/>
          <w:sz w:val="32"/>
          <w:szCs w:val="32"/>
          <w:u w:val="single"/>
        </w:rPr>
        <w:t>10</w:t>
      </w:r>
      <w:r w:rsidRPr="002821B9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1915B0" w:rsidRPr="002821B9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DC2B5F" w:rsidRPr="002821B9">
        <w:rPr>
          <w:rFonts w:cstheme="minorHAnsi"/>
          <w:b/>
          <w:bCs/>
          <w:sz w:val="32"/>
          <w:szCs w:val="32"/>
        </w:rPr>
        <w:t>–</w:t>
      </w:r>
      <w:r w:rsidR="001915B0" w:rsidRPr="002821B9">
        <w:rPr>
          <w:rFonts w:cstheme="minorHAnsi"/>
          <w:b/>
          <w:bCs/>
          <w:sz w:val="32"/>
          <w:szCs w:val="32"/>
        </w:rPr>
        <w:t xml:space="preserve"> Diskusia</w:t>
      </w:r>
    </w:p>
    <w:p w:rsidR="00951E6A" w:rsidRDefault="00951E6A" w:rsidP="00F231E3">
      <w:pPr>
        <w:spacing w:after="0"/>
        <w:rPr>
          <w:rFonts w:cstheme="minorHAnsi"/>
          <w:b/>
          <w:bCs/>
          <w:sz w:val="28"/>
          <w:szCs w:val="28"/>
        </w:rPr>
      </w:pPr>
    </w:p>
    <w:p w:rsidR="006E07EF" w:rsidRDefault="006E07EF" w:rsidP="00BF33CC">
      <w:pPr>
        <w:spacing w:after="0"/>
        <w:rPr>
          <w:rFonts w:cstheme="minorHAnsi"/>
          <w:bCs/>
          <w:sz w:val="24"/>
          <w:szCs w:val="24"/>
        </w:rPr>
      </w:pPr>
    </w:p>
    <w:p w:rsidR="006F2E27" w:rsidRDefault="008619C9" w:rsidP="00F231E3">
      <w:pPr>
        <w:spacing w:after="0"/>
        <w:rPr>
          <w:rFonts w:cstheme="minorHAnsi"/>
          <w:bCs/>
          <w:sz w:val="24"/>
          <w:szCs w:val="24"/>
        </w:rPr>
      </w:pPr>
      <w:r w:rsidRPr="008619C9">
        <w:rPr>
          <w:rFonts w:cstheme="minorHAnsi"/>
          <w:bCs/>
          <w:sz w:val="24"/>
          <w:szCs w:val="24"/>
          <w:u w:val="single"/>
        </w:rPr>
        <w:t xml:space="preserve">p. </w:t>
      </w:r>
      <w:proofErr w:type="spellStart"/>
      <w:r w:rsidRPr="008619C9">
        <w:rPr>
          <w:rFonts w:cstheme="minorHAnsi"/>
          <w:bCs/>
          <w:sz w:val="24"/>
          <w:szCs w:val="24"/>
          <w:u w:val="single"/>
        </w:rPr>
        <w:t>Rucker</w:t>
      </w:r>
      <w:proofErr w:type="spellEnd"/>
      <w:r w:rsidRPr="008619C9">
        <w:rPr>
          <w:rFonts w:cstheme="minorHAnsi"/>
          <w:bCs/>
          <w:sz w:val="24"/>
          <w:szCs w:val="24"/>
          <w:u w:val="single"/>
        </w:rPr>
        <w:t xml:space="preserve"> </w:t>
      </w:r>
      <w:r w:rsidRPr="00CE655A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zaujíma sa, ako bola splnené úloha  ohľadom dopravného značenia. Starosta vysvetlil, že </w:t>
      </w:r>
      <w:r w:rsidR="00CE655A">
        <w:rPr>
          <w:rFonts w:cstheme="minorHAnsi"/>
          <w:bCs/>
          <w:sz w:val="24"/>
          <w:szCs w:val="24"/>
        </w:rPr>
        <w:t>dopravné značenie</w:t>
      </w:r>
      <w:r>
        <w:rPr>
          <w:rFonts w:cstheme="minorHAnsi"/>
          <w:bCs/>
          <w:sz w:val="24"/>
          <w:szCs w:val="24"/>
        </w:rPr>
        <w:t xml:space="preserve"> </w:t>
      </w:r>
      <w:r w:rsidR="00CE655A">
        <w:rPr>
          <w:rFonts w:cstheme="minorHAnsi"/>
          <w:bCs/>
          <w:sz w:val="24"/>
          <w:szCs w:val="24"/>
        </w:rPr>
        <w:t>je</w:t>
      </w:r>
      <w:r>
        <w:rPr>
          <w:rFonts w:cstheme="minorHAnsi"/>
          <w:bCs/>
          <w:sz w:val="24"/>
          <w:szCs w:val="24"/>
        </w:rPr>
        <w:t xml:space="preserve"> v štádiu priebežného zisťovania od občanov, od ktorých si vypočuje podnety</w:t>
      </w:r>
      <w:r w:rsidR="006F2E27">
        <w:rPr>
          <w:rFonts w:cstheme="minorHAnsi"/>
          <w:bCs/>
          <w:sz w:val="24"/>
          <w:szCs w:val="24"/>
        </w:rPr>
        <w:t xml:space="preserve"> a neskôr sa prerokujú s dopravným inšpektorátom. P. </w:t>
      </w:r>
      <w:proofErr w:type="spellStart"/>
      <w:r w:rsidR="006F2E27">
        <w:rPr>
          <w:rFonts w:cstheme="minorHAnsi"/>
          <w:bCs/>
          <w:sz w:val="24"/>
          <w:szCs w:val="24"/>
        </w:rPr>
        <w:t>Rucker</w:t>
      </w:r>
      <w:proofErr w:type="spellEnd"/>
      <w:r w:rsidR="006F2E27">
        <w:rPr>
          <w:rFonts w:cstheme="minorHAnsi"/>
          <w:bCs/>
          <w:sz w:val="24"/>
          <w:szCs w:val="24"/>
        </w:rPr>
        <w:t xml:space="preserve"> mal otázku na parkovacie miesta pred budovou bývalej pošty a ceny ich prenájmu. Starosta ozrejmil že ide o sumu 100 € a pán </w:t>
      </w:r>
      <w:proofErr w:type="spellStart"/>
      <w:r w:rsidR="006F2E27">
        <w:rPr>
          <w:rFonts w:cstheme="minorHAnsi"/>
          <w:bCs/>
          <w:sz w:val="24"/>
          <w:szCs w:val="24"/>
        </w:rPr>
        <w:t>Rucker</w:t>
      </w:r>
      <w:proofErr w:type="spellEnd"/>
      <w:r w:rsidR="006F2E27">
        <w:rPr>
          <w:rFonts w:cstheme="minorHAnsi"/>
          <w:bCs/>
          <w:sz w:val="24"/>
          <w:szCs w:val="24"/>
        </w:rPr>
        <w:t xml:space="preserve"> </w:t>
      </w:r>
      <w:r w:rsidR="0083598A">
        <w:rPr>
          <w:rFonts w:cstheme="minorHAnsi"/>
          <w:bCs/>
          <w:sz w:val="24"/>
          <w:szCs w:val="24"/>
        </w:rPr>
        <w:t>v </w:t>
      </w:r>
      <w:proofErr w:type="spellStart"/>
      <w:r w:rsidR="0083598A">
        <w:rPr>
          <w:rFonts w:cstheme="minorHAnsi"/>
          <w:bCs/>
          <w:sz w:val="24"/>
          <w:szCs w:val="24"/>
        </w:rPr>
        <w:t>zápätí</w:t>
      </w:r>
      <w:proofErr w:type="spellEnd"/>
      <w:r w:rsidR="0083598A">
        <w:rPr>
          <w:rFonts w:cstheme="minorHAnsi"/>
          <w:bCs/>
          <w:sz w:val="24"/>
          <w:szCs w:val="24"/>
        </w:rPr>
        <w:t xml:space="preserve"> </w:t>
      </w:r>
      <w:r w:rsidR="006F2E27">
        <w:rPr>
          <w:rFonts w:cstheme="minorHAnsi"/>
          <w:bCs/>
          <w:sz w:val="24"/>
          <w:szCs w:val="24"/>
        </w:rPr>
        <w:t>navrh</w:t>
      </w:r>
      <w:r w:rsidR="0083598A">
        <w:rPr>
          <w:rFonts w:cstheme="minorHAnsi"/>
          <w:bCs/>
          <w:sz w:val="24"/>
          <w:szCs w:val="24"/>
        </w:rPr>
        <w:t xml:space="preserve">ol </w:t>
      </w:r>
      <w:r w:rsidR="006F2E27">
        <w:rPr>
          <w:rFonts w:cstheme="minorHAnsi"/>
          <w:bCs/>
          <w:sz w:val="24"/>
          <w:szCs w:val="24"/>
        </w:rPr>
        <w:t>vyššiu sumu</w:t>
      </w:r>
      <w:r w:rsidR="0083598A">
        <w:rPr>
          <w:rFonts w:cstheme="minorHAnsi"/>
          <w:bCs/>
          <w:sz w:val="24"/>
          <w:szCs w:val="24"/>
        </w:rPr>
        <w:t xml:space="preserve"> - </w:t>
      </w:r>
      <w:r w:rsidR="006F2E27">
        <w:rPr>
          <w:rFonts w:cstheme="minorHAnsi"/>
          <w:bCs/>
          <w:sz w:val="24"/>
          <w:szCs w:val="24"/>
        </w:rPr>
        <w:t xml:space="preserve">s čím poslanci nesúhlasili, keďže sa jedná o domácich obyvateľov. Ďalej mal otázky ohľadom územného plánu, či sa bude dopĺňať, tak ako to bolo ohlásené. Starosta mu odpovedal, že v roku 2025 sa budú pripomienky zaslané na obecný úrad ohľadom územného plánu riešiť so zhotoviteľkou – p. </w:t>
      </w:r>
      <w:proofErr w:type="spellStart"/>
      <w:r w:rsidR="006F2E27">
        <w:rPr>
          <w:rFonts w:cstheme="minorHAnsi"/>
          <w:bCs/>
          <w:sz w:val="24"/>
          <w:szCs w:val="24"/>
        </w:rPr>
        <w:t>Sopirovou</w:t>
      </w:r>
      <w:proofErr w:type="spellEnd"/>
      <w:r w:rsidR="006F2E27">
        <w:rPr>
          <w:rFonts w:cstheme="minorHAnsi"/>
          <w:bCs/>
          <w:sz w:val="24"/>
          <w:szCs w:val="24"/>
        </w:rPr>
        <w:t xml:space="preserve"> a pripraví sa doplnenie plánu. P. </w:t>
      </w:r>
      <w:proofErr w:type="spellStart"/>
      <w:r w:rsidR="006F2E27">
        <w:rPr>
          <w:rFonts w:cstheme="minorHAnsi"/>
          <w:bCs/>
          <w:sz w:val="24"/>
          <w:szCs w:val="24"/>
        </w:rPr>
        <w:t>Rucker</w:t>
      </w:r>
      <w:proofErr w:type="spellEnd"/>
      <w:r w:rsidR="006F2E27">
        <w:rPr>
          <w:rFonts w:cstheme="minorHAnsi"/>
          <w:bCs/>
          <w:sz w:val="24"/>
          <w:szCs w:val="24"/>
        </w:rPr>
        <w:t xml:space="preserve"> mal otázku na hlavného </w:t>
      </w:r>
      <w:proofErr w:type="spellStart"/>
      <w:r w:rsidR="006F2E27">
        <w:rPr>
          <w:rFonts w:cstheme="minorHAnsi"/>
          <w:bCs/>
          <w:sz w:val="24"/>
          <w:szCs w:val="24"/>
        </w:rPr>
        <w:t>kontolóra</w:t>
      </w:r>
      <w:proofErr w:type="spellEnd"/>
      <w:r w:rsidR="006F2E27">
        <w:rPr>
          <w:rFonts w:cstheme="minorHAnsi"/>
          <w:bCs/>
          <w:sz w:val="24"/>
          <w:szCs w:val="24"/>
        </w:rPr>
        <w:t xml:space="preserve"> p. </w:t>
      </w:r>
      <w:proofErr w:type="spellStart"/>
      <w:r w:rsidR="006F2E27">
        <w:rPr>
          <w:rFonts w:cstheme="minorHAnsi"/>
          <w:bCs/>
          <w:sz w:val="24"/>
          <w:szCs w:val="24"/>
        </w:rPr>
        <w:t>Lásla</w:t>
      </w:r>
      <w:proofErr w:type="spellEnd"/>
      <w:r w:rsidR="006F2E27">
        <w:rPr>
          <w:rFonts w:cstheme="minorHAnsi"/>
          <w:bCs/>
          <w:sz w:val="24"/>
          <w:szCs w:val="24"/>
        </w:rPr>
        <w:t>, ako prebehla kontrola prenájmu nebytových prie</w:t>
      </w:r>
      <w:r w:rsidR="0083598A">
        <w:rPr>
          <w:rFonts w:cstheme="minorHAnsi"/>
          <w:bCs/>
          <w:sz w:val="24"/>
          <w:szCs w:val="24"/>
        </w:rPr>
        <w:t>s</w:t>
      </w:r>
      <w:r w:rsidR="006F2E27">
        <w:rPr>
          <w:rFonts w:cstheme="minorHAnsi"/>
          <w:bCs/>
          <w:sz w:val="24"/>
          <w:szCs w:val="24"/>
        </w:rPr>
        <w:t>torov v tomto roku, na čo mu p. Láslo odpovedal že všetko bolo v poriadku.</w:t>
      </w:r>
    </w:p>
    <w:p w:rsidR="008619C9" w:rsidRPr="008619C9" w:rsidRDefault="008619C9" w:rsidP="00F231E3">
      <w:pPr>
        <w:spacing w:after="0"/>
        <w:rPr>
          <w:rFonts w:cstheme="minorHAnsi"/>
          <w:bCs/>
          <w:sz w:val="24"/>
          <w:szCs w:val="24"/>
        </w:rPr>
      </w:pPr>
    </w:p>
    <w:p w:rsidR="007909CF" w:rsidRDefault="007909CF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CE655A" w:rsidRDefault="00CE655A" w:rsidP="00F231E3">
      <w:pPr>
        <w:spacing w:after="0"/>
        <w:rPr>
          <w:rFonts w:cstheme="minorHAnsi"/>
          <w:b/>
          <w:bCs/>
          <w:sz w:val="32"/>
          <w:szCs w:val="32"/>
          <w:u w:val="single"/>
        </w:rPr>
      </w:pPr>
    </w:p>
    <w:p w:rsidR="00F231E3" w:rsidRPr="002821B9" w:rsidRDefault="00215C2A" w:rsidP="00F231E3">
      <w:pPr>
        <w:spacing w:after="0"/>
        <w:rPr>
          <w:rFonts w:cstheme="minorHAnsi"/>
          <w:bCs/>
          <w:sz w:val="32"/>
          <w:szCs w:val="32"/>
        </w:rPr>
      </w:pPr>
      <w:r w:rsidRPr="002821B9">
        <w:rPr>
          <w:rFonts w:cstheme="minorHAnsi"/>
          <w:b/>
          <w:bCs/>
          <w:sz w:val="32"/>
          <w:szCs w:val="32"/>
          <w:u w:val="single"/>
        </w:rPr>
        <w:lastRenderedPageBreak/>
        <w:t>K bod</w:t>
      </w:r>
      <w:r w:rsidR="00A57EF5" w:rsidRPr="002821B9">
        <w:rPr>
          <w:rFonts w:cstheme="minorHAnsi"/>
          <w:b/>
          <w:bCs/>
          <w:sz w:val="32"/>
          <w:szCs w:val="32"/>
          <w:u w:val="single"/>
        </w:rPr>
        <w:t xml:space="preserve">u č. </w:t>
      </w:r>
      <w:r w:rsidR="006E07EF">
        <w:rPr>
          <w:rFonts w:cstheme="minorHAnsi"/>
          <w:b/>
          <w:bCs/>
          <w:sz w:val="32"/>
          <w:szCs w:val="32"/>
          <w:u w:val="single"/>
        </w:rPr>
        <w:t>8</w:t>
      </w:r>
      <w:r w:rsidR="00F231E3" w:rsidRPr="002821B9">
        <w:rPr>
          <w:rFonts w:cstheme="minorHAnsi"/>
          <w:b/>
          <w:bCs/>
          <w:sz w:val="32"/>
          <w:szCs w:val="32"/>
          <w:u w:val="single"/>
        </w:rPr>
        <w:t xml:space="preserve"> – Záver</w:t>
      </w:r>
    </w:p>
    <w:p w:rsidR="00F231E3" w:rsidRPr="009E3E38" w:rsidRDefault="00F231E3" w:rsidP="00F231E3">
      <w:pPr>
        <w:spacing w:after="0"/>
        <w:rPr>
          <w:rFonts w:cstheme="minorHAnsi"/>
          <w:bCs/>
          <w:sz w:val="24"/>
          <w:szCs w:val="24"/>
        </w:rPr>
      </w:pPr>
    </w:p>
    <w:p w:rsidR="006E07EF" w:rsidRDefault="006E07EF" w:rsidP="00BF370D">
      <w:pPr>
        <w:tabs>
          <w:tab w:val="left" w:pos="720"/>
        </w:tabs>
        <w:jc w:val="both"/>
        <w:rPr>
          <w:rFonts w:cstheme="minorHAnsi"/>
          <w:bCs/>
          <w:sz w:val="24"/>
          <w:szCs w:val="24"/>
        </w:rPr>
      </w:pPr>
    </w:p>
    <w:p w:rsidR="005A3A7D" w:rsidRPr="009E3E38" w:rsidRDefault="00442518" w:rsidP="00BF370D">
      <w:pPr>
        <w:tabs>
          <w:tab w:val="left" w:pos="720"/>
        </w:tabs>
        <w:jc w:val="both"/>
        <w:rPr>
          <w:rFonts w:cstheme="minorHAnsi"/>
          <w:bCs/>
          <w:sz w:val="24"/>
          <w:szCs w:val="24"/>
        </w:rPr>
      </w:pPr>
      <w:r w:rsidRPr="009E3E38">
        <w:rPr>
          <w:rFonts w:cstheme="minorHAnsi"/>
          <w:bCs/>
          <w:sz w:val="24"/>
          <w:szCs w:val="24"/>
        </w:rPr>
        <w:t>Záverom starosta poďakoval všetkým za účasť a ukončil rokovanie OZ</w:t>
      </w:r>
    </w:p>
    <w:p w:rsidR="00BF370D" w:rsidRPr="009E3E38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>Overovatelia:</w:t>
      </w:r>
    </w:p>
    <w:p w:rsidR="00734542" w:rsidRPr="009E3E38" w:rsidRDefault="006D0505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Peter </w:t>
      </w:r>
      <w:proofErr w:type="spellStart"/>
      <w:r>
        <w:rPr>
          <w:rFonts w:cstheme="minorHAnsi"/>
          <w:sz w:val="24"/>
          <w:szCs w:val="24"/>
        </w:rPr>
        <w:t>Heiler</w:t>
      </w:r>
      <w:proofErr w:type="spellEnd"/>
      <w:r w:rsidR="00951E6A">
        <w:rPr>
          <w:rFonts w:cstheme="minorHAnsi"/>
          <w:sz w:val="24"/>
          <w:szCs w:val="24"/>
        </w:rPr>
        <w:t>............</w:t>
      </w:r>
      <w:r w:rsidR="00BF370D" w:rsidRPr="009E3E38">
        <w:rPr>
          <w:rFonts w:cstheme="minorHAnsi"/>
          <w:sz w:val="24"/>
          <w:szCs w:val="24"/>
        </w:rPr>
        <w:t>...................................</w:t>
      </w:r>
    </w:p>
    <w:p w:rsidR="00BF370D" w:rsidRPr="009E3E38" w:rsidRDefault="006D0505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Miroslav </w:t>
      </w:r>
      <w:proofErr w:type="spellStart"/>
      <w:r>
        <w:rPr>
          <w:rFonts w:cstheme="minorHAnsi"/>
          <w:sz w:val="24"/>
          <w:szCs w:val="24"/>
        </w:rPr>
        <w:t>Hrubša</w:t>
      </w:r>
      <w:proofErr w:type="spellEnd"/>
      <w:r w:rsidR="009C26A9" w:rsidRPr="009E3E38">
        <w:rPr>
          <w:rFonts w:cstheme="minorHAnsi"/>
          <w:sz w:val="24"/>
          <w:szCs w:val="24"/>
        </w:rPr>
        <w:t>..</w:t>
      </w:r>
      <w:r w:rsidR="00BF370D" w:rsidRPr="009E3E38">
        <w:rPr>
          <w:rFonts w:cstheme="minorHAnsi"/>
          <w:sz w:val="24"/>
          <w:szCs w:val="24"/>
        </w:rPr>
        <w:t>...</w:t>
      </w:r>
      <w:r w:rsidR="00A91160" w:rsidRPr="009E3E38">
        <w:rPr>
          <w:rFonts w:cstheme="minorHAnsi"/>
          <w:sz w:val="24"/>
          <w:szCs w:val="24"/>
        </w:rPr>
        <w:t>..............................</w:t>
      </w:r>
    </w:p>
    <w:p w:rsidR="00D562B9" w:rsidRPr="009E3E38" w:rsidRDefault="00D562B9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</w:p>
    <w:p w:rsidR="007D5A33" w:rsidRPr="009E3E38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>Zapisovateľka:</w:t>
      </w:r>
    </w:p>
    <w:p w:rsidR="00BF370D" w:rsidRPr="009E3E38" w:rsidRDefault="006E07EF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</w:t>
      </w:r>
      <w:r w:rsidR="000A4312">
        <w:rPr>
          <w:rFonts w:cstheme="minorHAnsi"/>
          <w:sz w:val="24"/>
          <w:szCs w:val="24"/>
        </w:rPr>
        <w:t>Lucia Kurucová</w:t>
      </w:r>
      <w:r>
        <w:rPr>
          <w:rFonts w:cstheme="minorHAnsi"/>
          <w:sz w:val="24"/>
          <w:szCs w:val="24"/>
        </w:rPr>
        <w:t xml:space="preserve"> </w:t>
      </w:r>
      <w:r w:rsidR="00BF370D" w:rsidRPr="009E3E38">
        <w:rPr>
          <w:rFonts w:cstheme="minorHAnsi"/>
          <w:sz w:val="24"/>
          <w:szCs w:val="24"/>
        </w:rPr>
        <w:t>................................</w:t>
      </w:r>
    </w:p>
    <w:p w:rsidR="00AD0628" w:rsidRPr="009E3E38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 xml:space="preserve">  </w:t>
      </w:r>
    </w:p>
    <w:p w:rsidR="00DC2523" w:rsidRPr="009E3E38" w:rsidRDefault="002821B9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3A564C" w:rsidRPr="009E3E38">
        <w:rPr>
          <w:rFonts w:cstheme="minorHAnsi"/>
          <w:sz w:val="24"/>
          <w:szCs w:val="24"/>
        </w:rPr>
        <w:t>.</w:t>
      </w:r>
      <w:r w:rsidR="003C3584">
        <w:rPr>
          <w:rFonts w:cstheme="minorHAnsi"/>
          <w:sz w:val="24"/>
          <w:szCs w:val="24"/>
        </w:rPr>
        <w:t xml:space="preserve"> </w:t>
      </w:r>
      <w:r w:rsidR="00BF33CC">
        <w:rPr>
          <w:rFonts w:cstheme="minorHAnsi"/>
          <w:sz w:val="24"/>
          <w:szCs w:val="24"/>
        </w:rPr>
        <w:t>12</w:t>
      </w:r>
      <w:r w:rsidR="006F4FB5" w:rsidRPr="009E3E38">
        <w:rPr>
          <w:rFonts w:cstheme="minorHAnsi"/>
          <w:sz w:val="24"/>
          <w:szCs w:val="24"/>
        </w:rPr>
        <w:t>.</w:t>
      </w:r>
      <w:r w:rsidR="003C3584">
        <w:rPr>
          <w:rFonts w:cstheme="minorHAnsi"/>
          <w:sz w:val="24"/>
          <w:szCs w:val="24"/>
        </w:rPr>
        <w:t xml:space="preserve"> </w:t>
      </w:r>
      <w:r w:rsidR="006F4FB5" w:rsidRPr="009E3E38">
        <w:rPr>
          <w:rFonts w:cstheme="minorHAnsi"/>
          <w:sz w:val="24"/>
          <w:szCs w:val="24"/>
        </w:rPr>
        <w:t>202</w:t>
      </w:r>
      <w:r w:rsidR="004F6A28" w:rsidRPr="009E3E38">
        <w:rPr>
          <w:rFonts w:cstheme="minorHAnsi"/>
          <w:sz w:val="24"/>
          <w:szCs w:val="24"/>
        </w:rPr>
        <w:t>4</w:t>
      </w:r>
      <w:r w:rsidR="003A4345" w:rsidRPr="009E3E38">
        <w:rPr>
          <w:rFonts w:cstheme="minorHAnsi"/>
          <w:sz w:val="24"/>
          <w:szCs w:val="24"/>
        </w:rPr>
        <w:t xml:space="preserve"> </w:t>
      </w:r>
      <w:r w:rsidR="00962D6F" w:rsidRPr="009E3E38">
        <w:rPr>
          <w:rFonts w:cstheme="minorHAnsi"/>
          <w:sz w:val="24"/>
          <w:szCs w:val="24"/>
        </w:rPr>
        <w:t>Štiavnické Bane</w:t>
      </w:r>
    </w:p>
    <w:p w:rsidR="00BF370D" w:rsidRPr="009E3E38" w:rsidRDefault="00DC2523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ab/>
      </w:r>
      <w:r w:rsidRPr="009E3E38">
        <w:rPr>
          <w:rFonts w:cstheme="minorHAnsi"/>
          <w:sz w:val="24"/>
          <w:szCs w:val="24"/>
        </w:rPr>
        <w:tab/>
      </w:r>
      <w:r w:rsidRPr="009E3E38">
        <w:rPr>
          <w:rFonts w:cstheme="minorHAnsi"/>
          <w:sz w:val="24"/>
          <w:szCs w:val="24"/>
        </w:rPr>
        <w:tab/>
      </w:r>
      <w:r w:rsidRPr="009E3E38">
        <w:rPr>
          <w:rFonts w:cstheme="minorHAnsi"/>
          <w:sz w:val="24"/>
          <w:szCs w:val="24"/>
        </w:rPr>
        <w:tab/>
      </w:r>
      <w:r w:rsidR="005A5D3B" w:rsidRPr="009E3E38">
        <w:rPr>
          <w:rFonts w:cstheme="minorHAnsi"/>
          <w:sz w:val="24"/>
          <w:szCs w:val="24"/>
        </w:rPr>
        <w:t xml:space="preserve"> </w:t>
      </w:r>
      <w:r w:rsidR="00587905" w:rsidRPr="009E3E38">
        <w:rPr>
          <w:rFonts w:cstheme="minorHAnsi"/>
          <w:sz w:val="24"/>
          <w:szCs w:val="24"/>
        </w:rPr>
        <w:t xml:space="preserve">  </w:t>
      </w:r>
      <w:r w:rsidR="00AB2233" w:rsidRPr="009E3E38">
        <w:rPr>
          <w:rFonts w:cstheme="minorHAnsi"/>
          <w:sz w:val="24"/>
          <w:szCs w:val="24"/>
        </w:rPr>
        <w:t xml:space="preserve">                                       </w:t>
      </w:r>
      <w:r w:rsidR="003A4345" w:rsidRPr="009E3E38">
        <w:rPr>
          <w:rFonts w:cstheme="minorHAnsi"/>
          <w:sz w:val="24"/>
          <w:szCs w:val="24"/>
        </w:rPr>
        <w:t xml:space="preserve">               </w:t>
      </w:r>
      <w:r w:rsidRPr="009E3E38">
        <w:rPr>
          <w:rFonts w:cstheme="minorHAnsi"/>
          <w:sz w:val="24"/>
          <w:szCs w:val="24"/>
        </w:rPr>
        <w:t xml:space="preserve">             </w:t>
      </w:r>
      <w:r w:rsidR="00BF370D" w:rsidRPr="009E3E38">
        <w:rPr>
          <w:rFonts w:cstheme="minorHAnsi"/>
          <w:sz w:val="24"/>
          <w:szCs w:val="24"/>
        </w:rPr>
        <w:t xml:space="preserve">Stanislav </w:t>
      </w:r>
      <w:proofErr w:type="spellStart"/>
      <w:r w:rsidR="00BF370D" w:rsidRPr="009E3E38">
        <w:rPr>
          <w:rFonts w:cstheme="minorHAnsi"/>
          <w:sz w:val="24"/>
          <w:szCs w:val="24"/>
        </w:rPr>
        <w:t>Neuschl</w:t>
      </w:r>
      <w:proofErr w:type="spellEnd"/>
    </w:p>
    <w:p w:rsidR="00827355" w:rsidRPr="009E3E38" w:rsidRDefault="00D562B9" w:rsidP="003A4345">
      <w:pPr>
        <w:tabs>
          <w:tab w:val="left" w:pos="73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67F3F" w:rsidRPr="009E3E38">
        <w:rPr>
          <w:rFonts w:cstheme="minorHAnsi"/>
          <w:sz w:val="24"/>
          <w:szCs w:val="24"/>
        </w:rPr>
        <w:t xml:space="preserve"> </w:t>
      </w:r>
      <w:r w:rsidRPr="009E3E38">
        <w:rPr>
          <w:rFonts w:cstheme="minorHAnsi"/>
          <w:sz w:val="24"/>
          <w:szCs w:val="24"/>
        </w:rPr>
        <w:t>starosta obce</w:t>
      </w:r>
    </w:p>
    <w:sectPr w:rsidR="00827355" w:rsidRPr="009E3E38" w:rsidSect="002C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30" w:rsidRDefault="00567630" w:rsidP="000A0543">
      <w:pPr>
        <w:spacing w:after="0" w:line="240" w:lineRule="auto"/>
      </w:pPr>
      <w:r>
        <w:separator/>
      </w:r>
    </w:p>
  </w:endnote>
  <w:endnote w:type="continuationSeparator" w:id="0">
    <w:p w:rsidR="00567630" w:rsidRDefault="00567630" w:rsidP="000A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30" w:rsidRDefault="00567630" w:rsidP="000A0543">
      <w:pPr>
        <w:spacing w:after="0" w:line="240" w:lineRule="auto"/>
      </w:pPr>
      <w:r>
        <w:separator/>
      </w:r>
    </w:p>
  </w:footnote>
  <w:footnote w:type="continuationSeparator" w:id="0">
    <w:p w:rsidR="00567630" w:rsidRDefault="00567630" w:rsidP="000A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433D14"/>
    <w:multiLevelType w:val="hybridMultilevel"/>
    <w:tmpl w:val="58762552"/>
    <w:lvl w:ilvl="0" w:tplc="334AF4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5296E"/>
    <w:multiLevelType w:val="hybridMultilevel"/>
    <w:tmpl w:val="58762552"/>
    <w:lvl w:ilvl="0" w:tplc="334AF4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C17C5"/>
    <w:multiLevelType w:val="hybridMultilevel"/>
    <w:tmpl w:val="399A1E84"/>
    <w:lvl w:ilvl="0" w:tplc="99E8D364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07F328C8"/>
    <w:multiLevelType w:val="hybridMultilevel"/>
    <w:tmpl w:val="59F2FC2C"/>
    <w:lvl w:ilvl="0" w:tplc="C0B8EC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64905"/>
    <w:multiLevelType w:val="hybridMultilevel"/>
    <w:tmpl w:val="C4D477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B54CE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53A6E"/>
    <w:multiLevelType w:val="hybridMultilevel"/>
    <w:tmpl w:val="8D3EFF1E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945E5"/>
    <w:multiLevelType w:val="hybridMultilevel"/>
    <w:tmpl w:val="9976BF8A"/>
    <w:lvl w:ilvl="0" w:tplc="0414F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02B0C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C10FE7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B5E6C"/>
    <w:multiLevelType w:val="hybridMultilevel"/>
    <w:tmpl w:val="D318E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B76F5"/>
    <w:multiLevelType w:val="hybridMultilevel"/>
    <w:tmpl w:val="1CF0A1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C779E"/>
    <w:multiLevelType w:val="hybridMultilevel"/>
    <w:tmpl w:val="1B00203E"/>
    <w:lvl w:ilvl="0" w:tplc="30C2DEF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212A6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6789A"/>
    <w:multiLevelType w:val="hybridMultilevel"/>
    <w:tmpl w:val="A970A0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15D70"/>
    <w:multiLevelType w:val="hybridMultilevel"/>
    <w:tmpl w:val="775C9C0C"/>
    <w:lvl w:ilvl="0" w:tplc="DE2492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5089A"/>
    <w:multiLevelType w:val="hybridMultilevel"/>
    <w:tmpl w:val="B5D2B73C"/>
    <w:lvl w:ilvl="0" w:tplc="DE2492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6488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9E56CC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FC60BC"/>
    <w:multiLevelType w:val="hybridMultilevel"/>
    <w:tmpl w:val="51E0516C"/>
    <w:lvl w:ilvl="0" w:tplc="BA54E26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8543B"/>
    <w:multiLevelType w:val="hybridMultilevel"/>
    <w:tmpl w:val="79868284"/>
    <w:lvl w:ilvl="0" w:tplc="DE2492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35AA4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D650A"/>
    <w:multiLevelType w:val="hybridMultilevel"/>
    <w:tmpl w:val="C4D477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653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6732A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420D64"/>
    <w:multiLevelType w:val="hybridMultilevel"/>
    <w:tmpl w:val="AABA54A6"/>
    <w:lvl w:ilvl="0" w:tplc="8D1A9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820C48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732E36"/>
    <w:multiLevelType w:val="hybridMultilevel"/>
    <w:tmpl w:val="E1A6532E"/>
    <w:lvl w:ilvl="0" w:tplc="922E6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E2680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50947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E13F34"/>
    <w:multiLevelType w:val="hybridMultilevel"/>
    <w:tmpl w:val="03366924"/>
    <w:lvl w:ilvl="0" w:tplc="FFC48566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CB07F3"/>
    <w:multiLevelType w:val="hybridMultilevel"/>
    <w:tmpl w:val="890AAD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8702A"/>
    <w:multiLevelType w:val="hybridMultilevel"/>
    <w:tmpl w:val="B5D2B73C"/>
    <w:lvl w:ilvl="0" w:tplc="DE2492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B2955"/>
    <w:multiLevelType w:val="hybridMultilevel"/>
    <w:tmpl w:val="A970A0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70E8C"/>
    <w:multiLevelType w:val="hybridMultilevel"/>
    <w:tmpl w:val="A802DD52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41E23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7E744F"/>
    <w:multiLevelType w:val="hybridMultilevel"/>
    <w:tmpl w:val="7528F110"/>
    <w:lvl w:ilvl="0" w:tplc="A426F39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EF1546"/>
    <w:multiLevelType w:val="hybridMultilevel"/>
    <w:tmpl w:val="22849B78"/>
    <w:lvl w:ilvl="0" w:tplc="DF30E7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4121D"/>
    <w:multiLevelType w:val="hybridMultilevel"/>
    <w:tmpl w:val="A7805066"/>
    <w:lvl w:ilvl="0" w:tplc="D2023C5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894FD0"/>
    <w:multiLevelType w:val="hybridMultilevel"/>
    <w:tmpl w:val="A802DD52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E04D2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2B13"/>
    <w:multiLevelType w:val="hybridMultilevel"/>
    <w:tmpl w:val="C8FA9674"/>
    <w:lvl w:ilvl="0" w:tplc="DB96A47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9"/>
  </w:num>
  <w:num w:numId="7">
    <w:abstractNumId w:val="11"/>
  </w:num>
  <w:num w:numId="8">
    <w:abstractNumId w:val="46"/>
  </w:num>
  <w:num w:numId="9">
    <w:abstractNumId w:val="26"/>
  </w:num>
  <w:num w:numId="10">
    <w:abstractNumId w:val="8"/>
  </w:num>
  <w:num w:numId="11">
    <w:abstractNumId w:val="43"/>
  </w:num>
  <w:num w:numId="12">
    <w:abstractNumId w:val="12"/>
  </w:num>
  <w:num w:numId="13">
    <w:abstractNumId w:val="27"/>
  </w:num>
  <w:num w:numId="14">
    <w:abstractNumId w:val="21"/>
  </w:num>
  <w:num w:numId="15">
    <w:abstractNumId w:val="45"/>
  </w:num>
  <w:num w:numId="16">
    <w:abstractNumId w:val="33"/>
  </w:num>
  <w:num w:numId="17">
    <w:abstractNumId w:val="9"/>
  </w:num>
  <w:num w:numId="18">
    <w:abstractNumId w:val="22"/>
  </w:num>
  <w:num w:numId="19">
    <w:abstractNumId w:val="17"/>
  </w:num>
  <w:num w:numId="20">
    <w:abstractNumId w:val="40"/>
  </w:num>
  <w:num w:numId="21">
    <w:abstractNumId w:val="32"/>
  </w:num>
  <w:num w:numId="22">
    <w:abstractNumId w:val="13"/>
  </w:num>
  <w:num w:numId="23">
    <w:abstractNumId w:val="25"/>
  </w:num>
  <w:num w:numId="24">
    <w:abstractNumId w:val="30"/>
  </w:num>
  <w:num w:numId="25">
    <w:abstractNumId w:val="39"/>
  </w:num>
  <w:num w:numId="26">
    <w:abstractNumId w:val="28"/>
  </w:num>
  <w:num w:numId="27">
    <w:abstractNumId w:val="44"/>
  </w:num>
  <w:num w:numId="28">
    <w:abstractNumId w:val="31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4"/>
  </w:num>
  <w:num w:numId="32">
    <w:abstractNumId w:val="18"/>
  </w:num>
  <w:num w:numId="33">
    <w:abstractNumId w:val="38"/>
  </w:num>
  <w:num w:numId="34">
    <w:abstractNumId w:val="15"/>
  </w:num>
  <w:num w:numId="35">
    <w:abstractNumId w:val="20"/>
  </w:num>
  <w:num w:numId="36">
    <w:abstractNumId w:val="19"/>
  </w:num>
  <w:num w:numId="37">
    <w:abstractNumId w:val="24"/>
  </w:num>
  <w:num w:numId="38">
    <w:abstractNumId w:val="37"/>
  </w:num>
  <w:num w:numId="39">
    <w:abstractNumId w:val="23"/>
  </w:num>
  <w:num w:numId="40">
    <w:abstractNumId w:val="16"/>
  </w:num>
  <w:num w:numId="41">
    <w:abstractNumId w:val="41"/>
  </w:num>
  <w:num w:numId="42">
    <w:abstractNumId w:val="34"/>
  </w:num>
  <w:num w:numId="43">
    <w:abstractNumId w:val="42"/>
  </w:num>
  <w:num w:numId="44">
    <w:abstractNumId w:val="14"/>
  </w:num>
  <w:num w:numId="45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D5"/>
    <w:rsid w:val="000002C1"/>
    <w:rsid w:val="00000DE5"/>
    <w:rsid w:val="00002725"/>
    <w:rsid w:val="00004036"/>
    <w:rsid w:val="00004160"/>
    <w:rsid w:val="000107B3"/>
    <w:rsid w:val="00011A3E"/>
    <w:rsid w:val="00011F67"/>
    <w:rsid w:val="00012266"/>
    <w:rsid w:val="00013295"/>
    <w:rsid w:val="00014DF3"/>
    <w:rsid w:val="0001535B"/>
    <w:rsid w:val="000158E3"/>
    <w:rsid w:val="000160B5"/>
    <w:rsid w:val="0001642D"/>
    <w:rsid w:val="00017D18"/>
    <w:rsid w:val="000201B4"/>
    <w:rsid w:val="00026D80"/>
    <w:rsid w:val="00026DFC"/>
    <w:rsid w:val="0003139B"/>
    <w:rsid w:val="00031AE1"/>
    <w:rsid w:val="00031C59"/>
    <w:rsid w:val="00033E02"/>
    <w:rsid w:val="000356EF"/>
    <w:rsid w:val="00035998"/>
    <w:rsid w:val="00036A9B"/>
    <w:rsid w:val="00043294"/>
    <w:rsid w:val="000470FE"/>
    <w:rsid w:val="00047670"/>
    <w:rsid w:val="00047BC6"/>
    <w:rsid w:val="000537A8"/>
    <w:rsid w:val="00053E84"/>
    <w:rsid w:val="00054599"/>
    <w:rsid w:val="00054BC5"/>
    <w:rsid w:val="0005501D"/>
    <w:rsid w:val="000555B8"/>
    <w:rsid w:val="00057450"/>
    <w:rsid w:val="000579DD"/>
    <w:rsid w:val="000650A0"/>
    <w:rsid w:val="00066710"/>
    <w:rsid w:val="000678B6"/>
    <w:rsid w:val="00072A26"/>
    <w:rsid w:val="0007388F"/>
    <w:rsid w:val="000740C2"/>
    <w:rsid w:val="00074115"/>
    <w:rsid w:val="000761AB"/>
    <w:rsid w:val="000820A3"/>
    <w:rsid w:val="00082D06"/>
    <w:rsid w:val="00082F32"/>
    <w:rsid w:val="00083FED"/>
    <w:rsid w:val="0008528D"/>
    <w:rsid w:val="00087CC7"/>
    <w:rsid w:val="00092179"/>
    <w:rsid w:val="000964D0"/>
    <w:rsid w:val="00097268"/>
    <w:rsid w:val="000A0543"/>
    <w:rsid w:val="000A13C3"/>
    <w:rsid w:val="000A179B"/>
    <w:rsid w:val="000A2555"/>
    <w:rsid w:val="000A2E30"/>
    <w:rsid w:val="000A40D8"/>
    <w:rsid w:val="000A4312"/>
    <w:rsid w:val="000A4EC0"/>
    <w:rsid w:val="000A5C07"/>
    <w:rsid w:val="000B03DE"/>
    <w:rsid w:val="000B0960"/>
    <w:rsid w:val="000B0EF0"/>
    <w:rsid w:val="000B1C92"/>
    <w:rsid w:val="000B2A4D"/>
    <w:rsid w:val="000B3C43"/>
    <w:rsid w:val="000B53E0"/>
    <w:rsid w:val="000B67FA"/>
    <w:rsid w:val="000B6FB3"/>
    <w:rsid w:val="000B7A36"/>
    <w:rsid w:val="000B7D2B"/>
    <w:rsid w:val="000C07FB"/>
    <w:rsid w:val="000C114D"/>
    <w:rsid w:val="000C4640"/>
    <w:rsid w:val="000C51C8"/>
    <w:rsid w:val="000C5E09"/>
    <w:rsid w:val="000C69E8"/>
    <w:rsid w:val="000D06E8"/>
    <w:rsid w:val="000D15A5"/>
    <w:rsid w:val="000D1F04"/>
    <w:rsid w:val="000D1F2F"/>
    <w:rsid w:val="000D2404"/>
    <w:rsid w:val="000E179E"/>
    <w:rsid w:val="000E1A75"/>
    <w:rsid w:val="000E1DF5"/>
    <w:rsid w:val="000E28FE"/>
    <w:rsid w:val="000E2A2E"/>
    <w:rsid w:val="000E476B"/>
    <w:rsid w:val="000E4CF9"/>
    <w:rsid w:val="000E4F65"/>
    <w:rsid w:val="000F0AC4"/>
    <w:rsid w:val="000F3539"/>
    <w:rsid w:val="000F5063"/>
    <w:rsid w:val="000F5D42"/>
    <w:rsid w:val="000F6FF9"/>
    <w:rsid w:val="000F71D9"/>
    <w:rsid w:val="00100012"/>
    <w:rsid w:val="00101EDA"/>
    <w:rsid w:val="00102EFB"/>
    <w:rsid w:val="001031F1"/>
    <w:rsid w:val="001033A9"/>
    <w:rsid w:val="00104A38"/>
    <w:rsid w:val="0010774E"/>
    <w:rsid w:val="0011298F"/>
    <w:rsid w:val="00113882"/>
    <w:rsid w:val="00114713"/>
    <w:rsid w:val="0011533A"/>
    <w:rsid w:val="00115D95"/>
    <w:rsid w:val="00115DB9"/>
    <w:rsid w:val="001162E6"/>
    <w:rsid w:val="001206C8"/>
    <w:rsid w:val="00120EB3"/>
    <w:rsid w:val="00121323"/>
    <w:rsid w:val="001218E0"/>
    <w:rsid w:val="001221BD"/>
    <w:rsid w:val="001227F5"/>
    <w:rsid w:val="0012390C"/>
    <w:rsid w:val="00123995"/>
    <w:rsid w:val="001252CC"/>
    <w:rsid w:val="00125C37"/>
    <w:rsid w:val="00130C4F"/>
    <w:rsid w:val="00131317"/>
    <w:rsid w:val="00131D72"/>
    <w:rsid w:val="00132D75"/>
    <w:rsid w:val="0013311D"/>
    <w:rsid w:val="00134BE5"/>
    <w:rsid w:val="00135748"/>
    <w:rsid w:val="00136794"/>
    <w:rsid w:val="00136B95"/>
    <w:rsid w:val="00142264"/>
    <w:rsid w:val="00143153"/>
    <w:rsid w:val="001433D5"/>
    <w:rsid w:val="00145D92"/>
    <w:rsid w:val="00146AFA"/>
    <w:rsid w:val="00147CA9"/>
    <w:rsid w:val="001538C9"/>
    <w:rsid w:val="00153A5C"/>
    <w:rsid w:val="0015436F"/>
    <w:rsid w:val="00157048"/>
    <w:rsid w:val="00157BDC"/>
    <w:rsid w:val="00161865"/>
    <w:rsid w:val="001619E1"/>
    <w:rsid w:val="001636CA"/>
    <w:rsid w:val="00164B3F"/>
    <w:rsid w:val="00165A90"/>
    <w:rsid w:val="00167FB1"/>
    <w:rsid w:val="00170488"/>
    <w:rsid w:val="00170804"/>
    <w:rsid w:val="00171887"/>
    <w:rsid w:val="00172415"/>
    <w:rsid w:val="0017695A"/>
    <w:rsid w:val="0017790C"/>
    <w:rsid w:val="001827FC"/>
    <w:rsid w:val="00182D8F"/>
    <w:rsid w:val="00182F28"/>
    <w:rsid w:val="00184AFC"/>
    <w:rsid w:val="0018773A"/>
    <w:rsid w:val="00190DAF"/>
    <w:rsid w:val="001911EB"/>
    <w:rsid w:val="001915B0"/>
    <w:rsid w:val="00191C27"/>
    <w:rsid w:val="00192031"/>
    <w:rsid w:val="00194D6F"/>
    <w:rsid w:val="001A4873"/>
    <w:rsid w:val="001A51FB"/>
    <w:rsid w:val="001B0D0D"/>
    <w:rsid w:val="001B1ADA"/>
    <w:rsid w:val="001B4456"/>
    <w:rsid w:val="001B53F7"/>
    <w:rsid w:val="001B5867"/>
    <w:rsid w:val="001B730A"/>
    <w:rsid w:val="001C3CA5"/>
    <w:rsid w:val="001C5D67"/>
    <w:rsid w:val="001C7E07"/>
    <w:rsid w:val="001D0421"/>
    <w:rsid w:val="001D1FAF"/>
    <w:rsid w:val="001D5F44"/>
    <w:rsid w:val="001D69CC"/>
    <w:rsid w:val="001E4652"/>
    <w:rsid w:val="001E477D"/>
    <w:rsid w:val="001F2A66"/>
    <w:rsid w:val="001F2FEF"/>
    <w:rsid w:val="001F302D"/>
    <w:rsid w:val="001F4A7D"/>
    <w:rsid w:val="001F55E0"/>
    <w:rsid w:val="001F6E5A"/>
    <w:rsid w:val="001F6EF2"/>
    <w:rsid w:val="001F7A16"/>
    <w:rsid w:val="00200CF8"/>
    <w:rsid w:val="00205AA9"/>
    <w:rsid w:val="00206272"/>
    <w:rsid w:val="0020637A"/>
    <w:rsid w:val="00207F23"/>
    <w:rsid w:val="002151B6"/>
    <w:rsid w:val="00215B2F"/>
    <w:rsid w:val="00215C2A"/>
    <w:rsid w:val="0021621F"/>
    <w:rsid w:val="0021782A"/>
    <w:rsid w:val="00217D62"/>
    <w:rsid w:val="00220ACA"/>
    <w:rsid w:val="002212D5"/>
    <w:rsid w:val="00221D2F"/>
    <w:rsid w:val="00224390"/>
    <w:rsid w:val="00224A2F"/>
    <w:rsid w:val="0022525D"/>
    <w:rsid w:val="00227062"/>
    <w:rsid w:val="00227C41"/>
    <w:rsid w:val="0023099D"/>
    <w:rsid w:val="002338C3"/>
    <w:rsid w:val="00233D82"/>
    <w:rsid w:val="002350EF"/>
    <w:rsid w:val="002352B4"/>
    <w:rsid w:val="00236441"/>
    <w:rsid w:val="002376F5"/>
    <w:rsid w:val="0024113B"/>
    <w:rsid w:val="002418D1"/>
    <w:rsid w:val="00241C8F"/>
    <w:rsid w:val="00243A06"/>
    <w:rsid w:val="002442D1"/>
    <w:rsid w:val="00245C75"/>
    <w:rsid w:val="00250BE5"/>
    <w:rsid w:val="00251471"/>
    <w:rsid w:val="00252B53"/>
    <w:rsid w:val="0025352D"/>
    <w:rsid w:val="002537CC"/>
    <w:rsid w:val="002608E2"/>
    <w:rsid w:val="00261ADD"/>
    <w:rsid w:val="002638AF"/>
    <w:rsid w:val="0026637E"/>
    <w:rsid w:val="00267BF3"/>
    <w:rsid w:val="00267F3F"/>
    <w:rsid w:val="002739C9"/>
    <w:rsid w:val="00275D60"/>
    <w:rsid w:val="00280ADF"/>
    <w:rsid w:val="00280E4E"/>
    <w:rsid w:val="002821B9"/>
    <w:rsid w:val="00283256"/>
    <w:rsid w:val="00283721"/>
    <w:rsid w:val="00286419"/>
    <w:rsid w:val="002865F7"/>
    <w:rsid w:val="00286F04"/>
    <w:rsid w:val="00290090"/>
    <w:rsid w:val="0029074E"/>
    <w:rsid w:val="00291FFB"/>
    <w:rsid w:val="0029211C"/>
    <w:rsid w:val="00295C30"/>
    <w:rsid w:val="00296B70"/>
    <w:rsid w:val="002A1148"/>
    <w:rsid w:val="002A1843"/>
    <w:rsid w:val="002A37C0"/>
    <w:rsid w:val="002A3F6E"/>
    <w:rsid w:val="002A6340"/>
    <w:rsid w:val="002B1A17"/>
    <w:rsid w:val="002B24B3"/>
    <w:rsid w:val="002B24D9"/>
    <w:rsid w:val="002B4B83"/>
    <w:rsid w:val="002B5FB9"/>
    <w:rsid w:val="002B6A9B"/>
    <w:rsid w:val="002B716A"/>
    <w:rsid w:val="002B739D"/>
    <w:rsid w:val="002B7527"/>
    <w:rsid w:val="002B7A97"/>
    <w:rsid w:val="002C27C9"/>
    <w:rsid w:val="002C33E6"/>
    <w:rsid w:val="002C583A"/>
    <w:rsid w:val="002C6283"/>
    <w:rsid w:val="002C6F12"/>
    <w:rsid w:val="002D05BD"/>
    <w:rsid w:val="002D5C1A"/>
    <w:rsid w:val="002E0041"/>
    <w:rsid w:val="002E07CC"/>
    <w:rsid w:val="002E08D6"/>
    <w:rsid w:val="002E0F95"/>
    <w:rsid w:val="002E1899"/>
    <w:rsid w:val="002E2120"/>
    <w:rsid w:val="002E6E17"/>
    <w:rsid w:val="002E781B"/>
    <w:rsid w:val="002F0D1B"/>
    <w:rsid w:val="002F34FD"/>
    <w:rsid w:val="002F3B79"/>
    <w:rsid w:val="002F4913"/>
    <w:rsid w:val="002F62AE"/>
    <w:rsid w:val="002F7F15"/>
    <w:rsid w:val="0030103D"/>
    <w:rsid w:val="00303E2D"/>
    <w:rsid w:val="00305B8A"/>
    <w:rsid w:val="00307C21"/>
    <w:rsid w:val="00310C8B"/>
    <w:rsid w:val="00311BDA"/>
    <w:rsid w:val="00313826"/>
    <w:rsid w:val="00313F34"/>
    <w:rsid w:val="00317259"/>
    <w:rsid w:val="0031748E"/>
    <w:rsid w:val="00321D39"/>
    <w:rsid w:val="0032209F"/>
    <w:rsid w:val="0032730A"/>
    <w:rsid w:val="003306DB"/>
    <w:rsid w:val="00330C07"/>
    <w:rsid w:val="003314F1"/>
    <w:rsid w:val="00335999"/>
    <w:rsid w:val="00340205"/>
    <w:rsid w:val="00341350"/>
    <w:rsid w:val="00342BD7"/>
    <w:rsid w:val="00343565"/>
    <w:rsid w:val="003451BF"/>
    <w:rsid w:val="003457A0"/>
    <w:rsid w:val="00346584"/>
    <w:rsid w:val="00347358"/>
    <w:rsid w:val="0035014E"/>
    <w:rsid w:val="00350486"/>
    <w:rsid w:val="00350B7F"/>
    <w:rsid w:val="00357960"/>
    <w:rsid w:val="00363D7E"/>
    <w:rsid w:val="00363D88"/>
    <w:rsid w:val="00364C3C"/>
    <w:rsid w:val="00366A51"/>
    <w:rsid w:val="00367DB5"/>
    <w:rsid w:val="003710A2"/>
    <w:rsid w:val="0037271F"/>
    <w:rsid w:val="00373089"/>
    <w:rsid w:val="0037349C"/>
    <w:rsid w:val="00374496"/>
    <w:rsid w:val="00374E8B"/>
    <w:rsid w:val="003758C8"/>
    <w:rsid w:val="0037771C"/>
    <w:rsid w:val="00381CF7"/>
    <w:rsid w:val="003839DE"/>
    <w:rsid w:val="00387639"/>
    <w:rsid w:val="00387AC0"/>
    <w:rsid w:val="00393BE7"/>
    <w:rsid w:val="00394784"/>
    <w:rsid w:val="00397184"/>
    <w:rsid w:val="0039718B"/>
    <w:rsid w:val="003A0129"/>
    <w:rsid w:val="003A08CA"/>
    <w:rsid w:val="003A0EB0"/>
    <w:rsid w:val="003A3266"/>
    <w:rsid w:val="003A3A70"/>
    <w:rsid w:val="003A4345"/>
    <w:rsid w:val="003A51EC"/>
    <w:rsid w:val="003A564C"/>
    <w:rsid w:val="003A5E92"/>
    <w:rsid w:val="003A7A08"/>
    <w:rsid w:val="003B0417"/>
    <w:rsid w:val="003B09A2"/>
    <w:rsid w:val="003B419C"/>
    <w:rsid w:val="003B66BE"/>
    <w:rsid w:val="003B778A"/>
    <w:rsid w:val="003C04AE"/>
    <w:rsid w:val="003C24BB"/>
    <w:rsid w:val="003C30C6"/>
    <w:rsid w:val="003C3584"/>
    <w:rsid w:val="003C5579"/>
    <w:rsid w:val="003C60D5"/>
    <w:rsid w:val="003D3692"/>
    <w:rsid w:val="003D407D"/>
    <w:rsid w:val="003D45D7"/>
    <w:rsid w:val="003D60EA"/>
    <w:rsid w:val="003E25D3"/>
    <w:rsid w:val="003E26A4"/>
    <w:rsid w:val="003E424B"/>
    <w:rsid w:val="003E5699"/>
    <w:rsid w:val="003E7992"/>
    <w:rsid w:val="003F2CF6"/>
    <w:rsid w:val="003F4322"/>
    <w:rsid w:val="003F460F"/>
    <w:rsid w:val="003F6082"/>
    <w:rsid w:val="003F6C85"/>
    <w:rsid w:val="003F6C9C"/>
    <w:rsid w:val="003F6E99"/>
    <w:rsid w:val="003F769D"/>
    <w:rsid w:val="00400082"/>
    <w:rsid w:val="00400F19"/>
    <w:rsid w:val="00401593"/>
    <w:rsid w:val="0040249B"/>
    <w:rsid w:val="0040282F"/>
    <w:rsid w:val="004033A3"/>
    <w:rsid w:val="00404B86"/>
    <w:rsid w:val="00406047"/>
    <w:rsid w:val="0040630C"/>
    <w:rsid w:val="00410486"/>
    <w:rsid w:val="00410C7A"/>
    <w:rsid w:val="004116A3"/>
    <w:rsid w:val="00411D76"/>
    <w:rsid w:val="00413070"/>
    <w:rsid w:val="00413D22"/>
    <w:rsid w:val="00413E54"/>
    <w:rsid w:val="00413F83"/>
    <w:rsid w:val="00414FEA"/>
    <w:rsid w:val="00416861"/>
    <w:rsid w:val="00417F7E"/>
    <w:rsid w:val="00424240"/>
    <w:rsid w:val="00424FD5"/>
    <w:rsid w:val="00425AE5"/>
    <w:rsid w:val="0043292A"/>
    <w:rsid w:val="00433295"/>
    <w:rsid w:val="0043368D"/>
    <w:rsid w:val="00433DA8"/>
    <w:rsid w:val="00435B8D"/>
    <w:rsid w:val="00435F71"/>
    <w:rsid w:val="004377FD"/>
    <w:rsid w:val="004413A9"/>
    <w:rsid w:val="00442518"/>
    <w:rsid w:val="00444715"/>
    <w:rsid w:val="00446ABE"/>
    <w:rsid w:val="00447FA5"/>
    <w:rsid w:val="004514B2"/>
    <w:rsid w:val="00453111"/>
    <w:rsid w:val="004561E4"/>
    <w:rsid w:val="00456D11"/>
    <w:rsid w:val="004573D4"/>
    <w:rsid w:val="0045794A"/>
    <w:rsid w:val="004618D5"/>
    <w:rsid w:val="00464CE5"/>
    <w:rsid w:val="00465118"/>
    <w:rsid w:val="00466255"/>
    <w:rsid w:val="00467E16"/>
    <w:rsid w:val="004701C9"/>
    <w:rsid w:val="0047210D"/>
    <w:rsid w:val="00476105"/>
    <w:rsid w:val="00481E22"/>
    <w:rsid w:val="004842CD"/>
    <w:rsid w:val="004854B6"/>
    <w:rsid w:val="004879AD"/>
    <w:rsid w:val="00487A86"/>
    <w:rsid w:val="0049066A"/>
    <w:rsid w:val="00491660"/>
    <w:rsid w:val="004946DA"/>
    <w:rsid w:val="00495339"/>
    <w:rsid w:val="0049546D"/>
    <w:rsid w:val="00496520"/>
    <w:rsid w:val="004A069C"/>
    <w:rsid w:val="004A3476"/>
    <w:rsid w:val="004A432E"/>
    <w:rsid w:val="004B1B18"/>
    <w:rsid w:val="004B1CFC"/>
    <w:rsid w:val="004B296D"/>
    <w:rsid w:val="004B592D"/>
    <w:rsid w:val="004B6294"/>
    <w:rsid w:val="004B6652"/>
    <w:rsid w:val="004B6A91"/>
    <w:rsid w:val="004C0CBE"/>
    <w:rsid w:val="004C1C5A"/>
    <w:rsid w:val="004C20F9"/>
    <w:rsid w:val="004C273A"/>
    <w:rsid w:val="004C4E75"/>
    <w:rsid w:val="004C54EB"/>
    <w:rsid w:val="004C6E92"/>
    <w:rsid w:val="004C705B"/>
    <w:rsid w:val="004D02DA"/>
    <w:rsid w:val="004D02FD"/>
    <w:rsid w:val="004D1672"/>
    <w:rsid w:val="004D1D30"/>
    <w:rsid w:val="004D26F5"/>
    <w:rsid w:val="004D4DBA"/>
    <w:rsid w:val="004D5BC0"/>
    <w:rsid w:val="004D619F"/>
    <w:rsid w:val="004D7254"/>
    <w:rsid w:val="004E0804"/>
    <w:rsid w:val="004E0AFA"/>
    <w:rsid w:val="004E32AA"/>
    <w:rsid w:val="004E45AD"/>
    <w:rsid w:val="004F01A2"/>
    <w:rsid w:val="004F04BE"/>
    <w:rsid w:val="004F0831"/>
    <w:rsid w:val="004F414A"/>
    <w:rsid w:val="004F55DC"/>
    <w:rsid w:val="004F6A28"/>
    <w:rsid w:val="004F6E12"/>
    <w:rsid w:val="004F7E80"/>
    <w:rsid w:val="005008C8"/>
    <w:rsid w:val="00501508"/>
    <w:rsid w:val="005017FE"/>
    <w:rsid w:val="00501815"/>
    <w:rsid w:val="00503182"/>
    <w:rsid w:val="00506ED0"/>
    <w:rsid w:val="005072D4"/>
    <w:rsid w:val="005076F9"/>
    <w:rsid w:val="0050778E"/>
    <w:rsid w:val="00507C34"/>
    <w:rsid w:val="00510CC0"/>
    <w:rsid w:val="00511393"/>
    <w:rsid w:val="00511B08"/>
    <w:rsid w:val="00511FBC"/>
    <w:rsid w:val="005125A3"/>
    <w:rsid w:val="00512D5A"/>
    <w:rsid w:val="005140A3"/>
    <w:rsid w:val="0051689D"/>
    <w:rsid w:val="00516C06"/>
    <w:rsid w:val="00516E0B"/>
    <w:rsid w:val="005204F5"/>
    <w:rsid w:val="00520AA0"/>
    <w:rsid w:val="005224DB"/>
    <w:rsid w:val="00524854"/>
    <w:rsid w:val="00525447"/>
    <w:rsid w:val="0052618D"/>
    <w:rsid w:val="005276EF"/>
    <w:rsid w:val="0053160A"/>
    <w:rsid w:val="00532DF4"/>
    <w:rsid w:val="00532E22"/>
    <w:rsid w:val="00532E5F"/>
    <w:rsid w:val="00533739"/>
    <w:rsid w:val="00535D44"/>
    <w:rsid w:val="00537BFC"/>
    <w:rsid w:val="00540E61"/>
    <w:rsid w:val="00542798"/>
    <w:rsid w:val="005439E3"/>
    <w:rsid w:val="005444DE"/>
    <w:rsid w:val="00545925"/>
    <w:rsid w:val="00550B64"/>
    <w:rsid w:val="00551AFF"/>
    <w:rsid w:val="005526C0"/>
    <w:rsid w:val="0055401E"/>
    <w:rsid w:val="0055440C"/>
    <w:rsid w:val="0055538F"/>
    <w:rsid w:val="0055662A"/>
    <w:rsid w:val="00556AF1"/>
    <w:rsid w:val="00556D0B"/>
    <w:rsid w:val="0056109D"/>
    <w:rsid w:val="00561206"/>
    <w:rsid w:val="00561CC6"/>
    <w:rsid w:val="0056309B"/>
    <w:rsid w:val="00564AFC"/>
    <w:rsid w:val="0056576F"/>
    <w:rsid w:val="00567630"/>
    <w:rsid w:val="00567920"/>
    <w:rsid w:val="00571A1D"/>
    <w:rsid w:val="00572022"/>
    <w:rsid w:val="0057404C"/>
    <w:rsid w:val="0057405B"/>
    <w:rsid w:val="00580893"/>
    <w:rsid w:val="005838FD"/>
    <w:rsid w:val="00584EB6"/>
    <w:rsid w:val="00585C8D"/>
    <w:rsid w:val="005861B3"/>
    <w:rsid w:val="00586542"/>
    <w:rsid w:val="00586AD7"/>
    <w:rsid w:val="00587905"/>
    <w:rsid w:val="0059304C"/>
    <w:rsid w:val="00593326"/>
    <w:rsid w:val="0059390D"/>
    <w:rsid w:val="005939AB"/>
    <w:rsid w:val="00593CFA"/>
    <w:rsid w:val="00595625"/>
    <w:rsid w:val="00595CF1"/>
    <w:rsid w:val="005962F3"/>
    <w:rsid w:val="005964C0"/>
    <w:rsid w:val="00597826"/>
    <w:rsid w:val="005A1E95"/>
    <w:rsid w:val="005A3A7D"/>
    <w:rsid w:val="005A4987"/>
    <w:rsid w:val="005A54A5"/>
    <w:rsid w:val="005A56C1"/>
    <w:rsid w:val="005A5D3B"/>
    <w:rsid w:val="005A6322"/>
    <w:rsid w:val="005A7F9C"/>
    <w:rsid w:val="005B5D9D"/>
    <w:rsid w:val="005B6EE0"/>
    <w:rsid w:val="005B7B35"/>
    <w:rsid w:val="005B7E5B"/>
    <w:rsid w:val="005C06B2"/>
    <w:rsid w:val="005C5E7A"/>
    <w:rsid w:val="005D32F2"/>
    <w:rsid w:val="005D5216"/>
    <w:rsid w:val="005D5E09"/>
    <w:rsid w:val="005D764C"/>
    <w:rsid w:val="005D7CA2"/>
    <w:rsid w:val="005D7EB0"/>
    <w:rsid w:val="005E0563"/>
    <w:rsid w:val="005E1F84"/>
    <w:rsid w:val="005E2DB2"/>
    <w:rsid w:val="005E5514"/>
    <w:rsid w:val="005E7CA3"/>
    <w:rsid w:val="005E7F64"/>
    <w:rsid w:val="005F08AE"/>
    <w:rsid w:val="005F0AF7"/>
    <w:rsid w:val="005F1425"/>
    <w:rsid w:val="005F1D88"/>
    <w:rsid w:val="005F1EE0"/>
    <w:rsid w:val="005F1FBC"/>
    <w:rsid w:val="005F3B86"/>
    <w:rsid w:val="005F4D1D"/>
    <w:rsid w:val="005F617A"/>
    <w:rsid w:val="005F730F"/>
    <w:rsid w:val="005F791B"/>
    <w:rsid w:val="00600882"/>
    <w:rsid w:val="00600E4F"/>
    <w:rsid w:val="00600EC4"/>
    <w:rsid w:val="00601327"/>
    <w:rsid w:val="006061A2"/>
    <w:rsid w:val="006065FA"/>
    <w:rsid w:val="00606E0A"/>
    <w:rsid w:val="00610273"/>
    <w:rsid w:val="00610DF5"/>
    <w:rsid w:val="006129D6"/>
    <w:rsid w:val="0061422D"/>
    <w:rsid w:val="00614340"/>
    <w:rsid w:val="00614E7A"/>
    <w:rsid w:val="00615606"/>
    <w:rsid w:val="006165C4"/>
    <w:rsid w:val="006169F7"/>
    <w:rsid w:val="006207D6"/>
    <w:rsid w:val="00621361"/>
    <w:rsid w:val="00621801"/>
    <w:rsid w:val="00624128"/>
    <w:rsid w:val="00624BB1"/>
    <w:rsid w:val="00625C66"/>
    <w:rsid w:val="0062775F"/>
    <w:rsid w:val="006313DE"/>
    <w:rsid w:val="0063320B"/>
    <w:rsid w:val="006347EF"/>
    <w:rsid w:val="00634899"/>
    <w:rsid w:val="006401C4"/>
    <w:rsid w:val="00641B5D"/>
    <w:rsid w:val="00643E7C"/>
    <w:rsid w:val="00644EA2"/>
    <w:rsid w:val="00650CE3"/>
    <w:rsid w:val="00650D15"/>
    <w:rsid w:val="00651263"/>
    <w:rsid w:val="00654AE2"/>
    <w:rsid w:val="006551CC"/>
    <w:rsid w:val="00655549"/>
    <w:rsid w:val="0066062D"/>
    <w:rsid w:val="00663FB1"/>
    <w:rsid w:val="006736CC"/>
    <w:rsid w:val="006741CE"/>
    <w:rsid w:val="006743E8"/>
    <w:rsid w:val="00676B76"/>
    <w:rsid w:val="00681353"/>
    <w:rsid w:val="00682761"/>
    <w:rsid w:val="00685B2B"/>
    <w:rsid w:val="006874F6"/>
    <w:rsid w:val="00691011"/>
    <w:rsid w:val="00693BAD"/>
    <w:rsid w:val="00693EAC"/>
    <w:rsid w:val="00694053"/>
    <w:rsid w:val="0069473A"/>
    <w:rsid w:val="00696049"/>
    <w:rsid w:val="006A17AB"/>
    <w:rsid w:val="006A1C81"/>
    <w:rsid w:val="006A25FC"/>
    <w:rsid w:val="006A2D8E"/>
    <w:rsid w:val="006A5C71"/>
    <w:rsid w:val="006A703D"/>
    <w:rsid w:val="006B1268"/>
    <w:rsid w:val="006B2F35"/>
    <w:rsid w:val="006B45BE"/>
    <w:rsid w:val="006B51DB"/>
    <w:rsid w:val="006B60A3"/>
    <w:rsid w:val="006B6712"/>
    <w:rsid w:val="006B6EE6"/>
    <w:rsid w:val="006B75BC"/>
    <w:rsid w:val="006B7E44"/>
    <w:rsid w:val="006C2373"/>
    <w:rsid w:val="006C2D4E"/>
    <w:rsid w:val="006C2E9C"/>
    <w:rsid w:val="006C404B"/>
    <w:rsid w:val="006C4967"/>
    <w:rsid w:val="006D0505"/>
    <w:rsid w:val="006D18FA"/>
    <w:rsid w:val="006D4C07"/>
    <w:rsid w:val="006E07EF"/>
    <w:rsid w:val="006E1EA8"/>
    <w:rsid w:val="006E25FF"/>
    <w:rsid w:val="006E46D7"/>
    <w:rsid w:val="006E46E3"/>
    <w:rsid w:val="006E686C"/>
    <w:rsid w:val="006E7899"/>
    <w:rsid w:val="006F1280"/>
    <w:rsid w:val="006F1FA1"/>
    <w:rsid w:val="006F2E27"/>
    <w:rsid w:val="006F3153"/>
    <w:rsid w:val="006F3BE0"/>
    <w:rsid w:val="006F4EF5"/>
    <w:rsid w:val="006F4FB5"/>
    <w:rsid w:val="006F6001"/>
    <w:rsid w:val="006F6418"/>
    <w:rsid w:val="006F6577"/>
    <w:rsid w:val="006F7417"/>
    <w:rsid w:val="00702F91"/>
    <w:rsid w:val="007100E9"/>
    <w:rsid w:val="0071048A"/>
    <w:rsid w:val="00713496"/>
    <w:rsid w:val="00713B49"/>
    <w:rsid w:val="00714A11"/>
    <w:rsid w:val="00715D7C"/>
    <w:rsid w:val="00716263"/>
    <w:rsid w:val="0072084D"/>
    <w:rsid w:val="00723CA0"/>
    <w:rsid w:val="00724BF5"/>
    <w:rsid w:val="00730948"/>
    <w:rsid w:val="00730D3F"/>
    <w:rsid w:val="00733C37"/>
    <w:rsid w:val="00734542"/>
    <w:rsid w:val="007350FA"/>
    <w:rsid w:val="007369C8"/>
    <w:rsid w:val="00740FD2"/>
    <w:rsid w:val="00742DEC"/>
    <w:rsid w:val="0074421B"/>
    <w:rsid w:val="00744D9D"/>
    <w:rsid w:val="00747625"/>
    <w:rsid w:val="007513F0"/>
    <w:rsid w:val="007514DF"/>
    <w:rsid w:val="00751CE0"/>
    <w:rsid w:val="00752D0E"/>
    <w:rsid w:val="00754608"/>
    <w:rsid w:val="00754721"/>
    <w:rsid w:val="00754CA2"/>
    <w:rsid w:val="00755B25"/>
    <w:rsid w:val="00755CBC"/>
    <w:rsid w:val="00756F60"/>
    <w:rsid w:val="00757AE2"/>
    <w:rsid w:val="007640DB"/>
    <w:rsid w:val="007656A0"/>
    <w:rsid w:val="007721E0"/>
    <w:rsid w:val="007721ED"/>
    <w:rsid w:val="00772287"/>
    <w:rsid w:val="00774B68"/>
    <w:rsid w:val="00775863"/>
    <w:rsid w:val="00776C82"/>
    <w:rsid w:val="00777B69"/>
    <w:rsid w:val="0078000D"/>
    <w:rsid w:val="0078063B"/>
    <w:rsid w:val="0078114A"/>
    <w:rsid w:val="00781DB8"/>
    <w:rsid w:val="00782A44"/>
    <w:rsid w:val="00783667"/>
    <w:rsid w:val="00783B33"/>
    <w:rsid w:val="00783FE7"/>
    <w:rsid w:val="00784007"/>
    <w:rsid w:val="007857EB"/>
    <w:rsid w:val="00786C41"/>
    <w:rsid w:val="00790596"/>
    <w:rsid w:val="007909CF"/>
    <w:rsid w:val="00793452"/>
    <w:rsid w:val="00794741"/>
    <w:rsid w:val="007957BE"/>
    <w:rsid w:val="00796E58"/>
    <w:rsid w:val="00797E60"/>
    <w:rsid w:val="007A14B1"/>
    <w:rsid w:val="007A2083"/>
    <w:rsid w:val="007A26E9"/>
    <w:rsid w:val="007A471B"/>
    <w:rsid w:val="007A5B9D"/>
    <w:rsid w:val="007A6025"/>
    <w:rsid w:val="007A7240"/>
    <w:rsid w:val="007A7365"/>
    <w:rsid w:val="007A7748"/>
    <w:rsid w:val="007B010D"/>
    <w:rsid w:val="007B26C3"/>
    <w:rsid w:val="007B3872"/>
    <w:rsid w:val="007B50A2"/>
    <w:rsid w:val="007B5800"/>
    <w:rsid w:val="007B5936"/>
    <w:rsid w:val="007C03B9"/>
    <w:rsid w:val="007C097A"/>
    <w:rsid w:val="007C0FF5"/>
    <w:rsid w:val="007C1BBE"/>
    <w:rsid w:val="007C1D0B"/>
    <w:rsid w:val="007C445A"/>
    <w:rsid w:val="007C6A99"/>
    <w:rsid w:val="007C6C6A"/>
    <w:rsid w:val="007C7054"/>
    <w:rsid w:val="007C78EF"/>
    <w:rsid w:val="007D00E8"/>
    <w:rsid w:val="007D25D3"/>
    <w:rsid w:val="007D3AF4"/>
    <w:rsid w:val="007D3DC6"/>
    <w:rsid w:val="007D3F49"/>
    <w:rsid w:val="007D5A33"/>
    <w:rsid w:val="007D64EA"/>
    <w:rsid w:val="007E1185"/>
    <w:rsid w:val="007E11B8"/>
    <w:rsid w:val="007E257C"/>
    <w:rsid w:val="007E2741"/>
    <w:rsid w:val="007E27F6"/>
    <w:rsid w:val="007E2EAB"/>
    <w:rsid w:val="007E436A"/>
    <w:rsid w:val="007E4CC0"/>
    <w:rsid w:val="007E4DE3"/>
    <w:rsid w:val="007F3524"/>
    <w:rsid w:val="007F476D"/>
    <w:rsid w:val="007F6F14"/>
    <w:rsid w:val="007F7A13"/>
    <w:rsid w:val="007F7FF1"/>
    <w:rsid w:val="008002DD"/>
    <w:rsid w:val="00801378"/>
    <w:rsid w:val="008019D4"/>
    <w:rsid w:val="008019D7"/>
    <w:rsid w:val="008020F5"/>
    <w:rsid w:val="0080225C"/>
    <w:rsid w:val="00804878"/>
    <w:rsid w:val="00805C20"/>
    <w:rsid w:val="008071CC"/>
    <w:rsid w:val="00810C02"/>
    <w:rsid w:val="008120C6"/>
    <w:rsid w:val="00814BD3"/>
    <w:rsid w:val="00815317"/>
    <w:rsid w:val="00815599"/>
    <w:rsid w:val="0081672C"/>
    <w:rsid w:val="008168DE"/>
    <w:rsid w:val="00816DAF"/>
    <w:rsid w:val="00817125"/>
    <w:rsid w:val="008173D0"/>
    <w:rsid w:val="008177AC"/>
    <w:rsid w:val="00822D03"/>
    <w:rsid w:val="00825929"/>
    <w:rsid w:val="008261DB"/>
    <w:rsid w:val="00827355"/>
    <w:rsid w:val="008328C5"/>
    <w:rsid w:val="00833B32"/>
    <w:rsid w:val="008357F2"/>
    <w:rsid w:val="0083598A"/>
    <w:rsid w:val="00836845"/>
    <w:rsid w:val="008368A3"/>
    <w:rsid w:val="00837246"/>
    <w:rsid w:val="00841257"/>
    <w:rsid w:val="00841450"/>
    <w:rsid w:val="008424BC"/>
    <w:rsid w:val="008443EC"/>
    <w:rsid w:val="00844D05"/>
    <w:rsid w:val="0084556E"/>
    <w:rsid w:val="00846073"/>
    <w:rsid w:val="008519A0"/>
    <w:rsid w:val="0085463D"/>
    <w:rsid w:val="0085558C"/>
    <w:rsid w:val="00855D71"/>
    <w:rsid w:val="00857974"/>
    <w:rsid w:val="0086134D"/>
    <w:rsid w:val="008619C9"/>
    <w:rsid w:val="008638D8"/>
    <w:rsid w:val="008655FF"/>
    <w:rsid w:val="00867A4D"/>
    <w:rsid w:val="008700F7"/>
    <w:rsid w:val="00870D19"/>
    <w:rsid w:val="008719F1"/>
    <w:rsid w:val="00872448"/>
    <w:rsid w:val="00872976"/>
    <w:rsid w:val="00872D04"/>
    <w:rsid w:val="00874A0F"/>
    <w:rsid w:val="00874A50"/>
    <w:rsid w:val="00874FA6"/>
    <w:rsid w:val="0088483E"/>
    <w:rsid w:val="008857DD"/>
    <w:rsid w:val="008876CA"/>
    <w:rsid w:val="0089154D"/>
    <w:rsid w:val="00891DDF"/>
    <w:rsid w:val="00893199"/>
    <w:rsid w:val="0089332C"/>
    <w:rsid w:val="00896BB5"/>
    <w:rsid w:val="00896EAA"/>
    <w:rsid w:val="008A3387"/>
    <w:rsid w:val="008A3A07"/>
    <w:rsid w:val="008A512F"/>
    <w:rsid w:val="008A63AE"/>
    <w:rsid w:val="008B0180"/>
    <w:rsid w:val="008B4382"/>
    <w:rsid w:val="008B4DA3"/>
    <w:rsid w:val="008B66B3"/>
    <w:rsid w:val="008B70FE"/>
    <w:rsid w:val="008C02A2"/>
    <w:rsid w:val="008C0BE9"/>
    <w:rsid w:val="008C2276"/>
    <w:rsid w:val="008C3479"/>
    <w:rsid w:val="008C3EC9"/>
    <w:rsid w:val="008C5DE4"/>
    <w:rsid w:val="008C6680"/>
    <w:rsid w:val="008C6D30"/>
    <w:rsid w:val="008C71E2"/>
    <w:rsid w:val="008C7832"/>
    <w:rsid w:val="008D0095"/>
    <w:rsid w:val="008D39D0"/>
    <w:rsid w:val="008D724B"/>
    <w:rsid w:val="008E12BF"/>
    <w:rsid w:val="008E1B40"/>
    <w:rsid w:val="008E23AF"/>
    <w:rsid w:val="008E4F16"/>
    <w:rsid w:val="008E6576"/>
    <w:rsid w:val="008E706F"/>
    <w:rsid w:val="008F4CB3"/>
    <w:rsid w:val="008F628C"/>
    <w:rsid w:val="008F66F2"/>
    <w:rsid w:val="00900884"/>
    <w:rsid w:val="00903D21"/>
    <w:rsid w:val="009045FB"/>
    <w:rsid w:val="009070F6"/>
    <w:rsid w:val="009117BA"/>
    <w:rsid w:val="00912331"/>
    <w:rsid w:val="00913A31"/>
    <w:rsid w:val="00914A97"/>
    <w:rsid w:val="00914F1A"/>
    <w:rsid w:val="00915261"/>
    <w:rsid w:val="00917FC2"/>
    <w:rsid w:val="00920323"/>
    <w:rsid w:val="00920A96"/>
    <w:rsid w:val="009233E9"/>
    <w:rsid w:val="00923DB9"/>
    <w:rsid w:val="00924261"/>
    <w:rsid w:val="00926B19"/>
    <w:rsid w:val="00930532"/>
    <w:rsid w:val="00930A0C"/>
    <w:rsid w:val="00932189"/>
    <w:rsid w:val="00935308"/>
    <w:rsid w:val="00935655"/>
    <w:rsid w:val="00936E3B"/>
    <w:rsid w:val="009416BB"/>
    <w:rsid w:val="00941CB6"/>
    <w:rsid w:val="009420D8"/>
    <w:rsid w:val="00942A81"/>
    <w:rsid w:val="00944306"/>
    <w:rsid w:val="00946D92"/>
    <w:rsid w:val="0095183C"/>
    <w:rsid w:val="00951E6A"/>
    <w:rsid w:val="0095225C"/>
    <w:rsid w:val="00954677"/>
    <w:rsid w:val="00955043"/>
    <w:rsid w:val="00955E3F"/>
    <w:rsid w:val="00956738"/>
    <w:rsid w:val="00960708"/>
    <w:rsid w:val="0096120D"/>
    <w:rsid w:val="009618E2"/>
    <w:rsid w:val="009628B9"/>
    <w:rsid w:val="00962D6F"/>
    <w:rsid w:val="009635FF"/>
    <w:rsid w:val="009644F8"/>
    <w:rsid w:val="009646F6"/>
    <w:rsid w:val="00967343"/>
    <w:rsid w:val="009703D2"/>
    <w:rsid w:val="0097077E"/>
    <w:rsid w:val="00970AB6"/>
    <w:rsid w:val="00970C49"/>
    <w:rsid w:val="0097147F"/>
    <w:rsid w:val="0097172B"/>
    <w:rsid w:val="0097245B"/>
    <w:rsid w:val="009728F6"/>
    <w:rsid w:val="00972CA4"/>
    <w:rsid w:val="00974325"/>
    <w:rsid w:val="00980BD5"/>
    <w:rsid w:val="009822A3"/>
    <w:rsid w:val="0098246C"/>
    <w:rsid w:val="00997C46"/>
    <w:rsid w:val="009A278B"/>
    <w:rsid w:val="009A2853"/>
    <w:rsid w:val="009A363F"/>
    <w:rsid w:val="009A5935"/>
    <w:rsid w:val="009A620F"/>
    <w:rsid w:val="009B1FBC"/>
    <w:rsid w:val="009B2792"/>
    <w:rsid w:val="009B3403"/>
    <w:rsid w:val="009B5347"/>
    <w:rsid w:val="009B658C"/>
    <w:rsid w:val="009B68AE"/>
    <w:rsid w:val="009B781D"/>
    <w:rsid w:val="009C00FA"/>
    <w:rsid w:val="009C26A9"/>
    <w:rsid w:val="009C4555"/>
    <w:rsid w:val="009C6693"/>
    <w:rsid w:val="009C6817"/>
    <w:rsid w:val="009D149B"/>
    <w:rsid w:val="009D4B4D"/>
    <w:rsid w:val="009D4E46"/>
    <w:rsid w:val="009E10CF"/>
    <w:rsid w:val="009E18D7"/>
    <w:rsid w:val="009E20AA"/>
    <w:rsid w:val="009E22CA"/>
    <w:rsid w:val="009E2A2B"/>
    <w:rsid w:val="009E2F7C"/>
    <w:rsid w:val="009E3E38"/>
    <w:rsid w:val="009E5825"/>
    <w:rsid w:val="009E6D0A"/>
    <w:rsid w:val="009F19B9"/>
    <w:rsid w:val="009F30C3"/>
    <w:rsid w:val="009F359E"/>
    <w:rsid w:val="009F3BAC"/>
    <w:rsid w:val="009F6483"/>
    <w:rsid w:val="00A02C79"/>
    <w:rsid w:val="00A033CE"/>
    <w:rsid w:val="00A04C1E"/>
    <w:rsid w:val="00A04E74"/>
    <w:rsid w:val="00A07F22"/>
    <w:rsid w:val="00A106C5"/>
    <w:rsid w:val="00A12215"/>
    <w:rsid w:val="00A1337D"/>
    <w:rsid w:val="00A139E5"/>
    <w:rsid w:val="00A142E3"/>
    <w:rsid w:val="00A14783"/>
    <w:rsid w:val="00A1481B"/>
    <w:rsid w:val="00A14AED"/>
    <w:rsid w:val="00A17617"/>
    <w:rsid w:val="00A17E81"/>
    <w:rsid w:val="00A21630"/>
    <w:rsid w:val="00A22DEB"/>
    <w:rsid w:val="00A2342D"/>
    <w:rsid w:val="00A24881"/>
    <w:rsid w:val="00A25B60"/>
    <w:rsid w:val="00A272B4"/>
    <w:rsid w:val="00A30732"/>
    <w:rsid w:val="00A307B3"/>
    <w:rsid w:val="00A309BB"/>
    <w:rsid w:val="00A30B69"/>
    <w:rsid w:val="00A31A7D"/>
    <w:rsid w:val="00A32B99"/>
    <w:rsid w:val="00A34730"/>
    <w:rsid w:val="00A36488"/>
    <w:rsid w:val="00A40018"/>
    <w:rsid w:val="00A40563"/>
    <w:rsid w:val="00A42DA5"/>
    <w:rsid w:val="00A44416"/>
    <w:rsid w:val="00A5352E"/>
    <w:rsid w:val="00A556F6"/>
    <w:rsid w:val="00A562DC"/>
    <w:rsid w:val="00A57EF5"/>
    <w:rsid w:val="00A605C8"/>
    <w:rsid w:val="00A638F0"/>
    <w:rsid w:val="00A6465F"/>
    <w:rsid w:val="00A66738"/>
    <w:rsid w:val="00A66C3D"/>
    <w:rsid w:val="00A7477A"/>
    <w:rsid w:val="00A773A6"/>
    <w:rsid w:val="00A77CB5"/>
    <w:rsid w:val="00A8077E"/>
    <w:rsid w:val="00A84588"/>
    <w:rsid w:val="00A84AB6"/>
    <w:rsid w:val="00A86D65"/>
    <w:rsid w:val="00A87A5C"/>
    <w:rsid w:val="00A90965"/>
    <w:rsid w:val="00A91160"/>
    <w:rsid w:val="00A91E0E"/>
    <w:rsid w:val="00A92D24"/>
    <w:rsid w:val="00A92E83"/>
    <w:rsid w:val="00A940E7"/>
    <w:rsid w:val="00A96BC0"/>
    <w:rsid w:val="00AA1765"/>
    <w:rsid w:val="00AA21AD"/>
    <w:rsid w:val="00AA28CE"/>
    <w:rsid w:val="00AA3BED"/>
    <w:rsid w:val="00AA5F1F"/>
    <w:rsid w:val="00AA6787"/>
    <w:rsid w:val="00AB022F"/>
    <w:rsid w:val="00AB2233"/>
    <w:rsid w:val="00AB3C00"/>
    <w:rsid w:val="00AB3F59"/>
    <w:rsid w:val="00AB40FD"/>
    <w:rsid w:val="00AB488F"/>
    <w:rsid w:val="00AB54FF"/>
    <w:rsid w:val="00AB550D"/>
    <w:rsid w:val="00AB55DB"/>
    <w:rsid w:val="00AB5BED"/>
    <w:rsid w:val="00AB67E4"/>
    <w:rsid w:val="00AB7D9B"/>
    <w:rsid w:val="00AC1AB5"/>
    <w:rsid w:val="00AC2083"/>
    <w:rsid w:val="00AC3C48"/>
    <w:rsid w:val="00AC3D31"/>
    <w:rsid w:val="00AD0628"/>
    <w:rsid w:val="00AD1CC8"/>
    <w:rsid w:val="00AD2DFD"/>
    <w:rsid w:val="00AD476F"/>
    <w:rsid w:val="00AD6EF5"/>
    <w:rsid w:val="00AE007D"/>
    <w:rsid w:val="00AE234D"/>
    <w:rsid w:val="00AE2968"/>
    <w:rsid w:val="00AE632E"/>
    <w:rsid w:val="00AE66C3"/>
    <w:rsid w:val="00AF02B8"/>
    <w:rsid w:val="00AF19F8"/>
    <w:rsid w:val="00AF1F42"/>
    <w:rsid w:val="00AF1FA1"/>
    <w:rsid w:val="00B02314"/>
    <w:rsid w:val="00B0316C"/>
    <w:rsid w:val="00B03307"/>
    <w:rsid w:val="00B11DE1"/>
    <w:rsid w:val="00B12E24"/>
    <w:rsid w:val="00B15141"/>
    <w:rsid w:val="00B2074E"/>
    <w:rsid w:val="00B20ABF"/>
    <w:rsid w:val="00B2133D"/>
    <w:rsid w:val="00B22B55"/>
    <w:rsid w:val="00B27C48"/>
    <w:rsid w:val="00B31600"/>
    <w:rsid w:val="00B334A3"/>
    <w:rsid w:val="00B374A9"/>
    <w:rsid w:val="00B408F0"/>
    <w:rsid w:val="00B40C32"/>
    <w:rsid w:val="00B40FD7"/>
    <w:rsid w:val="00B41635"/>
    <w:rsid w:val="00B4585A"/>
    <w:rsid w:val="00B458D0"/>
    <w:rsid w:val="00B4591B"/>
    <w:rsid w:val="00B45A67"/>
    <w:rsid w:val="00B50224"/>
    <w:rsid w:val="00B50379"/>
    <w:rsid w:val="00B54585"/>
    <w:rsid w:val="00B552AA"/>
    <w:rsid w:val="00B565A3"/>
    <w:rsid w:val="00B566A3"/>
    <w:rsid w:val="00B605E5"/>
    <w:rsid w:val="00B60964"/>
    <w:rsid w:val="00B60A2B"/>
    <w:rsid w:val="00B61FC1"/>
    <w:rsid w:val="00B640F1"/>
    <w:rsid w:val="00B65A83"/>
    <w:rsid w:val="00B707F7"/>
    <w:rsid w:val="00B7207E"/>
    <w:rsid w:val="00B743A2"/>
    <w:rsid w:val="00B74449"/>
    <w:rsid w:val="00B76820"/>
    <w:rsid w:val="00B809A2"/>
    <w:rsid w:val="00B809A3"/>
    <w:rsid w:val="00B81D25"/>
    <w:rsid w:val="00B82A77"/>
    <w:rsid w:val="00B8330F"/>
    <w:rsid w:val="00B83847"/>
    <w:rsid w:val="00B83CBE"/>
    <w:rsid w:val="00B85A00"/>
    <w:rsid w:val="00B87252"/>
    <w:rsid w:val="00B87DAE"/>
    <w:rsid w:val="00B909BC"/>
    <w:rsid w:val="00B93BA0"/>
    <w:rsid w:val="00B93E16"/>
    <w:rsid w:val="00B9422C"/>
    <w:rsid w:val="00B95C45"/>
    <w:rsid w:val="00B95FD9"/>
    <w:rsid w:val="00B97491"/>
    <w:rsid w:val="00BA0063"/>
    <w:rsid w:val="00BA706C"/>
    <w:rsid w:val="00BA7EB7"/>
    <w:rsid w:val="00BB3270"/>
    <w:rsid w:val="00BC012F"/>
    <w:rsid w:val="00BC0709"/>
    <w:rsid w:val="00BC2324"/>
    <w:rsid w:val="00BC34FA"/>
    <w:rsid w:val="00BC50FE"/>
    <w:rsid w:val="00BC6055"/>
    <w:rsid w:val="00BC73C7"/>
    <w:rsid w:val="00BD0CA2"/>
    <w:rsid w:val="00BD1836"/>
    <w:rsid w:val="00BD1D42"/>
    <w:rsid w:val="00BD2FC4"/>
    <w:rsid w:val="00BD3A6D"/>
    <w:rsid w:val="00BE01B8"/>
    <w:rsid w:val="00BE15FC"/>
    <w:rsid w:val="00BE2351"/>
    <w:rsid w:val="00BE2878"/>
    <w:rsid w:val="00BE3133"/>
    <w:rsid w:val="00BE3FB3"/>
    <w:rsid w:val="00BE4254"/>
    <w:rsid w:val="00BE4F5D"/>
    <w:rsid w:val="00BE593D"/>
    <w:rsid w:val="00BE6274"/>
    <w:rsid w:val="00BE63D5"/>
    <w:rsid w:val="00BE6429"/>
    <w:rsid w:val="00BE7884"/>
    <w:rsid w:val="00BE7979"/>
    <w:rsid w:val="00BF33CC"/>
    <w:rsid w:val="00BF370D"/>
    <w:rsid w:val="00BF4958"/>
    <w:rsid w:val="00BF6382"/>
    <w:rsid w:val="00BF7027"/>
    <w:rsid w:val="00BF7E77"/>
    <w:rsid w:val="00C02726"/>
    <w:rsid w:val="00C0322A"/>
    <w:rsid w:val="00C059FB"/>
    <w:rsid w:val="00C10694"/>
    <w:rsid w:val="00C10866"/>
    <w:rsid w:val="00C10D27"/>
    <w:rsid w:val="00C1240E"/>
    <w:rsid w:val="00C14DD8"/>
    <w:rsid w:val="00C15B53"/>
    <w:rsid w:val="00C16D1F"/>
    <w:rsid w:val="00C23177"/>
    <w:rsid w:val="00C25B56"/>
    <w:rsid w:val="00C26A43"/>
    <w:rsid w:val="00C26A49"/>
    <w:rsid w:val="00C276C3"/>
    <w:rsid w:val="00C32C1C"/>
    <w:rsid w:val="00C3584B"/>
    <w:rsid w:val="00C37398"/>
    <w:rsid w:val="00C37C3B"/>
    <w:rsid w:val="00C40C0A"/>
    <w:rsid w:val="00C41110"/>
    <w:rsid w:val="00C412E2"/>
    <w:rsid w:val="00C44295"/>
    <w:rsid w:val="00C44F7E"/>
    <w:rsid w:val="00C45475"/>
    <w:rsid w:val="00C50D56"/>
    <w:rsid w:val="00C51620"/>
    <w:rsid w:val="00C531FB"/>
    <w:rsid w:val="00C533C2"/>
    <w:rsid w:val="00C54818"/>
    <w:rsid w:val="00C5526E"/>
    <w:rsid w:val="00C56144"/>
    <w:rsid w:val="00C6048C"/>
    <w:rsid w:val="00C608BB"/>
    <w:rsid w:val="00C61736"/>
    <w:rsid w:val="00C6307D"/>
    <w:rsid w:val="00C658AF"/>
    <w:rsid w:val="00C66002"/>
    <w:rsid w:val="00C66272"/>
    <w:rsid w:val="00C72498"/>
    <w:rsid w:val="00C72A75"/>
    <w:rsid w:val="00C72C22"/>
    <w:rsid w:val="00C7737A"/>
    <w:rsid w:val="00C80310"/>
    <w:rsid w:val="00C8251C"/>
    <w:rsid w:val="00C82E19"/>
    <w:rsid w:val="00C9306E"/>
    <w:rsid w:val="00C93B1D"/>
    <w:rsid w:val="00C93C9B"/>
    <w:rsid w:val="00C95928"/>
    <w:rsid w:val="00C9610D"/>
    <w:rsid w:val="00CA1B50"/>
    <w:rsid w:val="00CA58D9"/>
    <w:rsid w:val="00CA5A02"/>
    <w:rsid w:val="00CA5A7A"/>
    <w:rsid w:val="00CA5F51"/>
    <w:rsid w:val="00CA7C3E"/>
    <w:rsid w:val="00CB5005"/>
    <w:rsid w:val="00CB6DB7"/>
    <w:rsid w:val="00CB7151"/>
    <w:rsid w:val="00CC1E09"/>
    <w:rsid w:val="00CC4AA4"/>
    <w:rsid w:val="00CC5C0B"/>
    <w:rsid w:val="00CC6DD5"/>
    <w:rsid w:val="00CD155D"/>
    <w:rsid w:val="00CD16EE"/>
    <w:rsid w:val="00CD2BD7"/>
    <w:rsid w:val="00CD3D73"/>
    <w:rsid w:val="00CD5883"/>
    <w:rsid w:val="00CD78F2"/>
    <w:rsid w:val="00CE0325"/>
    <w:rsid w:val="00CE2300"/>
    <w:rsid w:val="00CE2A0D"/>
    <w:rsid w:val="00CE30A6"/>
    <w:rsid w:val="00CE3564"/>
    <w:rsid w:val="00CE408E"/>
    <w:rsid w:val="00CE502B"/>
    <w:rsid w:val="00CE63B6"/>
    <w:rsid w:val="00CE655A"/>
    <w:rsid w:val="00CF1E69"/>
    <w:rsid w:val="00CF2B54"/>
    <w:rsid w:val="00CF2F1D"/>
    <w:rsid w:val="00CF3E75"/>
    <w:rsid w:val="00CF7B1C"/>
    <w:rsid w:val="00D00AE2"/>
    <w:rsid w:val="00D014FA"/>
    <w:rsid w:val="00D01755"/>
    <w:rsid w:val="00D028C9"/>
    <w:rsid w:val="00D0318D"/>
    <w:rsid w:val="00D03383"/>
    <w:rsid w:val="00D0358B"/>
    <w:rsid w:val="00D03881"/>
    <w:rsid w:val="00D03F01"/>
    <w:rsid w:val="00D04399"/>
    <w:rsid w:val="00D04647"/>
    <w:rsid w:val="00D058A2"/>
    <w:rsid w:val="00D06192"/>
    <w:rsid w:val="00D12FE6"/>
    <w:rsid w:val="00D13927"/>
    <w:rsid w:val="00D13EB3"/>
    <w:rsid w:val="00D14951"/>
    <w:rsid w:val="00D14C33"/>
    <w:rsid w:val="00D16935"/>
    <w:rsid w:val="00D16C34"/>
    <w:rsid w:val="00D2072F"/>
    <w:rsid w:val="00D21087"/>
    <w:rsid w:val="00D22444"/>
    <w:rsid w:val="00D22BA5"/>
    <w:rsid w:val="00D23D95"/>
    <w:rsid w:val="00D25732"/>
    <w:rsid w:val="00D30D9A"/>
    <w:rsid w:val="00D31F1D"/>
    <w:rsid w:val="00D3304E"/>
    <w:rsid w:val="00D33463"/>
    <w:rsid w:val="00D34F6B"/>
    <w:rsid w:val="00D3710B"/>
    <w:rsid w:val="00D379B3"/>
    <w:rsid w:val="00D379CC"/>
    <w:rsid w:val="00D37BBB"/>
    <w:rsid w:val="00D41085"/>
    <w:rsid w:val="00D46279"/>
    <w:rsid w:val="00D51401"/>
    <w:rsid w:val="00D5162D"/>
    <w:rsid w:val="00D51E4C"/>
    <w:rsid w:val="00D51FDE"/>
    <w:rsid w:val="00D5520E"/>
    <w:rsid w:val="00D5585F"/>
    <w:rsid w:val="00D562B9"/>
    <w:rsid w:val="00D56615"/>
    <w:rsid w:val="00D60703"/>
    <w:rsid w:val="00D619FF"/>
    <w:rsid w:val="00D61DC8"/>
    <w:rsid w:val="00D632F1"/>
    <w:rsid w:val="00D63423"/>
    <w:rsid w:val="00D65715"/>
    <w:rsid w:val="00D70134"/>
    <w:rsid w:val="00D71272"/>
    <w:rsid w:val="00D71C89"/>
    <w:rsid w:val="00D73BBA"/>
    <w:rsid w:val="00D73C4A"/>
    <w:rsid w:val="00D744F9"/>
    <w:rsid w:val="00D75D47"/>
    <w:rsid w:val="00D802DF"/>
    <w:rsid w:val="00D82C21"/>
    <w:rsid w:val="00D87D20"/>
    <w:rsid w:val="00D90DAE"/>
    <w:rsid w:val="00D91832"/>
    <w:rsid w:val="00D91DD9"/>
    <w:rsid w:val="00D92B06"/>
    <w:rsid w:val="00D93187"/>
    <w:rsid w:val="00D94351"/>
    <w:rsid w:val="00D945DD"/>
    <w:rsid w:val="00D94F5B"/>
    <w:rsid w:val="00D9560E"/>
    <w:rsid w:val="00D96221"/>
    <w:rsid w:val="00DA017C"/>
    <w:rsid w:val="00DA0E5C"/>
    <w:rsid w:val="00DA27E9"/>
    <w:rsid w:val="00DA29FD"/>
    <w:rsid w:val="00DA2A69"/>
    <w:rsid w:val="00DA5702"/>
    <w:rsid w:val="00DB1E6E"/>
    <w:rsid w:val="00DB2CAD"/>
    <w:rsid w:val="00DB413B"/>
    <w:rsid w:val="00DB4ED2"/>
    <w:rsid w:val="00DC2523"/>
    <w:rsid w:val="00DC2B5F"/>
    <w:rsid w:val="00DC605B"/>
    <w:rsid w:val="00DC6528"/>
    <w:rsid w:val="00DD149C"/>
    <w:rsid w:val="00DD278B"/>
    <w:rsid w:val="00DD6E93"/>
    <w:rsid w:val="00DD7F47"/>
    <w:rsid w:val="00DE4612"/>
    <w:rsid w:val="00DE7763"/>
    <w:rsid w:val="00DF01B3"/>
    <w:rsid w:val="00DF31D7"/>
    <w:rsid w:val="00DF67FE"/>
    <w:rsid w:val="00DF6BA3"/>
    <w:rsid w:val="00E000F0"/>
    <w:rsid w:val="00E00C27"/>
    <w:rsid w:val="00E0147F"/>
    <w:rsid w:val="00E01E7F"/>
    <w:rsid w:val="00E03320"/>
    <w:rsid w:val="00E042D9"/>
    <w:rsid w:val="00E047C8"/>
    <w:rsid w:val="00E052DD"/>
    <w:rsid w:val="00E074F8"/>
    <w:rsid w:val="00E12538"/>
    <w:rsid w:val="00E144FE"/>
    <w:rsid w:val="00E14C89"/>
    <w:rsid w:val="00E15C4E"/>
    <w:rsid w:val="00E17819"/>
    <w:rsid w:val="00E209E0"/>
    <w:rsid w:val="00E2122F"/>
    <w:rsid w:val="00E22085"/>
    <w:rsid w:val="00E22820"/>
    <w:rsid w:val="00E24143"/>
    <w:rsid w:val="00E30004"/>
    <w:rsid w:val="00E306DF"/>
    <w:rsid w:val="00E30E72"/>
    <w:rsid w:val="00E311CC"/>
    <w:rsid w:val="00E31CFC"/>
    <w:rsid w:val="00E33563"/>
    <w:rsid w:val="00E34AE9"/>
    <w:rsid w:val="00E36AF8"/>
    <w:rsid w:val="00E4229E"/>
    <w:rsid w:val="00E4244D"/>
    <w:rsid w:val="00E42D1B"/>
    <w:rsid w:val="00E43613"/>
    <w:rsid w:val="00E43E6B"/>
    <w:rsid w:val="00E4621E"/>
    <w:rsid w:val="00E47358"/>
    <w:rsid w:val="00E5026B"/>
    <w:rsid w:val="00E52DB2"/>
    <w:rsid w:val="00E5502C"/>
    <w:rsid w:val="00E605B2"/>
    <w:rsid w:val="00E60E4E"/>
    <w:rsid w:val="00E66C68"/>
    <w:rsid w:val="00E717CA"/>
    <w:rsid w:val="00E722E8"/>
    <w:rsid w:val="00E72613"/>
    <w:rsid w:val="00E7317E"/>
    <w:rsid w:val="00E751D0"/>
    <w:rsid w:val="00E8239A"/>
    <w:rsid w:val="00E83017"/>
    <w:rsid w:val="00E86451"/>
    <w:rsid w:val="00E864FC"/>
    <w:rsid w:val="00E86E14"/>
    <w:rsid w:val="00E87C7A"/>
    <w:rsid w:val="00E9062E"/>
    <w:rsid w:val="00E93F57"/>
    <w:rsid w:val="00E9454C"/>
    <w:rsid w:val="00E973FA"/>
    <w:rsid w:val="00EA0AEF"/>
    <w:rsid w:val="00EA10C3"/>
    <w:rsid w:val="00EA3578"/>
    <w:rsid w:val="00EA3DCA"/>
    <w:rsid w:val="00EA5D40"/>
    <w:rsid w:val="00EA6E59"/>
    <w:rsid w:val="00EB10B9"/>
    <w:rsid w:val="00EB1C40"/>
    <w:rsid w:val="00EB3E26"/>
    <w:rsid w:val="00EB44E3"/>
    <w:rsid w:val="00EB47B5"/>
    <w:rsid w:val="00EB522E"/>
    <w:rsid w:val="00EB60D3"/>
    <w:rsid w:val="00EC00C2"/>
    <w:rsid w:val="00EC0B05"/>
    <w:rsid w:val="00EC27AE"/>
    <w:rsid w:val="00EC2CC2"/>
    <w:rsid w:val="00EC402F"/>
    <w:rsid w:val="00EC6DD4"/>
    <w:rsid w:val="00ED2038"/>
    <w:rsid w:val="00ED3682"/>
    <w:rsid w:val="00ED5A81"/>
    <w:rsid w:val="00EE0A76"/>
    <w:rsid w:val="00EE1D03"/>
    <w:rsid w:val="00EE2331"/>
    <w:rsid w:val="00EE3570"/>
    <w:rsid w:val="00EE3EF0"/>
    <w:rsid w:val="00EE4ACC"/>
    <w:rsid w:val="00EE53AB"/>
    <w:rsid w:val="00EE70D8"/>
    <w:rsid w:val="00EE746D"/>
    <w:rsid w:val="00EF00D5"/>
    <w:rsid w:val="00EF153F"/>
    <w:rsid w:val="00EF2715"/>
    <w:rsid w:val="00EF28AB"/>
    <w:rsid w:val="00EF3D1F"/>
    <w:rsid w:val="00EF7430"/>
    <w:rsid w:val="00F011A0"/>
    <w:rsid w:val="00F0271C"/>
    <w:rsid w:val="00F03589"/>
    <w:rsid w:val="00F04165"/>
    <w:rsid w:val="00F0422D"/>
    <w:rsid w:val="00F0501E"/>
    <w:rsid w:val="00F059EF"/>
    <w:rsid w:val="00F06651"/>
    <w:rsid w:val="00F1005A"/>
    <w:rsid w:val="00F15255"/>
    <w:rsid w:val="00F152AC"/>
    <w:rsid w:val="00F17972"/>
    <w:rsid w:val="00F2304C"/>
    <w:rsid w:val="00F231E3"/>
    <w:rsid w:val="00F251F4"/>
    <w:rsid w:val="00F252F9"/>
    <w:rsid w:val="00F27D96"/>
    <w:rsid w:val="00F3515C"/>
    <w:rsid w:val="00F35DB6"/>
    <w:rsid w:val="00F373E2"/>
    <w:rsid w:val="00F42348"/>
    <w:rsid w:val="00F43928"/>
    <w:rsid w:val="00F448B6"/>
    <w:rsid w:val="00F44E3F"/>
    <w:rsid w:val="00F46A03"/>
    <w:rsid w:val="00F46A79"/>
    <w:rsid w:val="00F477B0"/>
    <w:rsid w:val="00F479A1"/>
    <w:rsid w:val="00F504DA"/>
    <w:rsid w:val="00F52B03"/>
    <w:rsid w:val="00F53005"/>
    <w:rsid w:val="00F54F63"/>
    <w:rsid w:val="00F56371"/>
    <w:rsid w:val="00F564F1"/>
    <w:rsid w:val="00F56C5B"/>
    <w:rsid w:val="00F60389"/>
    <w:rsid w:val="00F60C04"/>
    <w:rsid w:val="00F612EF"/>
    <w:rsid w:val="00F62315"/>
    <w:rsid w:val="00F65233"/>
    <w:rsid w:val="00F65CFB"/>
    <w:rsid w:val="00F66922"/>
    <w:rsid w:val="00F673C8"/>
    <w:rsid w:val="00F71D9C"/>
    <w:rsid w:val="00F71F98"/>
    <w:rsid w:val="00F72798"/>
    <w:rsid w:val="00F72A9A"/>
    <w:rsid w:val="00F75F42"/>
    <w:rsid w:val="00F800DC"/>
    <w:rsid w:val="00F8120C"/>
    <w:rsid w:val="00F8492A"/>
    <w:rsid w:val="00F857F5"/>
    <w:rsid w:val="00F85B24"/>
    <w:rsid w:val="00F902B4"/>
    <w:rsid w:val="00F92051"/>
    <w:rsid w:val="00F92C14"/>
    <w:rsid w:val="00F93F16"/>
    <w:rsid w:val="00F96034"/>
    <w:rsid w:val="00F97888"/>
    <w:rsid w:val="00FA0516"/>
    <w:rsid w:val="00FA4E83"/>
    <w:rsid w:val="00FA5B06"/>
    <w:rsid w:val="00FA65EF"/>
    <w:rsid w:val="00FB0CA2"/>
    <w:rsid w:val="00FB1B1C"/>
    <w:rsid w:val="00FB38D0"/>
    <w:rsid w:val="00FB3D09"/>
    <w:rsid w:val="00FB45E1"/>
    <w:rsid w:val="00FB4E2C"/>
    <w:rsid w:val="00FB501C"/>
    <w:rsid w:val="00FB5186"/>
    <w:rsid w:val="00FB6342"/>
    <w:rsid w:val="00FB6980"/>
    <w:rsid w:val="00FB76AB"/>
    <w:rsid w:val="00FC1512"/>
    <w:rsid w:val="00FC2D75"/>
    <w:rsid w:val="00FC4529"/>
    <w:rsid w:val="00FC51A8"/>
    <w:rsid w:val="00FC596C"/>
    <w:rsid w:val="00FD0BDC"/>
    <w:rsid w:val="00FD3B99"/>
    <w:rsid w:val="00FD3C74"/>
    <w:rsid w:val="00FD44D7"/>
    <w:rsid w:val="00FE16F9"/>
    <w:rsid w:val="00FE1ED0"/>
    <w:rsid w:val="00FE2373"/>
    <w:rsid w:val="00FE276E"/>
    <w:rsid w:val="00FE3EEC"/>
    <w:rsid w:val="00FE5EA4"/>
    <w:rsid w:val="00FE5F67"/>
    <w:rsid w:val="00FE7076"/>
    <w:rsid w:val="00FF14D8"/>
    <w:rsid w:val="00FF38AA"/>
    <w:rsid w:val="00FF40F5"/>
    <w:rsid w:val="00FF4763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4DFC"/>
  <w15:docId w15:val="{1317E30F-AC6F-447B-ADB1-E69E207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51EC"/>
  </w:style>
  <w:style w:type="paragraph" w:styleId="Nadpis2">
    <w:name w:val="heading 2"/>
    <w:basedOn w:val="Normlny"/>
    <w:next w:val="Normlny"/>
    <w:link w:val="Nadpis2Char"/>
    <w:qFormat/>
    <w:rsid w:val="00810C02"/>
    <w:pPr>
      <w:keepNext/>
      <w:spacing w:before="240" w:after="60" w:line="240" w:lineRule="auto"/>
      <w:outlineLvl w:val="1"/>
    </w:pPr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62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424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D2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7625"/>
    <w:pPr>
      <w:ind w:left="720"/>
      <w:contextualSpacing/>
    </w:pPr>
  </w:style>
  <w:style w:type="paragraph" w:styleId="Bezriadkovania">
    <w:name w:val="No Spacing"/>
    <w:qFormat/>
    <w:rsid w:val="0079059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935655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543"/>
  </w:style>
  <w:style w:type="paragraph" w:styleId="Pta">
    <w:name w:val="footer"/>
    <w:basedOn w:val="Normlny"/>
    <w:link w:val="Pt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0543"/>
  </w:style>
  <w:style w:type="character" w:customStyle="1" w:styleId="2vppz">
    <w:name w:val="_2vppz"/>
    <w:basedOn w:val="Predvolenpsmoodseku"/>
    <w:rsid w:val="00207F23"/>
  </w:style>
  <w:style w:type="paragraph" w:styleId="Obyajntext">
    <w:name w:val="Plain Text"/>
    <w:basedOn w:val="Normlny"/>
    <w:link w:val="ObyajntextChar"/>
    <w:uiPriority w:val="99"/>
    <w:semiHidden/>
    <w:unhideWhenUsed/>
    <w:rsid w:val="00D6070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60703"/>
    <w:rPr>
      <w:rFonts w:ascii="Calibri" w:hAnsi="Calibri"/>
      <w:szCs w:val="21"/>
    </w:rPr>
  </w:style>
  <w:style w:type="paragraph" w:customStyle="1" w:styleId="Odrazky">
    <w:name w:val="Odrazky"/>
    <w:basedOn w:val="Normlny"/>
    <w:qFormat/>
    <w:rsid w:val="003D45D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10C02"/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810C02"/>
    <w:pPr>
      <w:spacing w:after="120" w:line="240" w:lineRule="auto"/>
      <w:ind w:left="283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810C0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Podtitul">
    <w:name w:val="Subtitle"/>
    <w:basedOn w:val="Normlny"/>
    <w:next w:val="Zkladntext"/>
    <w:link w:val="PodtitulChar"/>
    <w:qFormat/>
    <w:rsid w:val="004F04BE"/>
    <w:pPr>
      <w:suppressAutoHyphens/>
      <w:spacing w:after="0" w:line="240" w:lineRule="auto"/>
    </w:pPr>
    <w:rPr>
      <w:rFonts w:ascii="Arial Narrow" w:eastAsia="Times New Roman" w:hAnsi="Arial Narrow" w:cs="Arial Narrow"/>
      <w:b/>
      <w:bCs/>
      <w:sz w:val="24"/>
      <w:szCs w:val="24"/>
      <w:u w:val="single"/>
      <w:lang w:val="x-none" w:eastAsia="zh-CN"/>
    </w:rPr>
  </w:style>
  <w:style w:type="character" w:customStyle="1" w:styleId="PodtitulChar">
    <w:name w:val="Podtitul Char"/>
    <w:basedOn w:val="Predvolenpsmoodseku"/>
    <w:link w:val="Podtitul"/>
    <w:rsid w:val="004F04BE"/>
    <w:rPr>
      <w:rFonts w:ascii="Arial Narrow" w:eastAsia="Times New Roman" w:hAnsi="Arial Narrow" w:cs="Arial Narrow"/>
      <w:b/>
      <w:bCs/>
      <w:sz w:val="24"/>
      <w:szCs w:val="24"/>
      <w:u w:val="single"/>
      <w:lang w:val="x-none" w:eastAsia="zh-CN"/>
    </w:rPr>
  </w:style>
  <w:style w:type="paragraph" w:customStyle="1" w:styleId="Standard">
    <w:name w:val="Standard"/>
    <w:rsid w:val="004F04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F04B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F04BE"/>
  </w:style>
  <w:style w:type="character" w:customStyle="1" w:styleId="Nadpis3Char">
    <w:name w:val="Nadpis 3 Char"/>
    <w:basedOn w:val="Predvolenpsmoodseku"/>
    <w:link w:val="Nadpis3"/>
    <w:uiPriority w:val="9"/>
    <w:semiHidden/>
    <w:rsid w:val="002062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3044-B0A0-432C-97CB-E381F4BE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SVP, š.p.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KURUCOVÁ Lucia</dc:creator>
  <cp:lastModifiedBy>KURUCOVÁ Lucia</cp:lastModifiedBy>
  <cp:revision>10</cp:revision>
  <cp:lastPrinted>2024-12-03T15:31:00Z</cp:lastPrinted>
  <dcterms:created xsi:type="dcterms:W3CDTF">2024-11-26T12:32:00Z</dcterms:created>
  <dcterms:modified xsi:type="dcterms:W3CDTF">2024-12-10T12:05:00Z</dcterms:modified>
</cp:coreProperties>
</file>