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40" w:rsidRDefault="002A6340" w:rsidP="009A278B">
      <w:pPr>
        <w:pStyle w:val="Hlavika"/>
        <w:tabs>
          <w:tab w:val="clear" w:pos="4536"/>
        </w:tabs>
        <w:jc w:val="center"/>
        <w:rPr>
          <w:rFonts w:cstheme="minorHAnsi"/>
          <w:b/>
          <w:sz w:val="32"/>
          <w:szCs w:val="32"/>
          <w:u w:val="single"/>
        </w:rPr>
      </w:pPr>
    </w:p>
    <w:p w:rsidR="009A278B" w:rsidRPr="00D13927" w:rsidRDefault="009A278B" w:rsidP="009A278B">
      <w:pPr>
        <w:pStyle w:val="Hlavika"/>
        <w:tabs>
          <w:tab w:val="clear" w:pos="4536"/>
        </w:tabs>
        <w:jc w:val="center"/>
        <w:rPr>
          <w:rFonts w:cstheme="minorHAnsi"/>
          <w:b/>
          <w:sz w:val="32"/>
          <w:szCs w:val="32"/>
          <w:u w:val="single"/>
        </w:rPr>
      </w:pPr>
      <w:r w:rsidRPr="00D13927">
        <w:rPr>
          <w:rFonts w:cstheme="minorHAnsi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768E819B" wp14:editId="540F0AEC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942975" cy="1045210"/>
            <wp:effectExtent l="0" t="0" r="9525" b="2540"/>
            <wp:wrapThrough wrapText="bothSides">
              <wp:wrapPolygon edited="0">
                <wp:start x="0" y="0"/>
                <wp:lineTo x="0" y="21259"/>
                <wp:lineTo x="21382" y="21259"/>
                <wp:lineTo x="21382" y="0"/>
                <wp:lineTo x="0" y="0"/>
              </wp:wrapPolygon>
            </wp:wrapThrough>
            <wp:docPr id="2" name="Obrázok 2" descr="http://www.stiavnickebane.sk/imgcache/e-img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iavnickebane.sk/imgcache/e-img-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927">
        <w:rPr>
          <w:rFonts w:cstheme="minorHAnsi"/>
          <w:b/>
          <w:sz w:val="32"/>
          <w:szCs w:val="32"/>
          <w:u w:val="single"/>
        </w:rPr>
        <w:t>Obec Štiavnické Bane, Štiavnické Bane č. 1, 969 81</w:t>
      </w:r>
    </w:p>
    <w:p w:rsidR="009A278B" w:rsidRDefault="009A278B" w:rsidP="00896BB5">
      <w:pPr>
        <w:spacing w:after="0"/>
        <w:rPr>
          <w:b/>
          <w:sz w:val="44"/>
          <w:szCs w:val="44"/>
        </w:rPr>
      </w:pPr>
    </w:p>
    <w:p w:rsidR="00C93B1D" w:rsidRDefault="009A278B" w:rsidP="00896BB5">
      <w:pPr>
        <w:spacing w:after="0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              </w:t>
      </w:r>
      <w:r w:rsidR="00C93B1D" w:rsidRPr="00101EDA">
        <w:rPr>
          <w:b/>
          <w:sz w:val="44"/>
          <w:szCs w:val="44"/>
        </w:rPr>
        <w:t>Z Á P I S N I C A</w:t>
      </w:r>
    </w:p>
    <w:p w:rsidR="00101EDA" w:rsidRPr="00101EDA" w:rsidRDefault="00101EDA" w:rsidP="00101EDA">
      <w:pPr>
        <w:spacing w:after="0"/>
        <w:jc w:val="center"/>
        <w:rPr>
          <w:b/>
          <w:sz w:val="20"/>
          <w:szCs w:val="20"/>
        </w:rPr>
      </w:pPr>
    </w:p>
    <w:p w:rsidR="000C07FB" w:rsidRDefault="009A278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</w:t>
      </w:r>
      <w:r w:rsidR="00C93B1D">
        <w:rPr>
          <w:b/>
          <w:sz w:val="24"/>
          <w:szCs w:val="24"/>
        </w:rPr>
        <w:t xml:space="preserve"> </w:t>
      </w:r>
      <w:r w:rsidR="00C93B1D" w:rsidRPr="000C07FB">
        <w:rPr>
          <w:b/>
          <w:sz w:val="28"/>
          <w:szCs w:val="28"/>
        </w:rPr>
        <w:t>z rokovani</w:t>
      </w:r>
      <w:r w:rsidR="008A3387" w:rsidRPr="000C07FB">
        <w:rPr>
          <w:b/>
          <w:sz w:val="28"/>
          <w:szCs w:val="28"/>
        </w:rPr>
        <w:t>a</w:t>
      </w:r>
      <w:r w:rsidR="00424FD5" w:rsidRPr="000C07FB">
        <w:rPr>
          <w:b/>
          <w:sz w:val="28"/>
          <w:szCs w:val="28"/>
        </w:rPr>
        <w:t xml:space="preserve"> OZ </w:t>
      </w:r>
      <w:r w:rsidR="00424FD5" w:rsidRPr="00810C02">
        <w:rPr>
          <w:b/>
          <w:sz w:val="28"/>
          <w:szCs w:val="28"/>
        </w:rPr>
        <w:t>konané</w:t>
      </w:r>
      <w:r w:rsidR="00C93B1D" w:rsidRPr="00810C02">
        <w:rPr>
          <w:b/>
          <w:sz w:val="28"/>
          <w:szCs w:val="28"/>
        </w:rPr>
        <w:t>ho dňa</w:t>
      </w:r>
      <w:r w:rsidR="00424FD5" w:rsidRPr="00810C02">
        <w:rPr>
          <w:b/>
          <w:sz w:val="28"/>
          <w:szCs w:val="28"/>
        </w:rPr>
        <w:t xml:space="preserve"> </w:t>
      </w:r>
      <w:r w:rsidR="007D25D3" w:rsidRPr="00810C02">
        <w:rPr>
          <w:b/>
          <w:sz w:val="28"/>
          <w:szCs w:val="28"/>
        </w:rPr>
        <w:t xml:space="preserve"> </w:t>
      </w:r>
      <w:r w:rsidR="00C03EFE">
        <w:rPr>
          <w:b/>
          <w:sz w:val="28"/>
          <w:szCs w:val="28"/>
        </w:rPr>
        <w:t>4.3</w:t>
      </w:r>
      <w:r w:rsidR="00C44F7E" w:rsidRPr="00810C02">
        <w:rPr>
          <w:b/>
          <w:sz w:val="28"/>
          <w:szCs w:val="28"/>
        </w:rPr>
        <w:t>.202</w:t>
      </w:r>
      <w:r w:rsidR="00C03EFE">
        <w:rPr>
          <w:b/>
          <w:sz w:val="28"/>
          <w:szCs w:val="28"/>
        </w:rPr>
        <w:t>5</w:t>
      </w:r>
      <w:r w:rsidR="00FC596C" w:rsidRPr="00810C02">
        <w:rPr>
          <w:b/>
          <w:sz w:val="28"/>
          <w:szCs w:val="28"/>
        </w:rPr>
        <w:t xml:space="preserve"> </w:t>
      </w:r>
      <w:r w:rsidR="00424FD5" w:rsidRPr="00810C02">
        <w:rPr>
          <w:b/>
          <w:sz w:val="28"/>
          <w:szCs w:val="28"/>
        </w:rPr>
        <w:t xml:space="preserve">na </w:t>
      </w:r>
      <w:proofErr w:type="spellStart"/>
      <w:r w:rsidR="00424FD5" w:rsidRPr="000C07FB">
        <w:rPr>
          <w:b/>
          <w:sz w:val="28"/>
          <w:szCs w:val="28"/>
        </w:rPr>
        <w:t>OcÚ</w:t>
      </w:r>
      <w:proofErr w:type="spellEnd"/>
      <w:r w:rsidR="00424FD5" w:rsidRPr="000C07FB">
        <w:rPr>
          <w:b/>
          <w:sz w:val="28"/>
          <w:szCs w:val="28"/>
        </w:rPr>
        <w:t xml:space="preserve"> v Štiavnických Baniach</w:t>
      </w:r>
    </w:p>
    <w:p w:rsidR="00456D11" w:rsidRPr="00456D11" w:rsidRDefault="00456D11">
      <w:pPr>
        <w:rPr>
          <w:b/>
          <w:sz w:val="24"/>
          <w:szCs w:val="24"/>
        </w:rPr>
      </w:pPr>
    </w:p>
    <w:p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Počet poslancov OZ:</w:t>
      </w:r>
      <w:r w:rsidR="002B5FB9">
        <w:rPr>
          <w:rFonts w:cstheme="minorHAnsi"/>
          <w:sz w:val="24"/>
          <w:szCs w:val="24"/>
        </w:rPr>
        <w:t xml:space="preserve"> </w:t>
      </w:r>
      <w:r w:rsidR="00CE0325">
        <w:rPr>
          <w:rFonts w:cstheme="minorHAnsi"/>
          <w:sz w:val="24"/>
          <w:szCs w:val="24"/>
        </w:rPr>
        <w:t>7</w:t>
      </w:r>
    </w:p>
    <w:p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Prítomní:</w:t>
      </w:r>
      <w:r w:rsidR="00DD278B">
        <w:rPr>
          <w:rFonts w:cstheme="minorHAnsi"/>
          <w:sz w:val="24"/>
          <w:szCs w:val="24"/>
        </w:rPr>
        <w:t xml:space="preserve"> </w:t>
      </w:r>
      <w:r w:rsidR="0069167B">
        <w:rPr>
          <w:rFonts w:cstheme="minorHAnsi"/>
          <w:sz w:val="24"/>
          <w:szCs w:val="24"/>
        </w:rPr>
        <w:t>6</w:t>
      </w:r>
    </w:p>
    <w:p w:rsidR="00184AFC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Ospravedlnení:</w:t>
      </w:r>
      <w:r w:rsidR="0097172B">
        <w:rPr>
          <w:rFonts w:cstheme="minorHAnsi"/>
          <w:sz w:val="24"/>
          <w:szCs w:val="24"/>
        </w:rPr>
        <w:t xml:space="preserve"> </w:t>
      </w:r>
      <w:r w:rsidR="0069167B">
        <w:rPr>
          <w:rFonts w:cstheme="minorHAnsi"/>
          <w:sz w:val="24"/>
          <w:szCs w:val="24"/>
        </w:rPr>
        <w:t>1 (Blaško)</w:t>
      </w:r>
    </w:p>
    <w:p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</w:p>
    <w:p w:rsidR="00424FD5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Overovatelia zápisnice:</w:t>
      </w:r>
      <w:r w:rsidR="00295C30">
        <w:rPr>
          <w:rFonts w:cstheme="minorHAnsi"/>
          <w:sz w:val="24"/>
          <w:szCs w:val="24"/>
        </w:rPr>
        <w:t xml:space="preserve"> </w:t>
      </w:r>
      <w:r w:rsidR="0069167B">
        <w:rPr>
          <w:rFonts w:cstheme="minorHAnsi"/>
          <w:sz w:val="24"/>
          <w:szCs w:val="24"/>
        </w:rPr>
        <w:t>Ševeček, Totkovičová</w:t>
      </w:r>
    </w:p>
    <w:p w:rsidR="009822A3" w:rsidRPr="005E7F64" w:rsidRDefault="009822A3" w:rsidP="00424FD5">
      <w:pPr>
        <w:spacing w:after="0"/>
        <w:rPr>
          <w:rFonts w:cstheme="minorHAnsi"/>
          <w:sz w:val="24"/>
          <w:szCs w:val="24"/>
        </w:rPr>
      </w:pPr>
    </w:p>
    <w:p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Zapisovateľka:</w:t>
      </w:r>
      <w:r w:rsidR="0097172B">
        <w:rPr>
          <w:rFonts w:cstheme="minorHAnsi"/>
          <w:sz w:val="24"/>
          <w:szCs w:val="24"/>
        </w:rPr>
        <w:t xml:space="preserve"> </w:t>
      </w:r>
      <w:r w:rsidR="001D5F44">
        <w:rPr>
          <w:rFonts w:cstheme="minorHAnsi"/>
          <w:sz w:val="24"/>
          <w:szCs w:val="24"/>
        </w:rPr>
        <w:t>Mgr. Lucia Kurucová</w:t>
      </w:r>
    </w:p>
    <w:p w:rsidR="00747625" w:rsidRPr="005E7F64" w:rsidRDefault="00747625" w:rsidP="00424FD5">
      <w:pPr>
        <w:spacing w:after="0"/>
        <w:rPr>
          <w:rFonts w:cstheme="minorHAnsi"/>
          <w:sz w:val="24"/>
          <w:szCs w:val="24"/>
        </w:rPr>
      </w:pPr>
    </w:p>
    <w:p w:rsidR="00E047C8" w:rsidRPr="00974325" w:rsidRDefault="00E047C8" w:rsidP="00974325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974325">
        <w:rPr>
          <w:rFonts w:cstheme="minorHAnsi"/>
          <w:b/>
          <w:bCs/>
          <w:sz w:val="24"/>
          <w:szCs w:val="24"/>
          <w:u w:val="single"/>
        </w:rPr>
        <w:t xml:space="preserve">P r o g r a m:                                     </w:t>
      </w:r>
    </w:p>
    <w:p w:rsidR="00E047C8" w:rsidRPr="00D34CE8" w:rsidRDefault="00E047C8" w:rsidP="00D34CE8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4CE8">
        <w:rPr>
          <w:rFonts w:cstheme="minorHAnsi"/>
          <w:b/>
          <w:bCs/>
          <w:sz w:val="24"/>
          <w:szCs w:val="24"/>
        </w:rPr>
        <w:t>Otvorenie zasadania</w:t>
      </w:r>
    </w:p>
    <w:p w:rsidR="00E047C8" w:rsidRPr="00D34CE8" w:rsidRDefault="00E047C8" w:rsidP="00D34CE8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4CE8">
        <w:rPr>
          <w:rFonts w:cstheme="minorHAnsi"/>
          <w:b/>
          <w:bCs/>
          <w:sz w:val="24"/>
          <w:szCs w:val="24"/>
        </w:rPr>
        <w:t>Kontrola uznesení</w:t>
      </w:r>
    </w:p>
    <w:p w:rsidR="003618CB" w:rsidRPr="00D34CE8" w:rsidRDefault="003618CB" w:rsidP="00D34CE8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D34CE8">
        <w:rPr>
          <w:rFonts w:cstheme="minorHAnsi"/>
          <w:b/>
          <w:sz w:val="24"/>
          <w:szCs w:val="24"/>
        </w:rPr>
        <w:t>Schválenie VZN č.1/2025 – O podmienkach poskytovania sociálnych služieb a o platení úhrad za poskytované sociálne služby</w:t>
      </w:r>
    </w:p>
    <w:p w:rsidR="00E047C8" w:rsidRPr="00D34CE8" w:rsidRDefault="003618CB" w:rsidP="00D34CE8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D34CE8">
        <w:rPr>
          <w:rFonts w:cstheme="minorHAnsi"/>
          <w:b/>
          <w:sz w:val="24"/>
          <w:szCs w:val="24"/>
        </w:rPr>
        <w:t xml:space="preserve">Zrušenie zriaďovacej listiny – múzeum Jozefa Karola </w:t>
      </w:r>
      <w:proofErr w:type="spellStart"/>
      <w:r w:rsidRPr="00D34CE8">
        <w:rPr>
          <w:rFonts w:cstheme="minorHAnsi"/>
          <w:b/>
          <w:sz w:val="24"/>
          <w:szCs w:val="24"/>
        </w:rPr>
        <w:t>Hella</w:t>
      </w:r>
      <w:proofErr w:type="spellEnd"/>
    </w:p>
    <w:p w:rsidR="003618CB" w:rsidRPr="00D34CE8" w:rsidRDefault="003618CB" w:rsidP="00D34CE8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D34CE8">
        <w:rPr>
          <w:rFonts w:cstheme="minorHAnsi"/>
          <w:b/>
          <w:sz w:val="24"/>
          <w:szCs w:val="24"/>
        </w:rPr>
        <w:t>Zapojenie do projektu – „Výskum možností aplikácie nových technologických postupov pri zvyšovaní využiteľnosti hydroenergetického potenciálu územia, zlepšenia životného prostredia a kvality života v regióne (NFP401801B936)“</w:t>
      </w:r>
    </w:p>
    <w:p w:rsidR="00D34CE8" w:rsidRPr="00D34CE8" w:rsidRDefault="00D34CE8" w:rsidP="00D34CE8">
      <w:pPr>
        <w:pStyle w:val="Odsekzoznamu"/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</w:rPr>
      </w:pPr>
      <w:r w:rsidRPr="00D34CE8">
        <w:rPr>
          <w:rFonts w:cs="Times New Roman"/>
          <w:b/>
          <w:sz w:val="24"/>
          <w:szCs w:val="24"/>
        </w:rPr>
        <w:t>Hlavný kontrolór – správa o činnosti HK za rok 2024</w:t>
      </w:r>
      <w:r w:rsidR="00EC766D">
        <w:rPr>
          <w:rFonts w:cs="Times New Roman"/>
          <w:b/>
          <w:sz w:val="24"/>
          <w:szCs w:val="24"/>
        </w:rPr>
        <w:t>, správa o výsledku kontroly 1/2025</w:t>
      </w:r>
    </w:p>
    <w:p w:rsidR="00F27D96" w:rsidRPr="00D34CE8" w:rsidRDefault="00F27D96" w:rsidP="00D34CE8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D34CE8">
        <w:rPr>
          <w:rFonts w:cstheme="minorHAnsi"/>
          <w:b/>
          <w:sz w:val="24"/>
          <w:szCs w:val="24"/>
        </w:rPr>
        <w:t>Pozemky</w:t>
      </w:r>
      <w:r w:rsidR="001D5F44" w:rsidRPr="00D34CE8">
        <w:rPr>
          <w:rFonts w:cstheme="minorHAnsi"/>
          <w:b/>
          <w:sz w:val="24"/>
          <w:szCs w:val="24"/>
        </w:rPr>
        <w:t xml:space="preserve"> </w:t>
      </w:r>
      <w:r w:rsidR="003618CB" w:rsidRPr="00D34CE8">
        <w:rPr>
          <w:rFonts w:cstheme="minorHAnsi"/>
          <w:b/>
          <w:sz w:val="24"/>
          <w:szCs w:val="24"/>
        </w:rPr>
        <w:t>+ prenájom pozemku</w:t>
      </w:r>
    </w:p>
    <w:p w:rsidR="003618CB" w:rsidRPr="00D34CE8" w:rsidRDefault="00F152AC" w:rsidP="00D34CE8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D34CE8">
        <w:rPr>
          <w:rFonts w:cstheme="minorHAnsi"/>
          <w:b/>
          <w:sz w:val="24"/>
          <w:szCs w:val="24"/>
        </w:rPr>
        <w:t>Rôzne</w:t>
      </w:r>
      <w:r w:rsidR="00CD78F2" w:rsidRPr="00D34CE8">
        <w:rPr>
          <w:rFonts w:cstheme="minorHAnsi"/>
          <w:b/>
          <w:sz w:val="24"/>
          <w:szCs w:val="24"/>
        </w:rPr>
        <w:t xml:space="preserve"> </w:t>
      </w:r>
      <w:r w:rsidR="00FF3062">
        <w:rPr>
          <w:rFonts w:cstheme="minorHAnsi"/>
          <w:b/>
          <w:sz w:val="24"/>
          <w:szCs w:val="24"/>
        </w:rPr>
        <w:t>– určenie zástupcu starostu</w:t>
      </w:r>
      <w:r w:rsidR="00647EF2">
        <w:rPr>
          <w:rFonts w:cstheme="minorHAnsi"/>
          <w:b/>
          <w:sz w:val="24"/>
          <w:szCs w:val="24"/>
        </w:rPr>
        <w:t>, rozpočet</w:t>
      </w:r>
    </w:p>
    <w:p w:rsidR="00E047C8" w:rsidRPr="00D34CE8" w:rsidRDefault="00E047C8" w:rsidP="00D34CE8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D34CE8">
        <w:rPr>
          <w:rFonts w:cstheme="minorHAnsi"/>
          <w:b/>
          <w:sz w:val="24"/>
          <w:szCs w:val="24"/>
        </w:rPr>
        <w:t>Diskusia</w:t>
      </w:r>
    </w:p>
    <w:p w:rsidR="00E047C8" w:rsidRPr="00D34CE8" w:rsidRDefault="00E047C8" w:rsidP="00D34CE8">
      <w:pPr>
        <w:pStyle w:val="Odsekzoznamu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D34CE8">
        <w:rPr>
          <w:rFonts w:cstheme="minorHAnsi"/>
          <w:b/>
          <w:sz w:val="24"/>
          <w:szCs w:val="24"/>
        </w:rPr>
        <w:t>Záver</w:t>
      </w:r>
    </w:p>
    <w:p w:rsidR="00F52B03" w:rsidRPr="00C45475" w:rsidRDefault="00F52B03" w:rsidP="00F52B03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--------------------------------------------------------------------------------------------------------</w:t>
      </w:r>
    </w:p>
    <w:p w:rsidR="005A5D3B" w:rsidRPr="005E7F64" w:rsidRDefault="005A5D3B" w:rsidP="00424FD5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F71D9" w:rsidRPr="00456D11" w:rsidRDefault="000F71D9" w:rsidP="000F71D9">
      <w:pPr>
        <w:tabs>
          <w:tab w:val="left" w:pos="720"/>
        </w:tabs>
        <w:jc w:val="both"/>
        <w:rPr>
          <w:rFonts w:cstheme="minorHAnsi"/>
          <w:b/>
          <w:bCs/>
          <w:sz w:val="28"/>
          <w:szCs w:val="28"/>
          <w:u w:val="single"/>
        </w:rPr>
      </w:pPr>
      <w:r w:rsidRPr="00456D11">
        <w:rPr>
          <w:rFonts w:cstheme="minorHAnsi"/>
          <w:b/>
          <w:bCs/>
          <w:sz w:val="28"/>
          <w:szCs w:val="28"/>
          <w:u w:val="single"/>
        </w:rPr>
        <w:t>K bodu č. 1</w:t>
      </w:r>
      <w:r>
        <w:rPr>
          <w:rFonts w:cstheme="minorHAnsi"/>
          <w:b/>
          <w:bCs/>
          <w:sz w:val="28"/>
          <w:szCs w:val="28"/>
          <w:u w:val="single"/>
        </w:rPr>
        <w:t xml:space="preserve"> – O</w:t>
      </w:r>
      <w:r w:rsidRPr="00456D11">
        <w:rPr>
          <w:rFonts w:cstheme="minorHAnsi"/>
          <w:b/>
          <w:bCs/>
          <w:sz w:val="28"/>
          <w:szCs w:val="28"/>
          <w:u w:val="single"/>
        </w:rPr>
        <w:t>tvorenie zasadania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:rsidR="000F71D9" w:rsidRPr="007871CC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Starosta</w:t>
      </w:r>
      <w:r w:rsidR="00A91E0E">
        <w:rPr>
          <w:rFonts w:cstheme="minorHAnsi"/>
          <w:bCs/>
          <w:sz w:val="24"/>
          <w:szCs w:val="24"/>
        </w:rPr>
        <w:t xml:space="preserve"> otvoril zasadanie</w:t>
      </w:r>
      <w:r w:rsidR="00C9610D">
        <w:rPr>
          <w:rFonts w:cstheme="minorHAnsi"/>
          <w:bCs/>
          <w:sz w:val="24"/>
          <w:szCs w:val="24"/>
        </w:rPr>
        <w:t xml:space="preserve"> a</w:t>
      </w:r>
      <w:r w:rsidR="007871CC">
        <w:rPr>
          <w:rFonts w:cstheme="minorHAnsi"/>
          <w:bCs/>
          <w:sz w:val="24"/>
          <w:szCs w:val="24"/>
        </w:rPr>
        <w:t> </w:t>
      </w:r>
      <w:r w:rsidR="00C9610D">
        <w:rPr>
          <w:rFonts w:cstheme="minorHAnsi"/>
          <w:bCs/>
          <w:sz w:val="24"/>
          <w:szCs w:val="24"/>
        </w:rPr>
        <w:t>navrhol</w:t>
      </w:r>
      <w:r w:rsidR="007871CC">
        <w:rPr>
          <w:rFonts w:cstheme="minorHAnsi"/>
          <w:bCs/>
          <w:sz w:val="24"/>
          <w:szCs w:val="24"/>
        </w:rPr>
        <w:t xml:space="preserve"> </w:t>
      </w:r>
      <w:r w:rsidR="00CD78F2">
        <w:rPr>
          <w:rFonts w:cstheme="minorHAnsi"/>
          <w:bCs/>
          <w:sz w:val="24"/>
          <w:szCs w:val="24"/>
        </w:rPr>
        <w:t xml:space="preserve">doplnenie </w:t>
      </w:r>
      <w:r w:rsidR="007871CC" w:rsidRPr="007871CC">
        <w:rPr>
          <w:rFonts w:cstheme="minorHAnsi"/>
          <w:bCs/>
          <w:sz w:val="24"/>
          <w:szCs w:val="24"/>
        </w:rPr>
        <w:t xml:space="preserve">do </w:t>
      </w:r>
      <w:r w:rsidR="00CD78F2" w:rsidRPr="007871CC">
        <w:rPr>
          <w:rFonts w:cstheme="minorHAnsi"/>
          <w:bCs/>
          <w:sz w:val="24"/>
          <w:szCs w:val="24"/>
        </w:rPr>
        <w:t xml:space="preserve">programu do bodu </w:t>
      </w:r>
      <w:r w:rsidR="007871CC" w:rsidRPr="007871CC">
        <w:rPr>
          <w:rFonts w:cstheme="minorHAnsi"/>
          <w:bCs/>
          <w:sz w:val="24"/>
          <w:szCs w:val="24"/>
        </w:rPr>
        <w:t>8</w:t>
      </w:r>
      <w:r w:rsidR="00CD78F2" w:rsidRPr="007871CC">
        <w:rPr>
          <w:rFonts w:cstheme="minorHAnsi"/>
          <w:bCs/>
          <w:sz w:val="24"/>
          <w:szCs w:val="24"/>
        </w:rPr>
        <w:t xml:space="preserve"> – rôzne –</w:t>
      </w:r>
      <w:r w:rsidR="007871CC" w:rsidRPr="007871CC">
        <w:rPr>
          <w:rFonts w:cstheme="minorHAnsi"/>
          <w:sz w:val="24"/>
          <w:szCs w:val="24"/>
        </w:rPr>
        <w:t xml:space="preserve"> určenie zástupcu starostu, rozpočet</w:t>
      </w:r>
      <w:r w:rsidR="007871CC" w:rsidRPr="007871CC">
        <w:rPr>
          <w:rFonts w:cstheme="minorHAnsi"/>
          <w:bCs/>
          <w:sz w:val="24"/>
          <w:szCs w:val="24"/>
        </w:rPr>
        <w:t xml:space="preserve"> </w:t>
      </w:r>
      <w:r w:rsidR="00CD78F2" w:rsidRPr="007871CC">
        <w:rPr>
          <w:rFonts w:cstheme="minorHAnsi"/>
          <w:bCs/>
          <w:sz w:val="24"/>
          <w:szCs w:val="24"/>
        </w:rPr>
        <w:t xml:space="preserve">a navrhol </w:t>
      </w:r>
      <w:r w:rsidRPr="007871CC">
        <w:rPr>
          <w:rFonts w:cstheme="minorHAnsi"/>
          <w:bCs/>
          <w:sz w:val="24"/>
          <w:szCs w:val="24"/>
        </w:rPr>
        <w:t xml:space="preserve">hlasovanie za </w:t>
      </w:r>
      <w:r w:rsidR="003F2CF6" w:rsidRPr="007871CC">
        <w:rPr>
          <w:rFonts w:cstheme="minorHAnsi"/>
          <w:bCs/>
          <w:sz w:val="24"/>
          <w:szCs w:val="24"/>
        </w:rPr>
        <w:t>program</w:t>
      </w:r>
      <w:r w:rsidR="004C1C5A" w:rsidRPr="007871CC">
        <w:rPr>
          <w:rFonts w:cstheme="minorHAnsi"/>
          <w:bCs/>
          <w:sz w:val="24"/>
          <w:szCs w:val="24"/>
        </w:rPr>
        <w:t>.</w:t>
      </w:r>
      <w:r w:rsidR="00AB550D" w:rsidRPr="007871CC">
        <w:rPr>
          <w:rFonts w:cstheme="minorHAnsi"/>
          <w:bCs/>
          <w:sz w:val="24"/>
          <w:szCs w:val="24"/>
        </w:rPr>
        <w:t xml:space="preserve"> </w:t>
      </w:r>
    </w:p>
    <w:p w:rsidR="000F71D9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0F71D9" w:rsidRPr="00153A5C" w:rsidRDefault="000F71D9" w:rsidP="000F71D9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153A5C">
        <w:rPr>
          <w:rFonts w:cstheme="minorHAnsi"/>
          <w:b/>
          <w:bCs/>
          <w:sz w:val="24"/>
          <w:szCs w:val="24"/>
        </w:rPr>
        <w:t>Hlasovanie:</w:t>
      </w:r>
    </w:p>
    <w:p w:rsidR="000F71D9" w:rsidRPr="005E7F64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Počet </w:t>
      </w:r>
      <w:r>
        <w:rPr>
          <w:rFonts w:cstheme="minorHAnsi"/>
          <w:bCs/>
          <w:sz w:val="24"/>
          <w:szCs w:val="24"/>
        </w:rPr>
        <w:t>poslancov OZ: 7</w:t>
      </w:r>
    </w:p>
    <w:p w:rsidR="00F152AC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Prítomní:</w:t>
      </w:r>
      <w:r w:rsidR="001D5F4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69167B">
        <w:rPr>
          <w:rFonts w:cstheme="minorHAnsi"/>
          <w:bCs/>
          <w:sz w:val="24"/>
          <w:szCs w:val="24"/>
        </w:rPr>
        <w:t>6</w:t>
      </w:r>
    </w:p>
    <w:p w:rsidR="000F71D9" w:rsidRDefault="0069167B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</w:t>
      </w:r>
      <w:r w:rsidR="000F71D9">
        <w:rPr>
          <w:rFonts w:cstheme="minorHAnsi"/>
          <w:bCs/>
          <w:sz w:val="24"/>
          <w:szCs w:val="24"/>
        </w:rPr>
        <w:t xml:space="preserve"> za, 0 zdržal sa, 0 </w:t>
      </w:r>
      <w:r w:rsidR="000F71D9" w:rsidRPr="005E7F64">
        <w:rPr>
          <w:rFonts w:cstheme="minorHAnsi"/>
          <w:bCs/>
          <w:sz w:val="24"/>
          <w:szCs w:val="24"/>
        </w:rPr>
        <w:t xml:space="preserve">proti </w:t>
      </w:r>
    </w:p>
    <w:p w:rsidR="00F52B03" w:rsidRPr="00C45475" w:rsidRDefault="00F52B03" w:rsidP="00F52B03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--------------------------------------------------------------------------------------------------------</w:t>
      </w:r>
    </w:p>
    <w:p w:rsidR="00F92051" w:rsidRDefault="00F92051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92051" w:rsidRDefault="00F92051" w:rsidP="00F92051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DD278B">
        <w:rPr>
          <w:rFonts w:cstheme="minorHAnsi"/>
          <w:b/>
          <w:bCs/>
          <w:sz w:val="28"/>
          <w:szCs w:val="28"/>
          <w:u w:val="single"/>
        </w:rPr>
        <w:t>K bodu č.2 –</w:t>
      </w:r>
      <w:r>
        <w:rPr>
          <w:rFonts w:cstheme="minorHAnsi"/>
          <w:b/>
          <w:bCs/>
          <w:sz w:val="28"/>
          <w:szCs w:val="28"/>
          <w:u w:val="single"/>
        </w:rPr>
        <w:t xml:space="preserve"> K</w:t>
      </w:r>
      <w:r w:rsidRPr="00DD278B">
        <w:rPr>
          <w:rFonts w:cstheme="minorHAnsi"/>
          <w:b/>
          <w:bCs/>
          <w:sz w:val="28"/>
          <w:szCs w:val="28"/>
          <w:u w:val="single"/>
        </w:rPr>
        <w:t>ontrola uznesení:</w:t>
      </w:r>
    </w:p>
    <w:p w:rsidR="00F92051" w:rsidRPr="00F27D96" w:rsidRDefault="00F92051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8019D4" w:rsidRPr="005968CC" w:rsidRDefault="008019D4" w:rsidP="008019D4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56/2021 – plní sa (odpredaj pozemku)</w:t>
      </w:r>
    </w:p>
    <w:p w:rsidR="002B5FB9" w:rsidRPr="005968CC" w:rsidRDefault="00B743A2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14/2022 –</w:t>
      </w:r>
      <w:r w:rsidR="0053160A" w:rsidRPr="005968CC">
        <w:rPr>
          <w:rFonts w:cstheme="minorHAnsi"/>
          <w:bCs/>
          <w:sz w:val="24"/>
          <w:szCs w:val="24"/>
        </w:rPr>
        <w:t xml:space="preserve"> plní sa (odpredaj pozemku)</w:t>
      </w:r>
    </w:p>
    <w:p w:rsidR="00B743A2" w:rsidRPr="005968CC" w:rsidRDefault="002B5FB9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70/2022 –</w:t>
      </w:r>
      <w:r w:rsidR="002F7F15" w:rsidRPr="005968CC">
        <w:rPr>
          <w:rFonts w:cstheme="minorHAnsi"/>
          <w:bCs/>
          <w:sz w:val="24"/>
          <w:szCs w:val="24"/>
        </w:rPr>
        <w:t xml:space="preserve"> </w:t>
      </w:r>
      <w:r w:rsidR="000F5063" w:rsidRPr="005968CC">
        <w:rPr>
          <w:rFonts w:cstheme="minorHAnsi"/>
          <w:bCs/>
          <w:sz w:val="24"/>
          <w:szCs w:val="24"/>
        </w:rPr>
        <w:t xml:space="preserve"> </w:t>
      </w:r>
      <w:r w:rsidR="002F7F15" w:rsidRPr="005968CC">
        <w:rPr>
          <w:rFonts w:cstheme="minorHAnsi"/>
          <w:bCs/>
          <w:sz w:val="24"/>
          <w:szCs w:val="24"/>
        </w:rPr>
        <w:t>plní sa (odpredaj pozemku)</w:t>
      </w:r>
    </w:p>
    <w:p w:rsidR="00BB3270" w:rsidRPr="005968CC" w:rsidRDefault="00BB3270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86/2022</w:t>
      </w:r>
      <w:r w:rsidR="0040249B" w:rsidRPr="005968CC">
        <w:rPr>
          <w:rFonts w:cstheme="minorHAnsi"/>
          <w:bCs/>
          <w:sz w:val="24"/>
          <w:szCs w:val="24"/>
        </w:rPr>
        <w:t xml:space="preserve"> – </w:t>
      </w:r>
      <w:r w:rsidR="000F5063" w:rsidRPr="005968CC">
        <w:rPr>
          <w:rFonts w:cstheme="minorHAnsi"/>
          <w:bCs/>
          <w:sz w:val="24"/>
          <w:szCs w:val="24"/>
        </w:rPr>
        <w:t xml:space="preserve"> </w:t>
      </w:r>
      <w:r w:rsidR="0040249B" w:rsidRPr="005968CC">
        <w:rPr>
          <w:rFonts w:cstheme="minorHAnsi"/>
          <w:bCs/>
          <w:sz w:val="24"/>
          <w:szCs w:val="24"/>
        </w:rPr>
        <w:t>plní sa (odpredaj pozemku)</w:t>
      </w:r>
    </w:p>
    <w:p w:rsidR="00BB3270" w:rsidRPr="005968CC" w:rsidRDefault="00BB3270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99/2022</w:t>
      </w:r>
      <w:r w:rsidR="0040249B" w:rsidRPr="005968CC">
        <w:rPr>
          <w:rFonts w:cstheme="minorHAnsi"/>
          <w:bCs/>
          <w:sz w:val="24"/>
          <w:szCs w:val="24"/>
        </w:rPr>
        <w:t xml:space="preserve"> – </w:t>
      </w:r>
      <w:r w:rsidR="000F5063" w:rsidRPr="005968CC">
        <w:rPr>
          <w:rFonts w:cstheme="minorHAnsi"/>
          <w:bCs/>
          <w:sz w:val="24"/>
          <w:szCs w:val="24"/>
        </w:rPr>
        <w:t xml:space="preserve"> </w:t>
      </w:r>
      <w:r w:rsidR="0040249B" w:rsidRPr="005968CC">
        <w:rPr>
          <w:rFonts w:cstheme="minorHAnsi"/>
          <w:bCs/>
          <w:sz w:val="24"/>
          <w:szCs w:val="24"/>
        </w:rPr>
        <w:t xml:space="preserve">plní sa (schválenie úveru z </w:t>
      </w:r>
      <w:proofErr w:type="spellStart"/>
      <w:r w:rsidR="0040249B" w:rsidRPr="005968CC">
        <w:rPr>
          <w:rFonts w:cstheme="minorHAnsi"/>
          <w:bCs/>
          <w:sz w:val="24"/>
          <w:szCs w:val="24"/>
        </w:rPr>
        <w:t>envir</w:t>
      </w:r>
      <w:proofErr w:type="spellEnd"/>
      <w:r w:rsidR="0040249B" w:rsidRPr="005968CC">
        <w:rPr>
          <w:rFonts w:cstheme="minorHAnsi"/>
          <w:bCs/>
          <w:sz w:val="24"/>
          <w:szCs w:val="24"/>
        </w:rPr>
        <w:t>.</w:t>
      </w:r>
      <w:r w:rsidR="00387AC0" w:rsidRPr="005968CC">
        <w:rPr>
          <w:rFonts w:cstheme="minorHAnsi"/>
          <w:bCs/>
          <w:sz w:val="24"/>
          <w:szCs w:val="24"/>
        </w:rPr>
        <w:t xml:space="preserve"> </w:t>
      </w:r>
      <w:r w:rsidR="0040249B" w:rsidRPr="005968CC">
        <w:rPr>
          <w:rFonts w:cstheme="minorHAnsi"/>
          <w:bCs/>
          <w:sz w:val="24"/>
          <w:szCs w:val="24"/>
        </w:rPr>
        <w:t>fondu)</w:t>
      </w:r>
    </w:p>
    <w:p w:rsidR="00E36AF8" w:rsidRPr="005968CC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50/2023 – plní sa (odpredaj pozemku)</w:t>
      </w:r>
      <w:r w:rsidR="00374E8B" w:rsidRPr="005968CC">
        <w:rPr>
          <w:rFonts w:cstheme="minorHAnsi"/>
          <w:bCs/>
          <w:sz w:val="24"/>
          <w:szCs w:val="24"/>
        </w:rPr>
        <w:t xml:space="preserve"> </w:t>
      </w:r>
    </w:p>
    <w:p w:rsidR="00E36AF8" w:rsidRPr="005968CC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51/2023 – plní sa (odpredaj pozemku)</w:t>
      </w:r>
    </w:p>
    <w:p w:rsidR="00F152AC" w:rsidRPr="005968CC" w:rsidRDefault="00F152AC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22/2024 – plní sa</w:t>
      </w:r>
    </w:p>
    <w:p w:rsidR="00F152AC" w:rsidRPr="005968CC" w:rsidRDefault="00F152AC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 xml:space="preserve">Uznesenie č. 26/2024 –  </w:t>
      </w:r>
      <w:r w:rsidR="00014F81" w:rsidRPr="005968CC">
        <w:rPr>
          <w:rFonts w:cstheme="minorHAnsi"/>
          <w:bCs/>
          <w:sz w:val="24"/>
          <w:szCs w:val="24"/>
        </w:rPr>
        <w:t>splnené</w:t>
      </w:r>
      <w:r w:rsidRPr="005968CC">
        <w:rPr>
          <w:rFonts w:cstheme="minorHAnsi"/>
          <w:bCs/>
          <w:sz w:val="24"/>
          <w:szCs w:val="24"/>
        </w:rPr>
        <w:t xml:space="preserve"> (odpredaj pozemku)</w:t>
      </w:r>
    </w:p>
    <w:p w:rsidR="00F152AC" w:rsidRPr="005968CC" w:rsidRDefault="00F152AC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27/2024 – plní sa (odpredaj pozemku)</w:t>
      </w:r>
    </w:p>
    <w:p w:rsidR="00F152AC" w:rsidRPr="005968CC" w:rsidRDefault="00F152AC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 xml:space="preserve">Uznesenie č. 31/2024 – </w:t>
      </w:r>
      <w:r w:rsidR="005968CC" w:rsidRPr="005968CC">
        <w:rPr>
          <w:rFonts w:cstheme="minorHAnsi"/>
          <w:bCs/>
          <w:sz w:val="24"/>
          <w:szCs w:val="24"/>
        </w:rPr>
        <w:t>splnené</w:t>
      </w:r>
      <w:r w:rsidRPr="005968CC">
        <w:rPr>
          <w:rFonts w:cstheme="minorHAnsi"/>
          <w:bCs/>
          <w:sz w:val="24"/>
          <w:szCs w:val="24"/>
        </w:rPr>
        <w:t xml:space="preserve"> (odpredaj pozemku)</w:t>
      </w:r>
    </w:p>
    <w:p w:rsidR="00F152AC" w:rsidRPr="005968CC" w:rsidRDefault="00F152AC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33/2024 – plní s</w:t>
      </w:r>
      <w:r w:rsidR="000A4312" w:rsidRPr="005968CC">
        <w:rPr>
          <w:rFonts w:cstheme="minorHAnsi"/>
          <w:bCs/>
          <w:sz w:val="24"/>
          <w:szCs w:val="24"/>
        </w:rPr>
        <w:t>a</w:t>
      </w:r>
    </w:p>
    <w:p w:rsidR="000A4312" w:rsidRPr="005968CC" w:rsidRDefault="000A4312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3</w:t>
      </w:r>
      <w:r w:rsidR="003618CB" w:rsidRPr="005968CC">
        <w:rPr>
          <w:rFonts w:cstheme="minorHAnsi"/>
          <w:bCs/>
          <w:sz w:val="24"/>
          <w:szCs w:val="24"/>
        </w:rPr>
        <w:t>5</w:t>
      </w:r>
      <w:r w:rsidRPr="005968CC">
        <w:rPr>
          <w:rFonts w:cstheme="minorHAnsi"/>
          <w:bCs/>
          <w:sz w:val="24"/>
          <w:szCs w:val="24"/>
        </w:rPr>
        <w:t xml:space="preserve">/2024 – </w:t>
      </w:r>
      <w:r w:rsidR="00F27D96" w:rsidRPr="005968CC">
        <w:rPr>
          <w:rFonts w:cstheme="minorHAnsi"/>
          <w:bCs/>
          <w:sz w:val="24"/>
          <w:szCs w:val="24"/>
        </w:rPr>
        <w:t>splnené</w:t>
      </w:r>
    </w:p>
    <w:p w:rsidR="003618CB" w:rsidRPr="005968CC" w:rsidRDefault="003618CB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36/2024 – splnené</w:t>
      </w:r>
    </w:p>
    <w:p w:rsidR="003618CB" w:rsidRPr="005968CC" w:rsidRDefault="003618CB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37/2024 – splnené</w:t>
      </w:r>
    </w:p>
    <w:p w:rsidR="003618CB" w:rsidRPr="005968CC" w:rsidRDefault="003618CB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38/2024 – splnené</w:t>
      </w:r>
    </w:p>
    <w:p w:rsidR="003618CB" w:rsidRPr="005968CC" w:rsidRDefault="003618CB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39/2024 – splnené</w:t>
      </w:r>
    </w:p>
    <w:p w:rsidR="00F152AC" w:rsidRPr="005968CC" w:rsidRDefault="003618CB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968CC">
        <w:rPr>
          <w:rFonts w:cstheme="minorHAnsi"/>
          <w:bCs/>
          <w:sz w:val="24"/>
          <w:szCs w:val="24"/>
        </w:rPr>
        <w:t>Uznesenie č. 40/2024 – splnené</w:t>
      </w:r>
    </w:p>
    <w:p w:rsidR="0069167B" w:rsidRDefault="0069167B" w:rsidP="0069167B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69167B" w:rsidRDefault="0069167B" w:rsidP="0069167B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Poslanci berú na vedomie kontrolu uznesení.</w:t>
      </w:r>
    </w:p>
    <w:p w:rsidR="0069167B" w:rsidRPr="00153A5C" w:rsidRDefault="0069167B" w:rsidP="0069167B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153A5C">
        <w:rPr>
          <w:rFonts w:cstheme="minorHAnsi"/>
          <w:b/>
          <w:bCs/>
          <w:sz w:val="24"/>
          <w:szCs w:val="24"/>
        </w:rPr>
        <w:t>Hlasovanie:</w:t>
      </w:r>
    </w:p>
    <w:p w:rsidR="0069167B" w:rsidRPr="005E7F64" w:rsidRDefault="0069167B" w:rsidP="0069167B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Počet </w:t>
      </w:r>
      <w:r>
        <w:rPr>
          <w:rFonts w:cstheme="minorHAnsi"/>
          <w:bCs/>
          <w:sz w:val="24"/>
          <w:szCs w:val="24"/>
        </w:rPr>
        <w:t>poslancov OZ: 7</w:t>
      </w:r>
    </w:p>
    <w:p w:rsidR="0069167B" w:rsidRDefault="0069167B" w:rsidP="0069167B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Prítomní:  6</w:t>
      </w:r>
    </w:p>
    <w:p w:rsidR="0069167B" w:rsidRDefault="0069167B" w:rsidP="0069167B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6 za, 0 zdržal sa, 0 </w:t>
      </w:r>
      <w:r w:rsidRPr="005E7F64">
        <w:rPr>
          <w:rFonts w:cstheme="minorHAnsi"/>
          <w:bCs/>
          <w:sz w:val="24"/>
          <w:szCs w:val="24"/>
        </w:rPr>
        <w:t xml:space="preserve">proti </w:t>
      </w:r>
    </w:p>
    <w:p w:rsidR="0069167B" w:rsidRDefault="0069167B" w:rsidP="00D744F9">
      <w:pPr>
        <w:tabs>
          <w:tab w:val="left" w:pos="720"/>
        </w:tabs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6B7E44" w:rsidRPr="003D45D7" w:rsidRDefault="006B7E44" w:rsidP="00D744F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3D45D7">
        <w:rPr>
          <w:rFonts w:cstheme="minorHAnsi"/>
          <w:sz w:val="24"/>
          <w:szCs w:val="24"/>
          <w:u w:val="single"/>
        </w:rPr>
        <w:t>--------------------------------------------------------------------------------------------------------</w:t>
      </w:r>
    </w:p>
    <w:p w:rsidR="00A86D65" w:rsidRPr="003D45D7" w:rsidRDefault="00A86D65" w:rsidP="00A86D6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A86D65" w:rsidRPr="003D45D7" w:rsidRDefault="00A86D65" w:rsidP="00A86D6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A86D65" w:rsidRPr="003D45D7" w:rsidRDefault="00A86D65" w:rsidP="00A86D6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3618CB" w:rsidRPr="003618CB" w:rsidRDefault="0012390C" w:rsidP="003618CB">
      <w:pPr>
        <w:spacing w:line="240" w:lineRule="auto"/>
        <w:rPr>
          <w:rFonts w:cstheme="minorHAnsi"/>
          <w:b/>
          <w:sz w:val="32"/>
          <w:szCs w:val="32"/>
        </w:rPr>
      </w:pPr>
      <w:bookmarkStart w:id="0" w:name="_Hlk192675793"/>
      <w:bookmarkStart w:id="1" w:name="_Hlk167091412"/>
      <w:r w:rsidRPr="003618CB">
        <w:rPr>
          <w:rFonts w:cstheme="minorHAnsi"/>
          <w:b/>
          <w:bCs/>
          <w:sz w:val="32"/>
          <w:szCs w:val="32"/>
          <w:u w:val="single"/>
        </w:rPr>
        <w:t xml:space="preserve">K bodu č. </w:t>
      </w:r>
      <w:r w:rsidR="00B97491" w:rsidRPr="003618CB">
        <w:rPr>
          <w:rFonts w:cstheme="minorHAnsi"/>
          <w:b/>
          <w:bCs/>
          <w:sz w:val="32"/>
          <w:szCs w:val="32"/>
          <w:u w:val="single"/>
        </w:rPr>
        <w:t>3</w:t>
      </w:r>
      <w:r w:rsidRPr="003618CB">
        <w:rPr>
          <w:rFonts w:cstheme="minorHAnsi"/>
          <w:b/>
          <w:bCs/>
          <w:sz w:val="32"/>
          <w:szCs w:val="32"/>
        </w:rPr>
        <w:t xml:space="preserve"> – </w:t>
      </w:r>
      <w:r w:rsidR="003618CB" w:rsidRPr="003618CB">
        <w:rPr>
          <w:rFonts w:cstheme="minorHAnsi"/>
          <w:b/>
          <w:sz w:val="32"/>
          <w:szCs w:val="32"/>
        </w:rPr>
        <w:t>Schválenie VZN č.1/2025 – O podmienkach poskytovania sociálnych služieb a o platení úhrad za poskytované sociálne služby</w:t>
      </w:r>
    </w:p>
    <w:p w:rsidR="00F27D96" w:rsidRDefault="00F27D96" w:rsidP="00F27D96">
      <w:pPr>
        <w:spacing w:after="0"/>
        <w:rPr>
          <w:bCs/>
          <w:sz w:val="24"/>
          <w:szCs w:val="24"/>
        </w:rPr>
      </w:pPr>
    </w:p>
    <w:p w:rsidR="00F27D96" w:rsidRPr="00CE30A6" w:rsidRDefault="00F27D96" w:rsidP="00F27D96">
      <w:pPr>
        <w:rPr>
          <w:sz w:val="24"/>
          <w:szCs w:val="24"/>
        </w:rPr>
      </w:pPr>
      <w:r w:rsidRPr="00CE30A6">
        <w:rPr>
          <w:sz w:val="24"/>
          <w:szCs w:val="24"/>
        </w:rPr>
        <w:t>Obecné zastupiteľstvo v Štiavnických Baniach</w:t>
      </w:r>
    </w:p>
    <w:p w:rsidR="003618CB" w:rsidRPr="003618CB" w:rsidRDefault="0069167B" w:rsidP="0069167B">
      <w:pPr>
        <w:pStyle w:val="Odsekzoznamu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27D96" w:rsidRPr="00CE30A6">
        <w:rPr>
          <w:b/>
          <w:sz w:val="24"/>
          <w:szCs w:val="24"/>
        </w:rPr>
        <w:t xml:space="preserve">chvaľuje </w:t>
      </w:r>
      <w:r w:rsidR="003618CB" w:rsidRPr="003618CB">
        <w:rPr>
          <w:rFonts w:cstheme="minorHAnsi"/>
          <w:b/>
          <w:sz w:val="24"/>
          <w:szCs w:val="24"/>
        </w:rPr>
        <w:t>VZN č.1/2025 – O podmienkach poskytovania sociálnych služieb a o platení úhrad za poskytované sociálne služby</w:t>
      </w:r>
    </w:p>
    <w:p w:rsidR="00F27D96" w:rsidRDefault="00F27D96" w:rsidP="00786C41">
      <w:pPr>
        <w:pStyle w:val="Odsekzoznamu"/>
        <w:jc w:val="both"/>
        <w:rPr>
          <w:b/>
          <w:sz w:val="24"/>
          <w:szCs w:val="24"/>
        </w:rPr>
      </w:pPr>
    </w:p>
    <w:p w:rsidR="00624BB1" w:rsidRPr="000964D0" w:rsidRDefault="00624BB1" w:rsidP="00624BB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Hlasovanie:</w:t>
      </w:r>
    </w:p>
    <w:p w:rsidR="00624BB1" w:rsidRPr="000964D0" w:rsidRDefault="00624BB1" w:rsidP="00624BB1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2D54A8" w:rsidRDefault="00624BB1" w:rsidP="00624BB1">
      <w:pPr>
        <w:spacing w:after="0"/>
        <w:rPr>
          <w:bCs/>
          <w:sz w:val="24"/>
          <w:szCs w:val="24"/>
        </w:rPr>
      </w:pPr>
      <w:r w:rsidRPr="000964D0">
        <w:rPr>
          <w:sz w:val="24"/>
          <w:szCs w:val="24"/>
        </w:rPr>
        <w:lastRenderedPageBreak/>
        <w:t>Prítomní:</w:t>
      </w:r>
      <w:r w:rsidR="001D5F44">
        <w:rPr>
          <w:sz w:val="24"/>
          <w:szCs w:val="24"/>
        </w:rPr>
        <w:t xml:space="preserve"> </w:t>
      </w:r>
      <w:r w:rsidR="001D5F44">
        <w:rPr>
          <w:bCs/>
          <w:sz w:val="24"/>
          <w:szCs w:val="24"/>
        </w:rPr>
        <w:t>6</w:t>
      </w:r>
      <w:r w:rsidRPr="000964D0">
        <w:rPr>
          <w:bCs/>
          <w:sz w:val="24"/>
          <w:szCs w:val="24"/>
        </w:rPr>
        <w:t xml:space="preserve"> </w:t>
      </w:r>
    </w:p>
    <w:p w:rsidR="00B83CBE" w:rsidRPr="003618CB" w:rsidRDefault="002D54A8" w:rsidP="00624BB1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6 </w:t>
      </w:r>
      <w:r w:rsidR="00624BB1" w:rsidRPr="000964D0">
        <w:rPr>
          <w:bCs/>
          <w:sz w:val="24"/>
          <w:szCs w:val="24"/>
        </w:rPr>
        <w:t xml:space="preserve">za , </w:t>
      </w:r>
      <w:r w:rsidR="00624BB1">
        <w:rPr>
          <w:bCs/>
          <w:sz w:val="24"/>
          <w:szCs w:val="24"/>
        </w:rPr>
        <w:t>0</w:t>
      </w:r>
      <w:r w:rsidR="00624BB1" w:rsidRPr="000964D0">
        <w:rPr>
          <w:bCs/>
          <w:sz w:val="24"/>
          <w:szCs w:val="24"/>
        </w:rPr>
        <w:t xml:space="preserve"> zdržal sa,</w:t>
      </w:r>
      <w:r w:rsidR="00624BB1">
        <w:rPr>
          <w:bCs/>
          <w:sz w:val="24"/>
          <w:szCs w:val="24"/>
        </w:rPr>
        <w:t xml:space="preserve"> </w:t>
      </w:r>
      <w:r w:rsidR="00624BB1" w:rsidRPr="000964D0">
        <w:rPr>
          <w:bCs/>
          <w:sz w:val="24"/>
          <w:szCs w:val="24"/>
        </w:rPr>
        <w:t>0  proti</w:t>
      </w:r>
    </w:p>
    <w:p w:rsidR="0012390C" w:rsidRPr="00B83CBE" w:rsidRDefault="00624BB1" w:rsidP="00624BB1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 w:rsidR="003618C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/202</w:t>
      </w:r>
      <w:r w:rsidR="003618CB">
        <w:rPr>
          <w:b/>
          <w:bCs/>
          <w:sz w:val="24"/>
          <w:szCs w:val="24"/>
        </w:rPr>
        <w:t>5</w:t>
      </w:r>
    </w:p>
    <w:bookmarkEnd w:id="0"/>
    <w:p w:rsidR="00425AE5" w:rsidRDefault="00425AE5" w:rsidP="00031C59">
      <w:pPr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</w:p>
    <w:p w:rsidR="003A774A" w:rsidRDefault="003A774A" w:rsidP="003A774A">
      <w:pPr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  <w:bookmarkStart w:id="2" w:name="_Hlk192675821"/>
      <w:bookmarkEnd w:id="1"/>
      <w:r w:rsidRPr="00B83CBE">
        <w:rPr>
          <w:rFonts w:cstheme="minorHAnsi"/>
          <w:b/>
          <w:bCs/>
          <w:color w:val="000000" w:themeColor="text1"/>
          <w:sz w:val="32"/>
          <w:szCs w:val="32"/>
          <w:u w:val="single"/>
        </w:rPr>
        <w:t>K bodu č. 4</w:t>
      </w:r>
      <w:r w:rsidRPr="00B83CBE">
        <w:rPr>
          <w:rFonts w:cstheme="minorHAnsi"/>
          <w:b/>
          <w:bCs/>
          <w:color w:val="000000" w:themeColor="text1"/>
          <w:sz w:val="32"/>
          <w:szCs w:val="32"/>
        </w:rPr>
        <w:t xml:space="preserve"> –</w:t>
      </w: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Zrušenie zriaďovacej listiny – múzeum Jozefa Karola </w:t>
      </w:r>
      <w:proofErr w:type="spellStart"/>
      <w:r>
        <w:rPr>
          <w:rFonts w:cstheme="minorHAnsi"/>
          <w:b/>
          <w:bCs/>
          <w:color w:val="000000" w:themeColor="text1"/>
          <w:sz w:val="32"/>
          <w:szCs w:val="32"/>
        </w:rPr>
        <w:t>Hella</w:t>
      </w:r>
      <w:proofErr w:type="spellEnd"/>
    </w:p>
    <w:p w:rsidR="003A774A" w:rsidRPr="005B7B35" w:rsidRDefault="003A774A" w:rsidP="003A774A">
      <w:pPr>
        <w:jc w:val="both"/>
        <w:rPr>
          <w:sz w:val="24"/>
          <w:szCs w:val="24"/>
        </w:rPr>
      </w:pPr>
      <w:r w:rsidRPr="009A5935">
        <w:rPr>
          <w:sz w:val="24"/>
          <w:szCs w:val="24"/>
        </w:rPr>
        <w:t>Obecné zastupiteľstvo v Štiavnických Baniach:</w:t>
      </w:r>
    </w:p>
    <w:p w:rsidR="003A774A" w:rsidRPr="00E96960" w:rsidRDefault="003A774A" w:rsidP="003A774A">
      <w:pPr>
        <w:pStyle w:val="Odsekzoznamu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Pr="00BA5699">
        <w:rPr>
          <w:sz w:val="24"/>
          <w:szCs w:val="24"/>
        </w:rPr>
        <w:t xml:space="preserve">zrušenie zriaďovacej listiny Jozefa Karola </w:t>
      </w:r>
      <w:proofErr w:type="spellStart"/>
      <w:r w:rsidRPr="00BA5699">
        <w:rPr>
          <w:sz w:val="24"/>
          <w:szCs w:val="24"/>
        </w:rPr>
        <w:t>Hella</w:t>
      </w:r>
      <w:proofErr w:type="spellEnd"/>
      <w:r w:rsidRPr="00BA5699">
        <w:rPr>
          <w:sz w:val="24"/>
          <w:szCs w:val="24"/>
        </w:rPr>
        <w:t xml:space="preserve"> v Štiavnických Baniach z dôvodu nenaplnenia článku I, bod č.1 a 2, </w:t>
      </w:r>
      <w:r w:rsidRPr="00BA5699">
        <w:rPr>
          <w:b/>
          <w:sz w:val="24"/>
          <w:szCs w:val="24"/>
        </w:rPr>
        <w:t xml:space="preserve">ruší </w:t>
      </w:r>
      <w:r w:rsidRPr="00BA5699">
        <w:rPr>
          <w:sz w:val="24"/>
          <w:szCs w:val="24"/>
        </w:rPr>
        <w:t xml:space="preserve">dodatok č.1 k zriaďovacej listine Múzea J. K. </w:t>
      </w:r>
      <w:proofErr w:type="spellStart"/>
      <w:r w:rsidRPr="00BA5699">
        <w:rPr>
          <w:sz w:val="24"/>
          <w:szCs w:val="24"/>
        </w:rPr>
        <w:t>Hella</w:t>
      </w:r>
      <w:proofErr w:type="spellEnd"/>
      <w:r w:rsidRPr="00BA5699">
        <w:rPr>
          <w:sz w:val="24"/>
          <w:szCs w:val="24"/>
        </w:rPr>
        <w:t xml:space="preserve"> a zároveň </w:t>
      </w:r>
      <w:r w:rsidRPr="00BA5699">
        <w:rPr>
          <w:b/>
          <w:sz w:val="24"/>
          <w:szCs w:val="24"/>
        </w:rPr>
        <w:t>ruší</w:t>
      </w:r>
      <w:r w:rsidRPr="00BA5699">
        <w:rPr>
          <w:sz w:val="24"/>
          <w:szCs w:val="24"/>
        </w:rPr>
        <w:t xml:space="preserve"> menovací dekrét Ing. Rastislava </w:t>
      </w:r>
      <w:proofErr w:type="spellStart"/>
      <w:r w:rsidRPr="00BA5699">
        <w:rPr>
          <w:sz w:val="24"/>
          <w:szCs w:val="24"/>
        </w:rPr>
        <w:t>Uhroviča</w:t>
      </w:r>
      <w:proofErr w:type="spellEnd"/>
      <w:r w:rsidRPr="00BA5699">
        <w:rPr>
          <w:sz w:val="24"/>
          <w:szCs w:val="24"/>
        </w:rPr>
        <w:t xml:space="preserve">, ktorý bol menovaný do funkcie riaditeľa Múzea J. K. </w:t>
      </w:r>
      <w:proofErr w:type="spellStart"/>
      <w:r w:rsidRPr="00BA5699">
        <w:rPr>
          <w:sz w:val="24"/>
          <w:szCs w:val="24"/>
        </w:rPr>
        <w:t>Hella</w:t>
      </w:r>
      <w:proofErr w:type="spellEnd"/>
      <w:r w:rsidRPr="00BA5699">
        <w:rPr>
          <w:sz w:val="24"/>
          <w:szCs w:val="24"/>
        </w:rPr>
        <w:t>.</w:t>
      </w:r>
    </w:p>
    <w:p w:rsidR="003A774A" w:rsidRPr="00786C41" w:rsidRDefault="003A774A" w:rsidP="003A774A">
      <w:pPr>
        <w:pStyle w:val="Odsekzoznamu"/>
        <w:jc w:val="both"/>
        <w:rPr>
          <w:b/>
          <w:sz w:val="24"/>
          <w:szCs w:val="24"/>
        </w:rPr>
      </w:pPr>
    </w:p>
    <w:p w:rsidR="008C55A8" w:rsidRDefault="003A774A" w:rsidP="00B35634">
      <w:pPr>
        <w:pStyle w:val="Odsekzoznamu"/>
        <w:numPr>
          <w:ilvl w:val="0"/>
          <w:numId w:val="4"/>
        </w:numPr>
        <w:spacing w:after="0"/>
        <w:rPr>
          <w:bCs/>
          <w:sz w:val="24"/>
          <w:szCs w:val="24"/>
        </w:rPr>
      </w:pPr>
      <w:r w:rsidRPr="00E96960">
        <w:rPr>
          <w:b/>
          <w:bCs/>
          <w:sz w:val="24"/>
          <w:szCs w:val="24"/>
        </w:rPr>
        <w:t>Schvaľuje</w:t>
      </w:r>
      <w:r>
        <w:rPr>
          <w:bCs/>
          <w:sz w:val="24"/>
          <w:szCs w:val="24"/>
        </w:rPr>
        <w:t xml:space="preserve"> zrušenie správy príspevkovej organizácie obce - objektu Múzea Jozefa Karola </w:t>
      </w:r>
      <w:proofErr w:type="spellStart"/>
      <w:r>
        <w:rPr>
          <w:bCs/>
          <w:sz w:val="24"/>
          <w:szCs w:val="24"/>
        </w:rPr>
        <w:t>Hella</w:t>
      </w:r>
      <w:proofErr w:type="spellEnd"/>
      <w:r>
        <w:rPr>
          <w:bCs/>
          <w:sz w:val="24"/>
          <w:szCs w:val="24"/>
        </w:rPr>
        <w:t>, nehnuteľnosti:</w:t>
      </w:r>
    </w:p>
    <w:p w:rsidR="00B35634" w:rsidRPr="00B35634" w:rsidRDefault="00B35634" w:rsidP="00B35634">
      <w:pPr>
        <w:pStyle w:val="Odsekzoznamu"/>
        <w:rPr>
          <w:bCs/>
          <w:sz w:val="24"/>
          <w:szCs w:val="24"/>
        </w:rPr>
      </w:pPr>
    </w:p>
    <w:p w:rsidR="00B35634" w:rsidRPr="00B35634" w:rsidRDefault="00B35634" w:rsidP="00B35634">
      <w:pPr>
        <w:pStyle w:val="Odsekzoznamu"/>
        <w:spacing w:after="0"/>
        <w:rPr>
          <w:bCs/>
          <w:sz w:val="24"/>
          <w:szCs w:val="24"/>
        </w:rPr>
      </w:pPr>
      <w:bookmarkStart w:id="3" w:name="_GoBack"/>
      <w:bookmarkEnd w:id="3"/>
    </w:p>
    <w:p w:rsidR="008C55A8" w:rsidRPr="008E320E" w:rsidRDefault="008C55A8" w:rsidP="008C55A8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 w:rsidRPr="008E320E">
        <w:rPr>
          <w:b/>
          <w:bCs/>
          <w:sz w:val="24"/>
          <w:szCs w:val="24"/>
        </w:rPr>
        <w:t xml:space="preserve">C-KN </w:t>
      </w:r>
      <w:proofErr w:type="spellStart"/>
      <w:r w:rsidRPr="008E320E">
        <w:rPr>
          <w:b/>
          <w:bCs/>
          <w:sz w:val="24"/>
          <w:szCs w:val="24"/>
        </w:rPr>
        <w:t>p.č</w:t>
      </w:r>
      <w:proofErr w:type="spellEnd"/>
      <w:r w:rsidRPr="008E320E">
        <w:rPr>
          <w:b/>
          <w:bCs/>
          <w:sz w:val="24"/>
          <w:szCs w:val="24"/>
        </w:rPr>
        <w:t xml:space="preserve">. 819/1 -  </w:t>
      </w:r>
      <w:r w:rsidRPr="008E320E">
        <w:rPr>
          <w:b/>
        </w:rPr>
        <w:t>zastavané plochy a nádvoria o výmere 420 m</w:t>
      </w:r>
      <w:r w:rsidRPr="008E320E">
        <w:rPr>
          <w:b/>
          <w:vertAlign w:val="superscript"/>
        </w:rPr>
        <w:t>2</w:t>
      </w:r>
      <w:r w:rsidRPr="008E320E">
        <w:rPr>
          <w:b/>
        </w:rPr>
        <w:t>,</w:t>
      </w:r>
    </w:p>
    <w:p w:rsidR="008C55A8" w:rsidRPr="008E320E" w:rsidRDefault="008C55A8" w:rsidP="008C55A8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 w:rsidRPr="008E320E">
        <w:rPr>
          <w:b/>
          <w:bCs/>
          <w:sz w:val="24"/>
          <w:szCs w:val="24"/>
        </w:rPr>
        <w:t xml:space="preserve">C- KN </w:t>
      </w:r>
      <w:proofErr w:type="spellStart"/>
      <w:r w:rsidRPr="008E320E">
        <w:rPr>
          <w:b/>
          <w:bCs/>
          <w:sz w:val="24"/>
          <w:szCs w:val="24"/>
        </w:rPr>
        <w:t>p.č</w:t>
      </w:r>
      <w:proofErr w:type="spellEnd"/>
      <w:r w:rsidRPr="008E320E">
        <w:rPr>
          <w:b/>
          <w:bCs/>
          <w:sz w:val="24"/>
          <w:szCs w:val="24"/>
        </w:rPr>
        <w:t xml:space="preserve">. 819/2 -  </w:t>
      </w:r>
      <w:r w:rsidRPr="008E320E">
        <w:rPr>
          <w:b/>
        </w:rPr>
        <w:t>zastavané plochy a nádvoria o výmere 124 m2,</w:t>
      </w:r>
    </w:p>
    <w:p w:rsidR="008C55A8" w:rsidRPr="008E320E" w:rsidRDefault="008C55A8" w:rsidP="008C55A8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 w:rsidRPr="008E320E">
        <w:rPr>
          <w:b/>
          <w:bCs/>
          <w:sz w:val="24"/>
          <w:szCs w:val="24"/>
        </w:rPr>
        <w:t xml:space="preserve">C-KN </w:t>
      </w:r>
      <w:proofErr w:type="spellStart"/>
      <w:r w:rsidRPr="008E320E">
        <w:rPr>
          <w:b/>
          <w:bCs/>
          <w:sz w:val="24"/>
          <w:szCs w:val="24"/>
        </w:rPr>
        <w:t>p.č</w:t>
      </w:r>
      <w:proofErr w:type="spellEnd"/>
      <w:r w:rsidRPr="008E320E">
        <w:rPr>
          <w:b/>
          <w:bCs/>
          <w:sz w:val="24"/>
          <w:szCs w:val="24"/>
        </w:rPr>
        <w:t xml:space="preserve">. 819/3 - </w:t>
      </w:r>
      <w:r w:rsidRPr="008E320E">
        <w:rPr>
          <w:b/>
        </w:rPr>
        <w:t>zastavané plochy a nádvoria o výmere 438 m</w:t>
      </w:r>
      <w:r w:rsidRPr="008E320E">
        <w:rPr>
          <w:b/>
          <w:vertAlign w:val="superscript"/>
        </w:rPr>
        <w:t>2</w:t>
      </w:r>
      <w:r w:rsidRPr="008E320E">
        <w:rPr>
          <w:b/>
        </w:rPr>
        <w:t>,</w:t>
      </w:r>
    </w:p>
    <w:p w:rsidR="008C55A8" w:rsidRPr="008E320E" w:rsidRDefault="008C55A8" w:rsidP="008C55A8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 w:rsidRPr="008E320E">
        <w:rPr>
          <w:b/>
          <w:bCs/>
          <w:sz w:val="24"/>
          <w:szCs w:val="24"/>
        </w:rPr>
        <w:t xml:space="preserve">C- KN </w:t>
      </w:r>
      <w:proofErr w:type="spellStart"/>
      <w:r w:rsidRPr="008E320E">
        <w:rPr>
          <w:b/>
          <w:bCs/>
          <w:sz w:val="24"/>
          <w:szCs w:val="24"/>
        </w:rPr>
        <w:t>p.č</w:t>
      </w:r>
      <w:proofErr w:type="spellEnd"/>
      <w:r w:rsidRPr="008E320E">
        <w:rPr>
          <w:b/>
          <w:bCs/>
          <w:sz w:val="24"/>
          <w:szCs w:val="24"/>
        </w:rPr>
        <w:t xml:space="preserve">. 819/4 - </w:t>
      </w:r>
      <w:r w:rsidRPr="008E320E">
        <w:rPr>
          <w:b/>
        </w:rPr>
        <w:t>zastavané plochy a nádvoria o výmere 33 m2,</w:t>
      </w:r>
    </w:p>
    <w:p w:rsidR="008C55A8" w:rsidRPr="008E320E" w:rsidRDefault="008C55A8" w:rsidP="008C55A8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 w:rsidRPr="008E320E">
        <w:rPr>
          <w:b/>
          <w:bCs/>
          <w:sz w:val="24"/>
          <w:szCs w:val="24"/>
        </w:rPr>
        <w:t xml:space="preserve">C-KN </w:t>
      </w:r>
      <w:proofErr w:type="spellStart"/>
      <w:r w:rsidRPr="008E320E">
        <w:rPr>
          <w:b/>
          <w:bCs/>
          <w:sz w:val="24"/>
          <w:szCs w:val="24"/>
        </w:rPr>
        <w:t>p.č</w:t>
      </w:r>
      <w:proofErr w:type="spellEnd"/>
      <w:r w:rsidRPr="008E320E">
        <w:rPr>
          <w:b/>
          <w:bCs/>
          <w:sz w:val="24"/>
          <w:szCs w:val="24"/>
        </w:rPr>
        <w:t xml:space="preserve">. 818 - </w:t>
      </w:r>
      <w:r w:rsidRPr="008E320E">
        <w:rPr>
          <w:b/>
        </w:rPr>
        <w:t>záhrada o výmere 398 m2,</w:t>
      </w:r>
      <w:r w:rsidRPr="008E320E">
        <w:rPr>
          <w:b/>
          <w:bCs/>
          <w:sz w:val="24"/>
          <w:szCs w:val="24"/>
        </w:rPr>
        <w:t xml:space="preserve"> </w:t>
      </w:r>
    </w:p>
    <w:p w:rsidR="003A774A" w:rsidRDefault="003A774A" w:rsidP="003A774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E24A0F">
        <w:rPr>
          <w:b/>
          <w:bCs/>
          <w:sz w:val="24"/>
          <w:szCs w:val="24"/>
        </w:rPr>
        <w:t xml:space="preserve">tavba </w:t>
      </w:r>
      <w:proofErr w:type="spellStart"/>
      <w:r w:rsidRPr="00E24A0F">
        <w:rPr>
          <w:b/>
          <w:bCs/>
          <w:sz w:val="24"/>
          <w:szCs w:val="24"/>
        </w:rPr>
        <w:t>s.č</w:t>
      </w:r>
      <w:proofErr w:type="spellEnd"/>
      <w:r w:rsidRPr="00E24A0F">
        <w:rPr>
          <w:b/>
          <w:bCs/>
          <w:sz w:val="24"/>
          <w:szCs w:val="24"/>
        </w:rPr>
        <w:t>. 14 na parcele CKN 819/</w:t>
      </w:r>
      <w:r>
        <w:rPr>
          <w:b/>
          <w:bCs/>
          <w:sz w:val="24"/>
          <w:szCs w:val="24"/>
        </w:rPr>
        <w:t xml:space="preserve">1, </w:t>
      </w:r>
    </w:p>
    <w:p w:rsidR="003A774A" w:rsidRDefault="003A774A" w:rsidP="003A774A">
      <w:pPr>
        <w:pStyle w:val="Odsekzoznamu"/>
        <w:spacing w:after="0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E24A0F">
        <w:rPr>
          <w:b/>
          <w:bCs/>
          <w:sz w:val="24"/>
          <w:szCs w:val="24"/>
        </w:rPr>
        <w:t xml:space="preserve">tavba bez </w:t>
      </w:r>
      <w:proofErr w:type="spellStart"/>
      <w:r w:rsidRPr="00E24A0F">
        <w:rPr>
          <w:b/>
          <w:bCs/>
          <w:sz w:val="24"/>
          <w:szCs w:val="24"/>
        </w:rPr>
        <w:t>s.č</w:t>
      </w:r>
      <w:proofErr w:type="spellEnd"/>
      <w:r w:rsidRPr="00E24A0F">
        <w:rPr>
          <w:b/>
          <w:bCs/>
          <w:sz w:val="24"/>
          <w:szCs w:val="24"/>
        </w:rPr>
        <w:t>. na parcele C-KN 819/2</w:t>
      </w:r>
      <w:r w:rsidR="0069167B">
        <w:rPr>
          <w:b/>
          <w:bCs/>
          <w:sz w:val="24"/>
          <w:szCs w:val="24"/>
        </w:rPr>
        <w:t>.</w:t>
      </w:r>
    </w:p>
    <w:p w:rsidR="0069167B" w:rsidRDefault="0069167B" w:rsidP="003A774A">
      <w:pPr>
        <w:pStyle w:val="Odsekzoznamu"/>
        <w:spacing w:after="0"/>
        <w:ind w:firstLine="696"/>
        <w:rPr>
          <w:b/>
          <w:bCs/>
          <w:sz w:val="24"/>
          <w:szCs w:val="24"/>
        </w:rPr>
      </w:pPr>
    </w:p>
    <w:p w:rsidR="003A774A" w:rsidRPr="00E24A0F" w:rsidRDefault="003A774A" w:rsidP="003A774A">
      <w:pPr>
        <w:pStyle w:val="Odsekzoznamu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všetky </w:t>
      </w:r>
      <w:r w:rsidRPr="00E24A0F">
        <w:rPr>
          <w:b/>
          <w:bCs/>
          <w:sz w:val="24"/>
          <w:szCs w:val="24"/>
        </w:rPr>
        <w:t xml:space="preserve">vedené na LV č. 2 </w:t>
      </w:r>
      <w:proofErr w:type="spellStart"/>
      <w:r w:rsidRPr="00E24A0F">
        <w:rPr>
          <w:b/>
          <w:bCs/>
          <w:sz w:val="24"/>
          <w:szCs w:val="24"/>
        </w:rPr>
        <w:t>k.ú</w:t>
      </w:r>
      <w:proofErr w:type="spellEnd"/>
      <w:r w:rsidRPr="00E24A0F">
        <w:rPr>
          <w:b/>
          <w:bCs/>
          <w:sz w:val="24"/>
          <w:szCs w:val="24"/>
        </w:rPr>
        <w:t>. Štiavnické Bane.</w:t>
      </w:r>
    </w:p>
    <w:p w:rsidR="003A774A" w:rsidRDefault="003A774A" w:rsidP="003A774A">
      <w:pPr>
        <w:spacing w:after="0"/>
        <w:rPr>
          <w:b/>
          <w:bCs/>
          <w:sz w:val="24"/>
          <w:szCs w:val="24"/>
        </w:rPr>
      </w:pPr>
    </w:p>
    <w:p w:rsidR="003A774A" w:rsidRPr="000F5063" w:rsidRDefault="003A774A" w:rsidP="003A774A">
      <w:pPr>
        <w:spacing w:after="0"/>
        <w:rPr>
          <w:b/>
          <w:bCs/>
          <w:sz w:val="24"/>
          <w:szCs w:val="24"/>
        </w:rPr>
      </w:pPr>
      <w:r w:rsidRPr="000F5063">
        <w:rPr>
          <w:b/>
          <w:bCs/>
          <w:sz w:val="24"/>
          <w:szCs w:val="24"/>
        </w:rPr>
        <w:t>Hlasovanie:</w:t>
      </w:r>
    </w:p>
    <w:p w:rsidR="003A774A" w:rsidRPr="000964D0" w:rsidRDefault="003A774A" w:rsidP="003A774A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3A774A" w:rsidRPr="000964D0" w:rsidRDefault="003A774A" w:rsidP="003A774A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>Prítomní:</w:t>
      </w:r>
      <w:r>
        <w:rPr>
          <w:sz w:val="24"/>
          <w:szCs w:val="24"/>
        </w:rPr>
        <w:t xml:space="preserve"> 6</w:t>
      </w:r>
    </w:p>
    <w:p w:rsidR="003A774A" w:rsidRDefault="003A774A" w:rsidP="003A77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0964D0">
        <w:rPr>
          <w:bCs/>
          <w:sz w:val="24"/>
          <w:szCs w:val="24"/>
        </w:rPr>
        <w:t xml:space="preserve"> za , </w:t>
      </w:r>
      <w:r>
        <w:rPr>
          <w:bCs/>
          <w:sz w:val="24"/>
          <w:szCs w:val="24"/>
        </w:rPr>
        <w:t>0</w:t>
      </w:r>
      <w:r w:rsidRPr="000964D0">
        <w:rPr>
          <w:bCs/>
          <w:sz w:val="24"/>
          <w:szCs w:val="24"/>
        </w:rPr>
        <w:t xml:space="preserve"> zdržal sa,</w:t>
      </w:r>
      <w:r>
        <w:rPr>
          <w:bCs/>
          <w:sz w:val="24"/>
          <w:szCs w:val="24"/>
        </w:rPr>
        <w:t xml:space="preserve"> </w:t>
      </w:r>
      <w:r w:rsidRPr="000964D0">
        <w:rPr>
          <w:bCs/>
          <w:sz w:val="24"/>
          <w:szCs w:val="24"/>
        </w:rPr>
        <w:t>0  proti</w:t>
      </w:r>
    </w:p>
    <w:p w:rsidR="003A774A" w:rsidRDefault="003A774A" w:rsidP="003A774A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bookmarkStart w:id="4" w:name="_Hlk191882207"/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2/2025</w:t>
      </w:r>
      <w:bookmarkEnd w:id="4"/>
    </w:p>
    <w:bookmarkEnd w:id="2"/>
    <w:p w:rsidR="002821B9" w:rsidRDefault="002821B9" w:rsidP="002821B9">
      <w:pPr>
        <w:spacing w:after="0"/>
        <w:rPr>
          <w:bCs/>
          <w:sz w:val="24"/>
          <w:szCs w:val="24"/>
        </w:rPr>
      </w:pPr>
    </w:p>
    <w:p w:rsidR="00BA5699" w:rsidRPr="00907DF2" w:rsidRDefault="006065FA" w:rsidP="00907DF2">
      <w:pPr>
        <w:spacing w:line="240" w:lineRule="auto"/>
        <w:jc w:val="both"/>
        <w:rPr>
          <w:rFonts w:cstheme="minorHAnsi"/>
          <w:b/>
          <w:sz w:val="32"/>
          <w:szCs w:val="32"/>
        </w:rPr>
      </w:pPr>
      <w:bookmarkStart w:id="5" w:name="_Hlk192675869"/>
      <w:bookmarkStart w:id="6" w:name="_Hlk184118882"/>
      <w:r w:rsidRPr="00907DF2">
        <w:rPr>
          <w:rFonts w:cstheme="minorHAnsi"/>
          <w:b/>
          <w:bCs/>
          <w:sz w:val="32"/>
          <w:szCs w:val="32"/>
          <w:u w:val="single"/>
        </w:rPr>
        <w:t xml:space="preserve">K bodu č. </w:t>
      </w:r>
      <w:r w:rsidR="002821B9" w:rsidRPr="00907DF2">
        <w:rPr>
          <w:rFonts w:cstheme="minorHAnsi"/>
          <w:b/>
          <w:bCs/>
          <w:sz w:val="32"/>
          <w:szCs w:val="32"/>
          <w:u w:val="single"/>
        </w:rPr>
        <w:t>5</w:t>
      </w:r>
      <w:r w:rsidRPr="00907DF2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5E0563" w:rsidRPr="00907DF2">
        <w:rPr>
          <w:rFonts w:cstheme="minorHAnsi"/>
          <w:b/>
          <w:bCs/>
          <w:sz w:val="32"/>
          <w:szCs w:val="32"/>
        </w:rPr>
        <w:t xml:space="preserve">– </w:t>
      </w:r>
      <w:r w:rsidR="00BA5699" w:rsidRPr="00907DF2">
        <w:rPr>
          <w:rFonts w:cstheme="minorHAnsi"/>
          <w:b/>
          <w:sz w:val="32"/>
          <w:szCs w:val="32"/>
        </w:rPr>
        <w:t>Zapojenie do projektu – „Výskum možností aplikácie nových technologických postupov pri zvyšovaní využiteľnosti hydroenergetického potenciálu územia, zlepšenia životného prostredia a kvality života v regióne (NFP401801B936)“</w:t>
      </w:r>
    </w:p>
    <w:p w:rsidR="00BA5699" w:rsidRPr="000D06E8" w:rsidRDefault="00BA5699" w:rsidP="00BA5699">
      <w:pPr>
        <w:jc w:val="both"/>
        <w:rPr>
          <w:sz w:val="24"/>
          <w:szCs w:val="24"/>
        </w:rPr>
      </w:pPr>
      <w:r w:rsidRPr="000D06E8">
        <w:rPr>
          <w:sz w:val="24"/>
          <w:szCs w:val="24"/>
        </w:rPr>
        <w:t>Obecné zastupiteľstvo v Štiavnických Baniach:</w:t>
      </w:r>
    </w:p>
    <w:p w:rsidR="005E0563" w:rsidRPr="00BA5699" w:rsidRDefault="00BA5699" w:rsidP="0069167B">
      <w:pPr>
        <w:pStyle w:val="Odsekzoznamu"/>
        <w:tabs>
          <w:tab w:val="left" w:pos="720"/>
        </w:tabs>
        <w:spacing w:after="0"/>
        <w:jc w:val="both"/>
        <w:rPr>
          <w:b/>
          <w:sz w:val="28"/>
          <w:szCs w:val="28"/>
        </w:rPr>
      </w:pPr>
      <w:r w:rsidRPr="00BA5699">
        <w:rPr>
          <w:b/>
          <w:sz w:val="24"/>
          <w:szCs w:val="24"/>
        </w:rPr>
        <w:t xml:space="preserve">Schvaľuje </w:t>
      </w:r>
      <w:r w:rsidR="005977FD">
        <w:rPr>
          <w:sz w:val="24"/>
          <w:szCs w:val="24"/>
        </w:rPr>
        <w:t xml:space="preserve">zámer výskumného projektu s názvom </w:t>
      </w:r>
      <w:r w:rsidR="005977FD" w:rsidRPr="005977FD">
        <w:rPr>
          <w:rFonts w:cstheme="minorHAnsi"/>
          <w:sz w:val="24"/>
          <w:szCs w:val="24"/>
        </w:rPr>
        <w:t>„Výskum možností aplikácie nových technologických postupov pri zvyšovaní využiteľnosti hydroenergetického potenciálu územia, zlepšenia životného prostredia a kvality života v regióne“</w:t>
      </w:r>
      <w:r w:rsidR="005977FD">
        <w:rPr>
          <w:rFonts w:cstheme="minorHAnsi"/>
          <w:sz w:val="24"/>
          <w:szCs w:val="24"/>
        </w:rPr>
        <w:t xml:space="preserve"> predkladaný </w:t>
      </w:r>
      <w:r w:rsidR="005977FD">
        <w:rPr>
          <w:rFonts w:cstheme="minorHAnsi"/>
          <w:sz w:val="24"/>
          <w:szCs w:val="24"/>
        </w:rPr>
        <w:lastRenderedPageBreak/>
        <w:t xml:space="preserve">žiadateľom Ústav hydrológie SAV, </w:t>
      </w:r>
      <w:proofErr w:type="spellStart"/>
      <w:r w:rsidR="005977FD">
        <w:rPr>
          <w:rFonts w:cstheme="minorHAnsi"/>
          <w:sz w:val="24"/>
          <w:szCs w:val="24"/>
        </w:rPr>
        <w:t>v.v.i</w:t>
      </w:r>
      <w:proofErr w:type="spellEnd"/>
      <w:r w:rsidR="005977FD">
        <w:rPr>
          <w:rFonts w:cstheme="minorHAnsi"/>
          <w:sz w:val="24"/>
          <w:szCs w:val="24"/>
        </w:rPr>
        <w:t xml:space="preserve">. a partnerom Vodohospodárska výstavba, štátny podnik v rámci Programu Slovensko, Fondu spravodlivej transformácie. </w:t>
      </w:r>
    </w:p>
    <w:p w:rsidR="00643E7C" w:rsidRDefault="00643E7C" w:rsidP="00E973FA">
      <w:pPr>
        <w:tabs>
          <w:tab w:val="left" w:pos="720"/>
        </w:tabs>
        <w:spacing w:after="0"/>
        <w:jc w:val="both"/>
        <w:rPr>
          <w:rFonts w:cstheme="minorHAnsi"/>
          <w:b/>
          <w:bCs/>
          <w:sz w:val="32"/>
          <w:szCs w:val="32"/>
        </w:rPr>
      </w:pPr>
    </w:p>
    <w:p w:rsidR="00643E7C" w:rsidRPr="00643E7C" w:rsidRDefault="00643E7C" w:rsidP="00643E7C">
      <w:pPr>
        <w:spacing w:after="0"/>
        <w:rPr>
          <w:b/>
          <w:bCs/>
          <w:sz w:val="24"/>
          <w:szCs w:val="24"/>
        </w:rPr>
      </w:pPr>
      <w:r w:rsidRPr="00643E7C">
        <w:rPr>
          <w:b/>
          <w:bCs/>
          <w:sz w:val="24"/>
          <w:szCs w:val="24"/>
        </w:rPr>
        <w:t>Hlasovanie:</w:t>
      </w:r>
    </w:p>
    <w:p w:rsidR="00643E7C" w:rsidRPr="000964D0" w:rsidRDefault="00643E7C" w:rsidP="0064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643E7C" w:rsidRPr="000964D0" w:rsidRDefault="00643E7C" w:rsidP="00643E7C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>Prítomní:</w:t>
      </w:r>
      <w:r>
        <w:rPr>
          <w:sz w:val="24"/>
          <w:szCs w:val="24"/>
        </w:rPr>
        <w:t xml:space="preserve"> </w:t>
      </w:r>
      <w:r w:rsidR="0069167B">
        <w:rPr>
          <w:sz w:val="24"/>
          <w:szCs w:val="24"/>
        </w:rPr>
        <w:t>6</w:t>
      </w:r>
    </w:p>
    <w:p w:rsidR="00643E7C" w:rsidRDefault="0069167B" w:rsidP="00643E7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643E7C" w:rsidRPr="000964D0">
        <w:rPr>
          <w:bCs/>
          <w:sz w:val="24"/>
          <w:szCs w:val="24"/>
        </w:rPr>
        <w:t xml:space="preserve"> za , </w:t>
      </w:r>
      <w:r w:rsidR="00BA5699">
        <w:rPr>
          <w:bCs/>
          <w:sz w:val="24"/>
          <w:szCs w:val="24"/>
        </w:rPr>
        <w:t>0 zdržal sa</w:t>
      </w:r>
      <w:r w:rsidR="00643E7C" w:rsidRPr="000964D0">
        <w:rPr>
          <w:bCs/>
          <w:sz w:val="24"/>
          <w:szCs w:val="24"/>
        </w:rPr>
        <w:t>,</w:t>
      </w:r>
      <w:r w:rsidR="00643E7C">
        <w:rPr>
          <w:bCs/>
          <w:sz w:val="24"/>
          <w:szCs w:val="24"/>
        </w:rPr>
        <w:t xml:space="preserve"> </w:t>
      </w:r>
      <w:r w:rsidR="00643E7C" w:rsidRPr="000964D0">
        <w:rPr>
          <w:bCs/>
          <w:sz w:val="24"/>
          <w:szCs w:val="24"/>
        </w:rPr>
        <w:t>0  proti</w:t>
      </w:r>
    </w:p>
    <w:p w:rsidR="00643E7C" w:rsidRDefault="009B2B1E" w:rsidP="00643E7C">
      <w:pPr>
        <w:spacing w:after="0"/>
        <w:rPr>
          <w:b/>
          <w:bCs/>
          <w:sz w:val="24"/>
          <w:szCs w:val="24"/>
        </w:rPr>
      </w:pPr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3/2025</w:t>
      </w:r>
    </w:p>
    <w:bookmarkEnd w:id="5"/>
    <w:p w:rsidR="009B2B1E" w:rsidRPr="00643E7C" w:rsidRDefault="009B2B1E" w:rsidP="00643E7C">
      <w:pPr>
        <w:spacing w:after="0"/>
        <w:rPr>
          <w:b/>
          <w:bCs/>
          <w:sz w:val="24"/>
          <w:szCs w:val="24"/>
        </w:rPr>
      </w:pPr>
    </w:p>
    <w:bookmarkEnd w:id="6"/>
    <w:p w:rsidR="00DF31D7" w:rsidRDefault="00D34CE8" w:rsidP="00D34CE8">
      <w:pPr>
        <w:spacing w:after="0"/>
        <w:jc w:val="both"/>
        <w:rPr>
          <w:rFonts w:cstheme="minorHAnsi"/>
          <w:b/>
          <w:bCs/>
          <w:sz w:val="32"/>
          <w:szCs w:val="32"/>
        </w:rPr>
      </w:pPr>
      <w:r w:rsidRPr="00D34CE8">
        <w:rPr>
          <w:rFonts w:cstheme="minorHAnsi"/>
          <w:b/>
          <w:bCs/>
          <w:sz w:val="32"/>
          <w:szCs w:val="32"/>
          <w:u w:val="single"/>
        </w:rPr>
        <w:t>K bodu č. 6</w:t>
      </w:r>
      <w:r w:rsidRPr="00D34CE8">
        <w:rPr>
          <w:rFonts w:cstheme="minorHAnsi"/>
          <w:b/>
          <w:bCs/>
          <w:sz w:val="32"/>
          <w:szCs w:val="32"/>
        </w:rPr>
        <w:t xml:space="preserve"> – </w:t>
      </w:r>
      <w:r>
        <w:rPr>
          <w:rFonts w:cstheme="minorHAnsi"/>
          <w:b/>
          <w:bCs/>
          <w:sz w:val="32"/>
          <w:szCs w:val="32"/>
        </w:rPr>
        <w:t>Hlavný kontrolór – správa o činnosti HK za rok 2024</w:t>
      </w:r>
      <w:r w:rsidR="00EC766D">
        <w:rPr>
          <w:rFonts w:cstheme="minorHAnsi"/>
          <w:b/>
          <w:bCs/>
          <w:sz w:val="32"/>
          <w:szCs w:val="32"/>
        </w:rPr>
        <w:t>, správa o výsledku kontroly 1/2025</w:t>
      </w:r>
    </w:p>
    <w:p w:rsidR="009B2B1E" w:rsidRDefault="009B2B1E" w:rsidP="009B2B1E">
      <w:pPr>
        <w:jc w:val="both"/>
        <w:rPr>
          <w:sz w:val="24"/>
          <w:szCs w:val="24"/>
        </w:rPr>
      </w:pPr>
    </w:p>
    <w:p w:rsidR="009B2B1E" w:rsidRDefault="009B2B1E" w:rsidP="009B2B1E">
      <w:pPr>
        <w:jc w:val="both"/>
        <w:rPr>
          <w:sz w:val="24"/>
          <w:szCs w:val="24"/>
        </w:rPr>
      </w:pPr>
      <w:r w:rsidRPr="009A5935">
        <w:rPr>
          <w:sz w:val="24"/>
          <w:szCs w:val="24"/>
        </w:rPr>
        <w:t>Obecné zastupiteľstvo v Štiavnických Baniach:</w:t>
      </w:r>
    </w:p>
    <w:p w:rsidR="00FF3062" w:rsidRPr="00907DF2" w:rsidRDefault="009B2B1E" w:rsidP="00EB171A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9B2B1E">
        <w:rPr>
          <w:b/>
          <w:sz w:val="24"/>
          <w:szCs w:val="24"/>
        </w:rPr>
        <w:t>Berie na vedomie</w:t>
      </w:r>
      <w:r>
        <w:rPr>
          <w:sz w:val="24"/>
          <w:szCs w:val="24"/>
        </w:rPr>
        <w:t xml:space="preserve"> správu o činnosti hlavného kontrolóra obce Štiavnické Bane za rok 2024</w:t>
      </w:r>
    </w:p>
    <w:p w:rsidR="00E91943" w:rsidRPr="00E91943" w:rsidRDefault="00E91943" w:rsidP="00EB171A">
      <w:pPr>
        <w:pStyle w:val="Odsekzoznamu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E91943">
        <w:rPr>
          <w:b/>
          <w:bCs/>
          <w:sz w:val="24"/>
          <w:szCs w:val="24"/>
        </w:rPr>
        <w:t>Berie na vedomie</w:t>
      </w:r>
      <w:r w:rsidRPr="00E91943">
        <w:rPr>
          <w:bCs/>
          <w:sz w:val="24"/>
          <w:szCs w:val="24"/>
        </w:rPr>
        <w:t xml:space="preserve"> správu o výsledku kontrol</w:t>
      </w:r>
      <w:r>
        <w:rPr>
          <w:bCs/>
          <w:sz w:val="24"/>
          <w:szCs w:val="24"/>
        </w:rPr>
        <w:t>y majetkových prevodov za rok 2024 podľa § 18f ods. 1 písmena i) zákona 369/1990 Zb. o obecnom zriadení</w:t>
      </w:r>
    </w:p>
    <w:p w:rsidR="00E91943" w:rsidRDefault="00E91943" w:rsidP="00E91943">
      <w:pPr>
        <w:spacing w:after="0"/>
        <w:rPr>
          <w:bCs/>
          <w:sz w:val="24"/>
          <w:szCs w:val="24"/>
        </w:rPr>
      </w:pPr>
    </w:p>
    <w:p w:rsidR="00E91943" w:rsidRDefault="00E91943" w:rsidP="00E91943">
      <w:pPr>
        <w:rPr>
          <w:sz w:val="24"/>
          <w:szCs w:val="24"/>
        </w:rPr>
      </w:pPr>
      <w:r>
        <w:rPr>
          <w:sz w:val="24"/>
          <w:szCs w:val="24"/>
        </w:rPr>
        <w:t>Správy predložil kontrolór obce Ing. Marián Láslo.</w:t>
      </w:r>
    </w:p>
    <w:p w:rsidR="00E91943" w:rsidRDefault="00E91943" w:rsidP="00E91943">
      <w:pPr>
        <w:rPr>
          <w:sz w:val="24"/>
          <w:szCs w:val="24"/>
        </w:rPr>
      </w:pPr>
      <w:r>
        <w:rPr>
          <w:sz w:val="24"/>
          <w:szCs w:val="24"/>
        </w:rPr>
        <w:t>Predložený materiál je prílohou zápisnice</w:t>
      </w:r>
    </w:p>
    <w:p w:rsidR="00E91943" w:rsidRDefault="00E91943" w:rsidP="00E91943">
      <w:pPr>
        <w:spacing w:after="0"/>
        <w:rPr>
          <w:bCs/>
          <w:sz w:val="24"/>
          <w:szCs w:val="24"/>
        </w:rPr>
      </w:pPr>
    </w:p>
    <w:p w:rsidR="00E91943" w:rsidRPr="000F5063" w:rsidRDefault="00E91943" w:rsidP="00E91943">
      <w:pPr>
        <w:spacing w:after="0"/>
        <w:rPr>
          <w:b/>
          <w:bCs/>
          <w:sz w:val="24"/>
          <w:szCs w:val="24"/>
        </w:rPr>
      </w:pPr>
      <w:r w:rsidRPr="000F5063">
        <w:rPr>
          <w:b/>
          <w:bCs/>
          <w:sz w:val="24"/>
          <w:szCs w:val="24"/>
        </w:rPr>
        <w:t>Hlasovanie:</w:t>
      </w:r>
    </w:p>
    <w:p w:rsidR="00E91943" w:rsidRPr="000964D0" w:rsidRDefault="00E91943" w:rsidP="00E91943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E91943" w:rsidRPr="000964D0" w:rsidRDefault="00E91943" w:rsidP="00E91943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  <w:r w:rsidR="002D54A8">
        <w:rPr>
          <w:sz w:val="24"/>
          <w:szCs w:val="24"/>
        </w:rPr>
        <w:t>6</w:t>
      </w:r>
    </w:p>
    <w:p w:rsidR="00E91943" w:rsidRDefault="002D54A8" w:rsidP="00E9194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E91943" w:rsidRPr="000964D0">
        <w:rPr>
          <w:bCs/>
          <w:sz w:val="24"/>
          <w:szCs w:val="24"/>
        </w:rPr>
        <w:t xml:space="preserve"> za , </w:t>
      </w:r>
      <w:r w:rsidR="00E91943">
        <w:rPr>
          <w:bCs/>
          <w:sz w:val="24"/>
          <w:szCs w:val="24"/>
        </w:rPr>
        <w:t>0</w:t>
      </w:r>
      <w:r w:rsidR="00E91943" w:rsidRPr="000964D0">
        <w:rPr>
          <w:bCs/>
          <w:sz w:val="24"/>
          <w:szCs w:val="24"/>
        </w:rPr>
        <w:t xml:space="preserve"> zdržal sa,</w:t>
      </w:r>
      <w:r w:rsidR="00E91943">
        <w:rPr>
          <w:bCs/>
          <w:sz w:val="24"/>
          <w:szCs w:val="24"/>
        </w:rPr>
        <w:t xml:space="preserve"> </w:t>
      </w:r>
      <w:r w:rsidR="00E91943" w:rsidRPr="000964D0">
        <w:rPr>
          <w:bCs/>
          <w:sz w:val="24"/>
          <w:szCs w:val="24"/>
        </w:rPr>
        <w:t>0  proti</w:t>
      </w:r>
    </w:p>
    <w:p w:rsidR="00D34CE8" w:rsidRPr="00D34CE8" w:rsidRDefault="00D34CE8" w:rsidP="00D34CE8">
      <w:pPr>
        <w:spacing w:after="0"/>
        <w:jc w:val="both"/>
        <w:rPr>
          <w:rFonts w:cstheme="minorHAnsi"/>
          <w:sz w:val="32"/>
          <w:szCs w:val="32"/>
        </w:rPr>
      </w:pPr>
    </w:p>
    <w:p w:rsidR="00DF31D7" w:rsidRDefault="00DF31D7" w:rsidP="00DF31D7">
      <w:pPr>
        <w:tabs>
          <w:tab w:val="left" w:pos="720"/>
        </w:tabs>
        <w:spacing w:after="0"/>
        <w:jc w:val="both"/>
        <w:rPr>
          <w:rFonts w:cstheme="minorHAnsi"/>
          <w:b/>
          <w:bCs/>
          <w:sz w:val="32"/>
          <w:szCs w:val="32"/>
        </w:rPr>
      </w:pPr>
      <w:bookmarkStart w:id="7" w:name="_Hlk192675896"/>
      <w:r w:rsidRPr="00944306">
        <w:rPr>
          <w:rFonts w:cstheme="minorHAnsi"/>
          <w:b/>
          <w:bCs/>
          <w:sz w:val="32"/>
          <w:szCs w:val="32"/>
          <w:u w:val="single"/>
        </w:rPr>
        <w:t xml:space="preserve">K bodu č. </w:t>
      </w:r>
      <w:r w:rsidR="00D34CE8">
        <w:rPr>
          <w:rFonts w:cstheme="minorHAnsi"/>
          <w:b/>
          <w:bCs/>
          <w:sz w:val="32"/>
          <w:szCs w:val="32"/>
          <w:u w:val="single"/>
        </w:rPr>
        <w:t>7</w:t>
      </w:r>
      <w:r w:rsidRPr="00944306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944306">
        <w:rPr>
          <w:rFonts w:cstheme="minorHAnsi"/>
          <w:b/>
          <w:bCs/>
          <w:sz w:val="32"/>
          <w:szCs w:val="32"/>
        </w:rPr>
        <w:t xml:space="preserve">– </w:t>
      </w:r>
      <w:r w:rsidR="005977FD">
        <w:rPr>
          <w:b/>
          <w:sz w:val="28"/>
          <w:szCs w:val="28"/>
        </w:rPr>
        <w:t>Prenájom pozemku</w:t>
      </w:r>
      <w:r w:rsidR="0069167B">
        <w:rPr>
          <w:b/>
          <w:sz w:val="28"/>
          <w:szCs w:val="28"/>
        </w:rPr>
        <w:t xml:space="preserve"> + predaj pozemkov</w:t>
      </w:r>
    </w:p>
    <w:p w:rsidR="007F5A36" w:rsidRDefault="007F5A36" w:rsidP="00DF31D7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F31D7" w:rsidRPr="006024EB" w:rsidRDefault="007A7A2E" w:rsidP="00DF31D7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6024EB">
        <w:rPr>
          <w:rFonts w:cstheme="minorHAnsi"/>
          <w:b/>
          <w:bCs/>
          <w:sz w:val="24"/>
          <w:szCs w:val="24"/>
        </w:rPr>
        <w:t>Prenájom:</w:t>
      </w:r>
    </w:p>
    <w:p w:rsidR="00D34CE8" w:rsidRPr="006024EB" w:rsidRDefault="00D34CE8" w:rsidP="006024EB">
      <w:pPr>
        <w:pStyle w:val="Bezriadkovania"/>
        <w:rPr>
          <w:b/>
          <w:bCs/>
          <w:i/>
          <w:sz w:val="24"/>
          <w:szCs w:val="24"/>
        </w:rPr>
      </w:pPr>
      <w:r w:rsidRPr="006024EB">
        <w:rPr>
          <w:sz w:val="24"/>
          <w:szCs w:val="24"/>
        </w:rPr>
        <w:t xml:space="preserve">Obecné zastupiteľstvo v Štiavnických Baniach  podľa zákona SNR č. 138/1991 Zb. o majetku obcí v znení neskorších predpisov a Zásad hospodárenia a nakladania s majetkom obce Štiavnické Bane  , ktoré sú zverejnené na </w:t>
      </w:r>
      <w:r w:rsidRPr="006024EB">
        <w:rPr>
          <w:b/>
          <w:bCs/>
          <w:sz w:val="24"/>
          <w:szCs w:val="24"/>
        </w:rPr>
        <w:t xml:space="preserve">https://www.obecstiavnickebane.sk/obcan/samosprava/zasady-hospodarenia/ </w:t>
      </w:r>
    </w:p>
    <w:p w:rsidR="00D34CE8" w:rsidRPr="006024EB" w:rsidRDefault="00D34CE8" w:rsidP="00D34CE8">
      <w:pPr>
        <w:pStyle w:val="Nadpis2"/>
        <w:spacing w:before="0" w:after="0"/>
        <w:jc w:val="both"/>
        <w:rPr>
          <w:rFonts w:asciiTheme="minorHAnsi" w:hAnsiTheme="minorHAnsi" w:cs="Times New Roman"/>
          <w:b w:val="0"/>
          <w:bCs w:val="0"/>
          <w:i w:val="0"/>
          <w:color w:val="000000"/>
          <w:sz w:val="24"/>
          <w:szCs w:val="24"/>
        </w:rPr>
      </w:pPr>
      <w:r w:rsidRPr="006024EB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D34CE8" w:rsidRPr="006024EB" w:rsidRDefault="00D34CE8" w:rsidP="00D34CE8">
      <w:pPr>
        <w:pStyle w:val="Odsekzoznamu"/>
        <w:spacing w:line="252" w:lineRule="auto"/>
        <w:ind w:left="0"/>
        <w:rPr>
          <w:b/>
          <w:iCs/>
          <w:sz w:val="24"/>
          <w:szCs w:val="24"/>
        </w:rPr>
      </w:pPr>
      <w:r w:rsidRPr="006024EB">
        <w:rPr>
          <w:b/>
          <w:bCs/>
          <w:sz w:val="24"/>
          <w:szCs w:val="24"/>
        </w:rPr>
        <w:t xml:space="preserve">       </w:t>
      </w:r>
      <w:r w:rsidRPr="006024EB">
        <w:rPr>
          <w:b/>
          <w:iCs/>
          <w:sz w:val="24"/>
          <w:szCs w:val="24"/>
        </w:rPr>
        <w:t>S c h v a ľ u j e:</w:t>
      </w:r>
    </w:p>
    <w:p w:rsidR="00D34CE8" w:rsidRPr="006024EB" w:rsidRDefault="00D34CE8" w:rsidP="00D34CE8">
      <w:pPr>
        <w:pStyle w:val="Odsekzoznamu"/>
        <w:spacing w:line="252" w:lineRule="auto"/>
        <w:ind w:left="0"/>
        <w:rPr>
          <w:sz w:val="24"/>
          <w:szCs w:val="24"/>
        </w:rPr>
      </w:pPr>
      <w:r w:rsidRPr="006024EB">
        <w:rPr>
          <w:b/>
          <w:iCs/>
          <w:sz w:val="24"/>
          <w:szCs w:val="24"/>
        </w:rPr>
        <w:t xml:space="preserve">  </w:t>
      </w:r>
    </w:p>
    <w:p w:rsidR="00D34CE8" w:rsidRPr="006024EB" w:rsidRDefault="00D34CE8" w:rsidP="00EB171A">
      <w:pPr>
        <w:numPr>
          <w:ilvl w:val="0"/>
          <w:numId w:val="6"/>
        </w:numPr>
        <w:tabs>
          <w:tab w:val="clear" w:pos="720"/>
          <w:tab w:val="num" w:pos="-502"/>
        </w:tabs>
        <w:suppressAutoHyphens/>
        <w:spacing w:after="0" w:line="240" w:lineRule="auto"/>
        <w:ind w:left="426"/>
        <w:rPr>
          <w:sz w:val="24"/>
          <w:szCs w:val="24"/>
        </w:rPr>
      </w:pPr>
      <w:r w:rsidRPr="006024EB">
        <w:rPr>
          <w:b/>
          <w:bCs/>
          <w:iCs/>
          <w:sz w:val="24"/>
          <w:szCs w:val="24"/>
        </w:rPr>
        <w:t xml:space="preserve">Zámer na prenájom  </w:t>
      </w:r>
      <w:r w:rsidRPr="006024EB">
        <w:rPr>
          <w:b/>
          <w:iCs/>
          <w:sz w:val="24"/>
          <w:szCs w:val="24"/>
        </w:rPr>
        <w:t>majetku</w:t>
      </w:r>
      <w:r w:rsidRPr="006024EB">
        <w:rPr>
          <w:iCs/>
          <w:sz w:val="24"/>
          <w:szCs w:val="24"/>
        </w:rPr>
        <w:t xml:space="preserve">   obce Štiavnické Bane </w:t>
      </w:r>
    </w:p>
    <w:p w:rsidR="00D34CE8" w:rsidRPr="006024EB" w:rsidRDefault="00FF3062" w:rsidP="00EB171A">
      <w:pPr>
        <w:pStyle w:val="Odsekzoznamu"/>
        <w:numPr>
          <w:ilvl w:val="0"/>
          <w:numId w:val="7"/>
        </w:numPr>
        <w:suppressAutoHyphens/>
        <w:spacing w:after="0" w:line="240" w:lineRule="auto"/>
        <w:rPr>
          <w:sz w:val="24"/>
          <w:szCs w:val="24"/>
        </w:rPr>
      </w:pPr>
      <w:r w:rsidRPr="006024EB">
        <w:rPr>
          <w:b/>
          <w:bCs/>
          <w:iCs/>
          <w:sz w:val="24"/>
          <w:szCs w:val="24"/>
        </w:rPr>
        <w:t>pozemok</w:t>
      </w:r>
      <w:r w:rsidR="00D34CE8" w:rsidRPr="006024EB">
        <w:rPr>
          <w:b/>
          <w:bCs/>
          <w:iCs/>
          <w:sz w:val="24"/>
          <w:szCs w:val="24"/>
        </w:rPr>
        <w:t xml:space="preserve"> CKN č.1468/1 o výmere 496,15 m2</w:t>
      </w:r>
      <w:r w:rsidR="00D34CE8" w:rsidRPr="006024EB">
        <w:rPr>
          <w:iCs/>
          <w:sz w:val="24"/>
          <w:szCs w:val="24"/>
        </w:rPr>
        <w:t xml:space="preserve"> </w:t>
      </w:r>
    </w:p>
    <w:p w:rsidR="00D34CE8" w:rsidRPr="006024EB" w:rsidRDefault="00D34CE8" w:rsidP="00D34CE8">
      <w:pPr>
        <w:pStyle w:val="Odsekzoznamu"/>
        <w:ind w:left="786"/>
        <w:rPr>
          <w:sz w:val="24"/>
          <w:szCs w:val="24"/>
        </w:rPr>
      </w:pPr>
    </w:p>
    <w:p w:rsidR="00D34CE8" w:rsidRPr="006024EB" w:rsidRDefault="00D34CE8" w:rsidP="00D34CE8">
      <w:pPr>
        <w:ind w:left="426"/>
        <w:jc w:val="both"/>
        <w:rPr>
          <w:sz w:val="24"/>
          <w:szCs w:val="24"/>
        </w:rPr>
      </w:pPr>
      <w:r w:rsidRPr="006024EB">
        <w:rPr>
          <w:sz w:val="24"/>
          <w:szCs w:val="24"/>
        </w:rPr>
        <w:lastRenderedPageBreak/>
        <w:t>Pozemok je vedený  Okresným úradom v Banskej Štiavnica, katastrálny odbor,  na LV č</w:t>
      </w:r>
      <w:r w:rsidR="009B2B1E" w:rsidRPr="006024EB">
        <w:rPr>
          <w:sz w:val="24"/>
          <w:szCs w:val="24"/>
        </w:rPr>
        <w:t>.2</w:t>
      </w:r>
      <w:r w:rsidRPr="006024EB">
        <w:rPr>
          <w:sz w:val="24"/>
          <w:szCs w:val="24"/>
        </w:rPr>
        <w:t xml:space="preserve">, pre okres Banská Štiavnica, obec </w:t>
      </w:r>
      <w:r w:rsidRPr="006024EB">
        <w:rPr>
          <w:iCs/>
          <w:sz w:val="24"/>
          <w:szCs w:val="24"/>
        </w:rPr>
        <w:t>Štiavnické Bane</w:t>
      </w:r>
      <w:r w:rsidRPr="006024EB">
        <w:rPr>
          <w:sz w:val="24"/>
          <w:szCs w:val="24"/>
        </w:rPr>
        <w:t xml:space="preserve">, k. ú. </w:t>
      </w:r>
      <w:r w:rsidRPr="006024EB">
        <w:rPr>
          <w:iCs/>
          <w:sz w:val="24"/>
          <w:szCs w:val="24"/>
        </w:rPr>
        <w:t>Štiavnické Bane</w:t>
      </w:r>
      <w:r w:rsidRPr="006024EB">
        <w:rPr>
          <w:sz w:val="24"/>
          <w:szCs w:val="24"/>
        </w:rPr>
        <w:t xml:space="preserve"> pre vlastníka obec </w:t>
      </w:r>
      <w:r w:rsidRPr="006024EB">
        <w:rPr>
          <w:iCs/>
          <w:sz w:val="24"/>
          <w:szCs w:val="24"/>
        </w:rPr>
        <w:t>Štiavnické Bane</w:t>
      </w:r>
      <w:r w:rsidRPr="006024EB">
        <w:rPr>
          <w:sz w:val="24"/>
          <w:szCs w:val="24"/>
        </w:rPr>
        <w:t>.</w:t>
      </w:r>
    </w:p>
    <w:p w:rsidR="00D34CE8" w:rsidRPr="006024EB" w:rsidRDefault="00D34CE8" w:rsidP="00D34CE8">
      <w:pPr>
        <w:pStyle w:val="Default"/>
        <w:rPr>
          <w:rFonts w:asciiTheme="minorHAnsi" w:hAnsiTheme="minorHAnsi"/>
          <w:b/>
        </w:rPr>
      </w:pPr>
    </w:p>
    <w:p w:rsidR="00D34CE8" w:rsidRPr="006024EB" w:rsidRDefault="00D34CE8" w:rsidP="00EB171A">
      <w:pPr>
        <w:pStyle w:val="Default"/>
        <w:numPr>
          <w:ilvl w:val="0"/>
          <w:numId w:val="8"/>
        </w:numPr>
        <w:suppressAutoHyphens/>
        <w:autoSpaceDN/>
        <w:adjustRightInd/>
        <w:ind w:left="426"/>
        <w:jc w:val="both"/>
        <w:rPr>
          <w:rFonts w:asciiTheme="minorHAnsi" w:hAnsiTheme="minorHAnsi"/>
        </w:rPr>
      </w:pPr>
      <w:r w:rsidRPr="006024EB">
        <w:rPr>
          <w:rFonts w:asciiTheme="minorHAnsi" w:hAnsiTheme="minorHAnsi"/>
          <w:b/>
        </w:rPr>
        <w:t xml:space="preserve">spôsob prenájmu </w:t>
      </w:r>
      <w:r w:rsidRPr="006024EB">
        <w:rPr>
          <w:rFonts w:asciiTheme="minorHAnsi" w:hAnsiTheme="minorHAnsi"/>
        </w:rPr>
        <w:t xml:space="preserve">majetku  uvedeného pod bodom  1. tohto uznesenia, a to </w:t>
      </w:r>
      <w:r w:rsidRPr="006024EB">
        <w:rPr>
          <w:rFonts w:asciiTheme="minorHAnsi" w:hAnsiTheme="minorHAnsi"/>
          <w:b/>
        </w:rPr>
        <w:t xml:space="preserve">podľa § 9aa, ods. 2 písm. e) zákona SNR č. 138/1991 Zb., o majetku obcí </w:t>
      </w:r>
      <w:r w:rsidRPr="006024EB">
        <w:rPr>
          <w:rFonts w:asciiTheme="minorHAnsi" w:hAnsiTheme="minorHAnsi"/>
          <w:bCs/>
        </w:rPr>
        <w:t xml:space="preserve">v znení neskorších predpisov ako prípad hodný osobitného zreteľa, v prospech  Jozef Haring, bytom Štiavnické Bane č.181, s </w:t>
      </w:r>
      <w:r w:rsidRPr="006024EB">
        <w:rPr>
          <w:rFonts w:asciiTheme="minorHAnsi" w:hAnsiTheme="minorHAnsi"/>
          <w:b/>
        </w:rPr>
        <w:t>ročným nájomným</w:t>
      </w:r>
      <w:r w:rsidRPr="006024EB">
        <w:rPr>
          <w:rFonts w:asciiTheme="minorHAnsi" w:hAnsiTheme="minorHAnsi"/>
          <w:bCs/>
        </w:rPr>
        <w:t xml:space="preserve"> stanoveným dohodou vo výške 100 €,</w:t>
      </w:r>
      <w:r w:rsidRPr="006024EB">
        <w:rPr>
          <w:rFonts w:asciiTheme="minorHAnsi" w:hAnsiTheme="minorHAnsi"/>
          <w:b/>
          <w:bCs/>
        </w:rPr>
        <w:t xml:space="preserve"> </w:t>
      </w:r>
      <w:r w:rsidRPr="006024EB">
        <w:rPr>
          <w:rFonts w:asciiTheme="minorHAnsi" w:hAnsiTheme="minorHAnsi"/>
        </w:rPr>
        <w:t>na dobu určitú – 5 rokov.</w:t>
      </w:r>
    </w:p>
    <w:p w:rsidR="00D34CE8" w:rsidRPr="006024EB" w:rsidRDefault="00D34CE8" w:rsidP="00D34CE8">
      <w:pPr>
        <w:pStyle w:val="Default"/>
        <w:jc w:val="both"/>
        <w:rPr>
          <w:rFonts w:asciiTheme="minorHAnsi" w:hAnsiTheme="minorHAnsi"/>
          <w:b/>
        </w:rPr>
      </w:pPr>
    </w:p>
    <w:p w:rsidR="00D34CE8" w:rsidRPr="006024EB" w:rsidRDefault="00D34CE8" w:rsidP="00D34CE8">
      <w:pPr>
        <w:pStyle w:val="Odrazky"/>
        <w:numPr>
          <w:ilvl w:val="0"/>
          <w:numId w:val="0"/>
        </w:numPr>
        <w:tabs>
          <w:tab w:val="left" w:pos="708"/>
        </w:tabs>
        <w:ind w:left="-142"/>
        <w:jc w:val="both"/>
        <w:rPr>
          <w:rFonts w:asciiTheme="minorHAnsi" w:hAnsiTheme="minorHAnsi"/>
        </w:rPr>
      </w:pPr>
      <w:r w:rsidRPr="006024EB">
        <w:rPr>
          <w:rFonts w:asciiTheme="minorHAnsi" w:hAnsiTheme="minorHAnsi"/>
        </w:rPr>
        <w:t>Nájom pozemku sa uzatvorí na dobu určitú – 5 rokov, s jednoročnou výpovednou lehotou.    Prípadné úpravy pozemku prevedie prenajímateľ v súlade s platnými povoleniami dotknutých    príslušných orgánov a obce Štiavnické Bane.</w:t>
      </w:r>
    </w:p>
    <w:p w:rsidR="00D34CE8" w:rsidRPr="006024EB" w:rsidRDefault="00D34CE8" w:rsidP="00D34CE8">
      <w:pPr>
        <w:pStyle w:val="Odrazky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/>
        </w:rPr>
      </w:pPr>
    </w:p>
    <w:p w:rsidR="00D34CE8" w:rsidRPr="006024EB" w:rsidRDefault="00D34CE8" w:rsidP="00EB171A">
      <w:pPr>
        <w:pStyle w:val="Odrazky"/>
        <w:numPr>
          <w:ilvl w:val="0"/>
          <w:numId w:val="9"/>
        </w:numPr>
        <w:tabs>
          <w:tab w:val="left" w:pos="708"/>
        </w:tabs>
        <w:ind w:left="0" w:hanging="142"/>
        <w:jc w:val="both"/>
        <w:rPr>
          <w:rFonts w:asciiTheme="minorHAnsi" w:hAnsiTheme="minorHAnsi"/>
        </w:rPr>
      </w:pPr>
      <w:r w:rsidRPr="006024EB">
        <w:rPr>
          <w:rFonts w:asciiTheme="minorHAnsi" w:hAnsiTheme="minorHAnsi"/>
        </w:rPr>
        <w:t xml:space="preserve">    Všetky prípadné škody spôsobené na prenajatom majetku nájomcom, resp. prípadne iné                sankcie, ktoré by vznikli činnosťou nájomcu, znáša nájomca v celom rozsahu.   </w:t>
      </w:r>
    </w:p>
    <w:p w:rsidR="00D34CE8" w:rsidRPr="006024EB" w:rsidRDefault="00D34CE8" w:rsidP="00D34CE8">
      <w:pPr>
        <w:pStyle w:val="Odrazky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/>
        </w:rPr>
      </w:pPr>
    </w:p>
    <w:p w:rsidR="00D34CE8" w:rsidRPr="006024EB" w:rsidRDefault="00D34CE8" w:rsidP="00D34CE8">
      <w:pPr>
        <w:pStyle w:val="Odrazky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/>
          <w:bCs/>
        </w:rPr>
      </w:pPr>
      <w:r w:rsidRPr="006024EB">
        <w:rPr>
          <w:rFonts w:asciiTheme="minorHAnsi" w:hAnsiTheme="minorHAnsi"/>
          <w:b/>
          <w:bCs/>
        </w:rPr>
        <w:t>Dôvodom</w:t>
      </w:r>
      <w:r w:rsidRPr="006024EB">
        <w:rPr>
          <w:rFonts w:asciiTheme="minorHAnsi" w:hAnsiTheme="minorHAnsi"/>
        </w:rPr>
        <w:t xml:space="preserve"> navrhovaného prenájmu záujmovej časti pozemku uvedených v bode  1., </w:t>
      </w:r>
      <w:r w:rsidRPr="006024EB">
        <w:rPr>
          <w:rFonts w:asciiTheme="minorHAnsi" w:hAnsiTheme="minorHAnsi"/>
          <w:b/>
        </w:rPr>
        <w:t xml:space="preserve">podľa § 9aa, ods. 2 písm. e) zákona SNR č. 138/1991 Zb., o majetku obcí </w:t>
      </w:r>
      <w:r w:rsidRPr="006024EB">
        <w:rPr>
          <w:rFonts w:asciiTheme="minorHAnsi" w:hAnsiTheme="minorHAnsi"/>
          <w:b/>
          <w:bCs/>
        </w:rPr>
        <w:t>v znení neskorších predpisov ako prípad hodný osobitného zreteľa</w:t>
      </w:r>
      <w:r w:rsidRPr="006024EB">
        <w:rPr>
          <w:rFonts w:asciiTheme="minorHAnsi" w:hAnsiTheme="minorHAnsi"/>
          <w:bCs/>
        </w:rPr>
        <w:t>, je obcou nevyužívaný pozemok,</w:t>
      </w:r>
      <w:r w:rsidRPr="006024EB">
        <w:rPr>
          <w:rFonts w:asciiTheme="minorHAnsi" w:hAnsiTheme="minorHAnsi"/>
        </w:rPr>
        <w:t xml:space="preserve"> pričom nemožno objektívne predpokladať, že by majetok obce mohla účelne užívať iná osoba, než tá , ktorej sa má majetok obce podľa zámeru prenajať. Prenajímateľ</w:t>
      </w:r>
      <w:r w:rsidRPr="006024EB">
        <w:rPr>
          <w:rFonts w:asciiTheme="minorHAnsi" w:hAnsiTheme="minorHAnsi"/>
          <w:bCs/>
        </w:rPr>
        <w:t xml:space="preserve"> bude na uvedenom pozemku parkovať stavebné stroje.</w:t>
      </w:r>
    </w:p>
    <w:p w:rsidR="00D34CE8" w:rsidRPr="006024EB" w:rsidRDefault="00D34CE8" w:rsidP="00D34CE8">
      <w:pPr>
        <w:pStyle w:val="Odsekzoznamu"/>
        <w:ind w:left="0"/>
        <w:jc w:val="both"/>
        <w:rPr>
          <w:sz w:val="24"/>
          <w:szCs w:val="24"/>
        </w:rPr>
      </w:pPr>
    </w:p>
    <w:p w:rsidR="00D34CE8" w:rsidRPr="006024EB" w:rsidRDefault="00D34CE8" w:rsidP="00D34CE8">
      <w:pPr>
        <w:spacing w:after="0"/>
        <w:rPr>
          <w:b/>
          <w:bCs/>
          <w:sz w:val="24"/>
          <w:szCs w:val="24"/>
        </w:rPr>
      </w:pPr>
      <w:r w:rsidRPr="006024EB">
        <w:rPr>
          <w:b/>
          <w:bCs/>
          <w:sz w:val="24"/>
          <w:szCs w:val="24"/>
        </w:rPr>
        <w:t>Hlasovanie:</w:t>
      </w:r>
    </w:p>
    <w:p w:rsidR="00D34CE8" w:rsidRPr="006024EB" w:rsidRDefault="00D34CE8" w:rsidP="00D34CE8">
      <w:pPr>
        <w:spacing w:after="0"/>
        <w:rPr>
          <w:sz w:val="24"/>
          <w:szCs w:val="24"/>
        </w:rPr>
      </w:pPr>
      <w:r w:rsidRPr="006024EB">
        <w:rPr>
          <w:sz w:val="24"/>
          <w:szCs w:val="24"/>
        </w:rPr>
        <w:t>Počet poslancov OZ: 7</w:t>
      </w:r>
    </w:p>
    <w:p w:rsidR="00D34CE8" w:rsidRPr="006024EB" w:rsidRDefault="00D34CE8" w:rsidP="00D34CE8">
      <w:pPr>
        <w:spacing w:after="0"/>
        <w:rPr>
          <w:sz w:val="24"/>
          <w:szCs w:val="24"/>
        </w:rPr>
      </w:pPr>
      <w:r w:rsidRPr="006024EB">
        <w:rPr>
          <w:sz w:val="24"/>
          <w:szCs w:val="24"/>
        </w:rPr>
        <w:t xml:space="preserve">Prítomní: </w:t>
      </w:r>
      <w:r w:rsidR="0069167B">
        <w:rPr>
          <w:sz w:val="24"/>
          <w:szCs w:val="24"/>
        </w:rPr>
        <w:t>6</w:t>
      </w:r>
    </w:p>
    <w:p w:rsidR="00D34CE8" w:rsidRPr="006024EB" w:rsidRDefault="0069167B" w:rsidP="00D34CE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D34CE8" w:rsidRPr="006024EB">
        <w:rPr>
          <w:bCs/>
          <w:sz w:val="24"/>
          <w:szCs w:val="24"/>
        </w:rPr>
        <w:t xml:space="preserve"> za , 0 zdržal sa, 0  proti</w:t>
      </w:r>
    </w:p>
    <w:p w:rsidR="00D34CE8" w:rsidRPr="006024EB" w:rsidRDefault="00D34CE8" w:rsidP="00D34CE8">
      <w:pPr>
        <w:spacing w:after="0"/>
        <w:rPr>
          <w:b/>
          <w:bCs/>
          <w:sz w:val="24"/>
          <w:szCs w:val="24"/>
        </w:rPr>
      </w:pPr>
      <w:r w:rsidRPr="006024EB">
        <w:rPr>
          <w:bCs/>
          <w:sz w:val="24"/>
          <w:szCs w:val="24"/>
        </w:rPr>
        <w:t xml:space="preserve">Bolo prijaté : </w:t>
      </w:r>
      <w:r w:rsidRPr="006024EB">
        <w:rPr>
          <w:b/>
          <w:bCs/>
          <w:sz w:val="24"/>
          <w:szCs w:val="24"/>
        </w:rPr>
        <w:t xml:space="preserve">Uznesenie č. </w:t>
      </w:r>
      <w:r w:rsidR="00FF3062" w:rsidRPr="006024EB">
        <w:rPr>
          <w:b/>
          <w:bCs/>
          <w:sz w:val="24"/>
          <w:szCs w:val="24"/>
        </w:rPr>
        <w:t>4</w:t>
      </w:r>
      <w:r w:rsidRPr="006024EB">
        <w:rPr>
          <w:b/>
          <w:bCs/>
          <w:sz w:val="24"/>
          <w:szCs w:val="24"/>
        </w:rPr>
        <w:t>/2025</w:t>
      </w:r>
    </w:p>
    <w:bookmarkEnd w:id="7"/>
    <w:p w:rsidR="007A7A2E" w:rsidRDefault="007A7A2E" w:rsidP="00D34CE8">
      <w:pPr>
        <w:spacing w:after="0"/>
        <w:rPr>
          <w:b/>
          <w:bCs/>
          <w:sz w:val="24"/>
          <w:szCs w:val="24"/>
        </w:rPr>
      </w:pPr>
    </w:p>
    <w:p w:rsidR="007A7A2E" w:rsidRDefault="007A7A2E" w:rsidP="00D34C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Odpredaj:</w:t>
      </w:r>
    </w:p>
    <w:p w:rsidR="001241F8" w:rsidRPr="001241F8" w:rsidRDefault="001241F8" w:rsidP="001241F8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8" w:name="_Hlk192675924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 w:rsidR="003747B8" w:rsidRPr="007F5A36">
        <w:rPr>
          <w:rFonts w:cstheme="minorHAnsi"/>
          <w:b/>
          <w:sz w:val="28"/>
          <w:szCs w:val="28"/>
          <w:u w:val="single"/>
        </w:rPr>
        <w:t>1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="003747B8" w:rsidRPr="007F5A36">
        <w:rPr>
          <w:rFonts w:cstheme="minorHAnsi"/>
          <w:b/>
          <w:sz w:val="28"/>
          <w:szCs w:val="28"/>
          <w:u w:val="single"/>
        </w:rPr>
        <w:t>5</w:t>
      </w:r>
    </w:p>
    <w:p w:rsidR="001241F8" w:rsidRPr="001241F8" w:rsidRDefault="001241F8" w:rsidP="001241F8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1241F8" w:rsidRPr="001241F8" w:rsidRDefault="001241F8" w:rsidP="001241F8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1241F8" w:rsidRPr="001241F8" w:rsidRDefault="001241F8" w:rsidP="00EB171A">
      <w:pPr>
        <w:numPr>
          <w:ilvl w:val="0"/>
          <w:numId w:val="13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1241F8" w:rsidRPr="001241F8" w:rsidRDefault="001241F8" w:rsidP="001241F8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1241F8" w:rsidRPr="001241F8" w:rsidRDefault="001241F8" w:rsidP="00EB1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7F5A36" w:rsidRPr="007F5A36" w:rsidRDefault="001241F8" w:rsidP="00EB171A">
      <w:pPr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 w:rsidR="00953AC5" w:rsidRPr="007F5A36">
        <w:rPr>
          <w:rFonts w:cstheme="minorHAnsi"/>
          <w:b/>
          <w:sz w:val="24"/>
          <w:szCs w:val="24"/>
        </w:rPr>
        <w:t>99/33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 w:rsidR="00B465EB" w:rsidRPr="007F5A36">
        <w:rPr>
          <w:rFonts w:cstheme="minorHAnsi"/>
          <w:b/>
          <w:sz w:val="24"/>
          <w:szCs w:val="24"/>
        </w:rPr>
        <w:t>169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="00B465EB" w:rsidRPr="007F5A36">
        <w:rPr>
          <w:rFonts w:cstheme="minorHAnsi"/>
          <w:b/>
          <w:sz w:val="24"/>
          <w:szCs w:val="24"/>
        </w:rPr>
        <w:t>- trvalý trávny porast,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7F5A36" w:rsidRPr="007F5A36" w:rsidRDefault="007F5A36" w:rsidP="00EB171A">
      <w:pPr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pozemok č. </w:t>
      </w:r>
      <w:r w:rsidR="00B465EB" w:rsidRPr="007F5A36">
        <w:rPr>
          <w:rFonts w:cstheme="minorHAnsi"/>
          <w:b/>
          <w:sz w:val="24"/>
          <w:szCs w:val="24"/>
        </w:rPr>
        <w:t>C KN 99/34 v celkovej výmere 339 m2 – trvalý trávny porast</w:t>
      </w:r>
    </w:p>
    <w:p w:rsidR="007F5A36" w:rsidRDefault="007F5A36" w:rsidP="00EB171A">
      <w:pPr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pozemok č. </w:t>
      </w:r>
      <w:r w:rsidR="00B465EB" w:rsidRPr="007F5A36">
        <w:rPr>
          <w:rFonts w:cstheme="minorHAnsi"/>
          <w:b/>
          <w:sz w:val="24"/>
          <w:szCs w:val="24"/>
        </w:rPr>
        <w:t>C KN 99/40 v celkovej výmere 118 m2 – trvalý trávny porast</w:t>
      </w:r>
      <w:r w:rsidR="001241F8" w:rsidRPr="001241F8">
        <w:rPr>
          <w:rFonts w:cstheme="minorHAnsi"/>
          <w:b/>
          <w:sz w:val="24"/>
          <w:szCs w:val="24"/>
        </w:rPr>
        <w:t>.</w:t>
      </w:r>
      <w:r w:rsidR="001241F8" w:rsidRPr="001241F8">
        <w:rPr>
          <w:rFonts w:cstheme="minorHAnsi"/>
          <w:sz w:val="24"/>
          <w:szCs w:val="24"/>
        </w:rPr>
        <w:t xml:space="preserve"> </w:t>
      </w:r>
    </w:p>
    <w:p w:rsidR="001241F8" w:rsidRPr="001241F8" w:rsidRDefault="001241F8" w:rsidP="007F5A36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 w:rsidR="00B465EB" w:rsidRPr="007F5A36">
        <w:rPr>
          <w:rFonts w:cstheme="minorHAnsi"/>
          <w:sz w:val="24"/>
          <w:szCs w:val="24"/>
        </w:rPr>
        <w:t>ky</w:t>
      </w:r>
      <w:r w:rsidRPr="001241F8">
        <w:rPr>
          <w:rFonts w:cstheme="minorHAnsi"/>
          <w:sz w:val="24"/>
          <w:szCs w:val="24"/>
        </w:rPr>
        <w:t xml:space="preserve"> </w:t>
      </w:r>
      <w:r w:rsidR="00B465EB" w:rsidRPr="007F5A36">
        <w:rPr>
          <w:rFonts w:cstheme="minorHAnsi"/>
          <w:sz w:val="24"/>
          <w:szCs w:val="24"/>
        </w:rPr>
        <w:t>sú</w:t>
      </w:r>
      <w:r w:rsidRPr="001241F8">
        <w:rPr>
          <w:rFonts w:cstheme="minorHAnsi"/>
          <w:sz w:val="24"/>
          <w:szCs w:val="24"/>
        </w:rPr>
        <w:t xml:space="preserve"> veden</w:t>
      </w:r>
      <w:r w:rsidR="00B465EB" w:rsidRPr="007F5A36">
        <w:rPr>
          <w:rFonts w:cstheme="minorHAnsi"/>
          <w:sz w:val="24"/>
          <w:szCs w:val="24"/>
        </w:rPr>
        <w:t>é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1241F8" w:rsidRPr="001241F8" w:rsidRDefault="001241F8" w:rsidP="001241F8">
      <w:pPr>
        <w:jc w:val="both"/>
        <w:rPr>
          <w:rFonts w:cstheme="minorHAnsi"/>
          <w:sz w:val="24"/>
          <w:szCs w:val="24"/>
        </w:rPr>
      </w:pPr>
    </w:p>
    <w:p w:rsidR="001241F8" w:rsidRPr="001241F8" w:rsidRDefault="001241F8" w:rsidP="00EB17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7F5A36" w:rsidRPr="007F5A36" w:rsidRDefault="007F5A36" w:rsidP="00EB171A">
      <w:pPr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 w:rsidRPr="007F5A36">
        <w:rPr>
          <w:rFonts w:cstheme="minorHAnsi"/>
          <w:b/>
          <w:sz w:val="24"/>
          <w:szCs w:val="24"/>
        </w:rPr>
        <w:t>99/33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 w:rsidRPr="007F5A36">
        <w:rPr>
          <w:rFonts w:cstheme="minorHAnsi"/>
          <w:b/>
          <w:sz w:val="24"/>
          <w:szCs w:val="24"/>
        </w:rPr>
        <w:t>169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>- trvalý trávny porast,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7F5A36" w:rsidRPr="007F5A36" w:rsidRDefault="007F5A36" w:rsidP="00EB171A">
      <w:pPr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pozemok č. </w:t>
      </w:r>
      <w:r w:rsidRPr="007F5A36">
        <w:rPr>
          <w:rFonts w:cstheme="minorHAnsi"/>
          <w:b/>
          <w:sz w:val="24"/>
          <w:szCs w:val="24"/>
        </w:rPr>
        <w:t>C KN 99/34 v celkovej výmere 339 m2 – trvalý trávny porast</w:t>
      </w:r>
    </w:p>
    <w:p w:rsidR="007F5A36" w:rsidRDefault="007F5A36" w:rsidP="00EB171A">
      <w:pPr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pozemok č. </w:t>
      </w:r>
      <w:r w:rsidRPr="007F5A36">
        <w:rPr>
          <w:rFonts w:cstheme="minorHAnsi"/>
          <w:b/>
          <w:sz w:val="24"/>
          <w:szCs w:val="24"/>
        </w:rPr>
        <w:t>C KN 99/40 v celkovej výmere 118 m2 – trvalý trávny porast</w:t>
      </w:r>
      <w:r w:rsidRPr="001241F8">
        <w:rPr>
          <w:rFonts w:cstheme="minorHAnsi"/>
          <w:b/>
          <w:sz w:val="24"/>
          <w:szCs w:val="24"/>
        </w:rPr>
        <w:t>.</w:t>
      </w:r>
      <w:r w:rsidRPr="001241F8">
        <w:rPr>
          <w:rFonts w:cstheme="minorHAnsi"/>
          <w:sz w:val="24"/>
          <w:szCs w:val="24"/>
        </w:rPr>
        <w:t xml:space="preserve"> </w:t>
      </w:r>
    </w:p>
    <w:p w:rsidR="001241F8" w:rsidRPr="001241F8" w:rsidRDefault="001241F8" w:rsidP="007F5A36">
      <w:pPr>
        <w:spacing w:after="0" w:line="240" w:lineRule="auto"/>
        <w:ind w:left="1146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 w:rsidR="00B465EB" w:rsidRPr="007F5A36">
        <w:rPr>
          <w:rFonts w:cstheme="minorHAnsi"/>
          <w:sz w:val="24"/>
          <w:szCs w:val="24"/>
        </w:rPr>
        <w:t>ky</w:t>
      </w:r>
      <w:r w:rsidRPr="001241F8">
        <w:rPr>
          <w:rFonts w:cstheme="minorHAnsi"/>
          <w:sz w:val="24"/>
          <w:szCs w:val="24"/>
        </w:rPr>
        <w:t xml:space="preserve"> </w:t>
      </w:r>
      <w:r w:rsidR="00B465EB" w:rsidRPr="007F5A36">
        <w:rPr>
          <w:rFonts w:cstheme="minorHAnsi"/>
          <w:sz w:val="24"/>
          <w:szCs w:val="24"/>
        </w:rPr>
        <w:t>sú</w:t>
      </w:r>
      <w:r w:rsidRPr="001241F8">
        <w:rPr>
          <w:rFonts w:cstheme="minorHAnsi"/>
          <w:sz w:val="24"/>
          <w:szCs w:val="24"/>
        </w:rPr>
        <w:t xml:space="preserve"> veden</w:t>
      </w:r>
      <w:r w:rsidR="00B465EB" w:rsidRPr="007F5A36">
        <w:rPr>
          <w:rFonts w:cstheme="minorHAnsi"/>
          <w:sz w:val="24"/>
          <w:szCs w:val="24"/>
        </w:rPr>
        <w:t>é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1241F8" w:rsidRPr="001241F8" w:rsidRDefault="001241F8" w:rsidP="001241F8">
      <w:pPr>
        <w:jc w:val="both"/>
        <w:rPr>
          <w:rFonts w:cstheme="minorHAnsi"/>
          <w:sz w:val="24"/>
          <w:szCs w:val="24"/>
        </w:rPr>
      </w:pPr>
    </w:p>
    <w:p w:rsidR="001241F8" w:rsidRPr="001241F8" w:rsidRDefault="001241F8" w:rsidP="00EB171A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B465EB" w:rsidRPr="007F5A36">
        <w:rPr>
          <w:rFonts w:eastAsia="Times New Roman" w:cstheme="minorHAnsi"/>
          <w:b/>
          <w:sz w:val="24"/>
          <w:szCs w:val="24"/>
          <w:lang w:eastAsia="sk-SK"/>
        </w:rPr>
        <w:t>LV č. 1349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B465EB"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– Ing. Radovan </w:t>
      </w:r>
      <w:proofErr w:type="spellStart"/>
      <w:r w:rsidR="00B465EB" w:rsidRPr="007F5A36">
        <w:rPr>
          <w:rFonts w:eastAsia="Times New Roman" w:cstheme="minorHAnsi"/>
          <w:b/>
          <w:sz w:val="24"/>
          <w:szCs w:val="24"/>
          <w:lang w:eastAsia="sk-SK"/>
        </w:rPr>
        <w:t>Gracovský</w:t>
      </w:r>
      <w:proofErr w:type="spellEnd"/>
      <w:r w:rsidR="00B465EB" w:rsidRPr="007F5A36">
        <w:rPr>
          <w:rFonts w:eastAsia="Times New Roman" w:cstheme="minorHAnsi"/>
          <w:b/>
          <w:sz w:val="24"/>
          <w:szCs w:val="24"/>
          <w:lang w:eastAsia="sk-SK"/>
        </w:rPr>
        <w:t>, Štiavnické Bane 100, 969 81</w:t>
      </w:r>
      <w:r w:rsidR="007F5A36" w:rsidRPr="007F5A36">
        <w:rPr>
          <w:rFonts w:eastAsia="Times New Roman" w:cstheme="minorHAnsi"/>
          <w:b/>
          <w:sz w:val="24"/>
          <w:szCs w:val="24"/>
          <w:lang w:eastAsia="sk-SK"/>
        </w:rPr>
        <w:t>.</w:t>
      </w:r>
      <w:r w:rsidR="00B465EB"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</w:p>
    <w:p w:rsidR="001241F8" w:rsidRPr="001241F8" w:rsidRDefault="001241F8" w:rsidP="001241F8">
      <w:pPr>
        <w:spacing w:after="0" w:line="240" w:lineRule="auto"/>
        <w:ind w:left="720" w:hanging="360"/>
        <w:jc w:val="both"/>
        <w:rPr>
          <w:rFonts w:eastAsia="Times New Roman" w:cstheme="minorHAnsi"/>
          <w:b/>
          <w:color w:val="538135" w:themeColor="accent6" w:themeShade="BF"/>
          <w:sz w:val="24"/>
          <w:szCs w:val="24"/>
          <w:lang w:eastAsia="sk-SK"/>
        </w:rPr>
      </w:pPr>
    </w:p>
    <w:p w:rsidR="001241F8" w:rsidRPr="001241F8" w:rsidRDefault="001241F8" w:rsidP="001241F8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1241F8" w:rsidRPr="001241F8" w:rsidRDefault="001241F8" w:rsidP="00EB171A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1241F8" w:rsidRPr="001241F8" w:rsidRDefault="001241F8" w:rsidP="001241F8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 w:rsidR="007F5A36" w:rsidRPr="007F5A36">
        <w:rPr>
          <w:rFonts w:eastAsia="Times New Roman" w:cstheme="minorHAnsi"/>
          <w:b/>
          <w:sz w:val="24"/>
          <w:szCs w:val="24"/>
          <w:lang w:eastAsia="sk-SK"/>
        </w:rPr>
        <w:t>1349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. 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1241F8" w:rsidRPr="001241F8" w:rsidRDefault="001241F8" w:rsidP="001241F8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1241F8" w:rsidRPr="001241F8" w:rsidRDefault="001241F8" w:rsidP="00EB171A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</w:t>
      </w:r>
      <w:r w:rsidR="001432E8">
        <w:rPr>
          <w:rFonts w:eastAsia="Times New Roman" w:cstheme="minorHAnsi"/>
          <w:sz w:val="24"/>
          <w:szCs w:val="24"/>
          <w:lang w:eastAsia="sk-SK"/>
        </w:rPr>
        <w:t>8</w:t>
      </w:r>
      <w:r w:rsidRPr="001241F8">
        <w:rPr>
          <w:rFonts w:eastAsia="Times New Roman" w:cstheme="minorHAnsi"/>
          <w:sz w:val="24"/>
          <w:szCs w:val="24"/>
          <w:lang w:eastAsia="sk-SK"/>
        </w:rPr>
        <w:t>0,- € a náklady na vklad KZ do KN vo výške 100,- €.</w:t>
      </w:r>
    </w:p>
    <w:p w:rsidR="001241F8" w:rsidRPr="001241F8" w:rsidRDefault="001241F8" w:rsidP="001241F8">
      <w:pPr>
        <w:rPr>
          <w:rFonts w:cstheme="minorHAnsi"/>
          <w:b/>
          <w:sz w:val="24"/>
          <w:szCs w:val="24"/>
        </w:rPr>
      </w:pPr>
    </w:p>
    <w:p w:rsidR="001241F8" w:rsidRPr="001241F8" w:rsidRDefault="001241F8" w:rsidP="001241F8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1241F8" w:rsidRPr="001241F8" w:rsidRDefault="001241F8" w:rsidP="001241F8">
      <w:pPr>
        <w:contextualSpacing/>
        <w:jc w:val="both"/>
        <w:rPr>
          <w:rFonts w:cstheme="minorHAnsi"/>
          <w:sz w:val="24"/>
          <w:szCs w:val="24"/>
        </w:rPr>
      </w:pPr>
    </w:p>
    <w:p w:rsidR="001241F8" w:rsidRPr="001241F8" w:rsidRDefault="001241F8" w:rsidP="001241F8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1241F8" w:rsidRPr="001241F8" w:rsidRDefault="001241F8" w:rsidP="001241F8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1241F8" w:rsidRPr="001241F8" w:rsidRDefault="001241F8" w:rsidP="001241F8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lastRenderedPageBreak/>
        <w:t>Hlasovanie:</w:t>
      </w:r>
    </w:p>
    <w:p w:rsidR="001241F8" w:rsidRPr="001241F8" w:rsidRDefault="001241F8" w:rsidP="001241F8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1241F8" w:rsidRPr="001241F8" w:rsidRDefault="001241F8" w:rsidP="001241F8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731622">
        <w:rPr>
          <w:rFonts w:cstheme="minorHAnsi"/>
          <w:sz w:val="24"/>
          <w:szCs w:val="24"/>
        </w:rPr>
        <w:t>6</w:t>
      </w:r>
    </w:p>
    <w:p w:rsidR="001241F8" w:rsidRPr="001241F8" w:rsidRDefault="00731622" w:rsidP="001241F8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1241F8" w:rsidRPr="001241F8">
        <w:rPr>
          <w:rFonts w:cstheme="minorHAnsi"/>
          <w:sz w:val="24"/>
          <w:szCs w:val="24"/>
        </w:rPr>
        <w:t xml:space="preserve"> za, 0 zdržal sa, 0 proti</w:t>
      </w:r>
    </w:p>
    <w:p w:rsidR="001241F8" w:rsidRPr="001241F8" w:rsidRDefault="001241F8" w:rsidP="001241F8">
      <w:pPr>
        <w:spacing w:after="0"/>
        <w:rPr>
          <w:rFonts w:cstheme="minorHAnsi"/>
          <w:sz w:val="24"/>
          <w:szCs w:val="24"/>
        </w:rPr>
      </w:pPr>
    </w:p>
    <w:p w:rsidR="001241F8" w:rsidRPr="001241F8" w:rsidRDefault="001241F8" w:rsidP="001241F8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 w:rsidR="007F5A36" w:rsidRPr="007F5A36">
        <w:rPr>
          <w:rFonts w:cstheme="minorHAnsi"/>
          <w:b/>
          <w:bCs/>
          <w:sz w:val="24"/>
          <w:szCs w:val="24"/>
        </w:rPr>
        <w:t>5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="007F5A36" w:rsidRPr="007F5A36">
        <w:rPr>
          <w:rFonts w:cstheme="minorHAnsi"/>
          <w:b/>
          <w:bCs/>
          <w:sz w:val="24"/>
          <w:szCs w:val="24"/>
        </w:rPr>
        <w:t>5</w:t>
      </w:r>
    </w:p>
    <w:bookmarkEnd w:id="8"/>
    <w:p w:rsidR="007A7A2E" w:rsidRDefault="007A7A2E" w:rsidP="00D34CE8">
      <w:pPr>
        <w:spacing w:after="0"/>
        <w:rPr>
          <w:b/>
          <w:bCs/>
          <w:sz w:val="24"/>
          <w:szCs w:val="24"/>
        </w:rPr>
      </w:pPr>
    </w:p>
    <w:p w:rsidR="007F5A36" w:rsidRPr="001241F8" w:rsidRDefault="007F5A36" w:rsidP="007F5A36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9" w:name="_Hlk191898252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2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7F5A36" w:rsidRPr="001241F8" w:rsidRDefault="007F5A36" w:rsidP="007F5A36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7F5A36" w:rsidRPr="001241F8" w:rsidRDefault="007F5A36" w:rsidP="007F5A36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7F5A36" w:rsidRPr="001241F8" w:rsidRDefault="007F5A36" w:rsidP="00EB171A">
      <w:pPr>
        <w:numPr>
          <w:ilvl w:val="0"/>
          <w:numId w:val="18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7F5A36" w:rsidRPr="001241F8" w:rsidRDefault="007F5A36" w:rsidP="007F5A36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7F5A36" w:rsidRPr="001241F8" w:rsidRDefault="007F5A36" w:rsidP="00EB171A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7F5A36" w:rsidRPr="007F5A36" w:rsidRDefault="007F5A36" w:rsidP="007F5A36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967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47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záhrada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7F5A36" w:rsidRPr="001241F8" w:rsidRDefault="007F5A36" w:rsidP="007F5A3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7F5A36" w:rsidRPr="001241F8" w:rsidRDefault="007F5A36" w:rsidP="007F5A36">
      <w:pPr>
        <w:jc w:val="both"/>
        <w:rPr>
          <w:rFonts w:cstheme="minorHAnsi"/>
          <w:sz w:val="24"/>
          <w:szCs w:val="24"/>
        </w:rPr>
      </w:pPr>
    </w:p>
    <w:p w:rsidR="007F5A36" w:rsidRDefault="007F5A36" w:rsidP="00EB171A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7F5A36" w:rsidRPr="007F5A36" w:rsidRDefault="007F5A36" w:rsidP="007F5A3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967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47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záhrada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7F5A36" w:rsidRPr="001241F8" w:rsidRDefault="007F5A36" w:rsidP="007F5A3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7F5A36" w:rsidRPr="001241F8" w:rsidRDefault="007F5A36" w:rsidP="007F5A36">
      <w:pPr>
        <w:jc w:val="both"/>
        <w:rPr>
          <w:rFonts w:cstheme="minorHAnsi"/>
          <w:sz w:val="24"/>
          <w:szCs w:val="24"/>
        </w:rPr>
      </w:pPr>
    </w:p>
    <w:p w:rsidR="007F5A36" w:rsidRPr="001241F8" w:rsidRDefault="007F5A36" w:rsidP="00EB171A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 w:rsidR="0027042A">
        <w:rPr>
          <w:rFonts w:eastAsia="Times New Roman" w:cstheme="minorHAnsi"/>
          <w:b/>
          <w:sz w:val="24"/>
          <w:szCs w:val="24"/>
          <w:lang w:eastAsia="sk-SK"/>
        </w:rPr>
        <w:t>717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– </w:t>
      </w:r>
      <w:r w:rsidR="0027042A">
        <w:rPr>
          <w:rFonts w:eastAsia="Times New Roman" w:cstheme="minorHAnsi"/>
          <w:b/>
          <w:sz w:val="24"/>
          <w:szCs w:val="24"/>
          <w:lang w:eastAsia="sk-SK"/>
        </w:rPr>
        <w:t>Adam Ševeček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, Štiavnické Bane </w:t>
      </w:r>
      <w:r w:rsidR="0027042A">
        <w:rPr>
          <w:rFonts w:eastAsia="Times New Roman" w:cstheme="minorHAnsi"/>
          <w:b/>
          <w:sz w:val="24"/>
          <w:szCs w:val="24"/>
          <w:lang w:eastAsia="sk-SK"/>
        </w:rPr>
        <w:t>434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, 969 81. </w:t>
      </w:r>
    </w:p>
    <w:p w:rsidR="007F5A36" w:rsidRPr="001241F8" w:rsidRDefault="007F5A36" w:rsidP="007F5A36">
      <w:pPr>
        <w:spacing w:after="0" w:line="240" w:lineRule="auto"/>
        <w:ind w:left="720" w:hanging="360"/>
        <w:jc w:val="both"/>
        <w:rPr>
          <w:rFonts w:eastAsia="Times New Roman" w:cstheme="minorHAnsi"/>
          <w:b/>
          <w:color w:val="538135" w:themeColor="accent6" w:themeShade="BF"/>
          <w:sz w:val="24"/>
          <w:szCs w:val="24"/>
          <w:lang w:eastAsia="sk-SK"/>
        </w:rPr>
      </w:pPr>
    </w:p>
    <w:p w:rsidR="007F5A36" w:rsidRPr="001241F8" w:rsidRDefault="007F5A36" w:rsidP="007F5A36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7F5A36" w:rsidRPr="001241F8" w:rsidRDefault="007F5A36" w:rsidP="00EB171A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7F5A36" w:rsidRPr="001241F8" w:rsidRDefault="007F5A36" w:rsidP="007F5A36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lastRenderedPageBreak/>
        <w:t xml:space="preserve">O prevod pozemku požiadali vlastníci priľahlých nehnuteľností vedených na 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 w:rsidR="0027042A">
        <w:rPr>
          <w:rFonts w:eastAsia="Times New Roman" w:cstheme="minorHAnsi"/>
          <w:b/>
          <w:sz w:val="24"/>
          <w:szCs w:val="24"/>
          <w:lang w:eastAsia="sk-SK"/>
        </w:rPr>
        <w:t>717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. 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7F5A36" w:rsidRPr="001241F8" w:rsidRDefault="007F5A36" w:rsidP="007F5A36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7F5A36" w:rsidRPr="001241F8" w:rsidRDefault="007F5A36" w:rsidP="00EB171A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7F5A36" w:rsidRPr="001241F8" w:rsidRDefault="007F5A36" w:rsidP="007F5A36">
      <w:pPr>
        <w:rPr>
          <w:rFonts w:cstheme="minorHAnsi"/>
          <w:b/>
          <w:sz w:val="24"/>
          <w:szCs w:val="24"/>
        </w:rPr>
      </w:pPr>
    </w:p>
    <w:p w:rsidR="007F5A36" w:rsidRPr="001241F8" w:rsidRDefault="007F5A36" w:rsidP="007F5A36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7F5A36" w:rsidRPr="001241F8" w:rsidRDefault="007F5A36" w:rsidP="007F5A36">
      <w:pPr>
        <w:contextualSpacing/>
        <w:jc w:val="both"/>
        <w:rPr>
          <w:rFonts w:cstheme="minorHAnsi"/>
          <w:sz w:val="24"/>
          <w:szCs w:val="24"/>
        </w:rPr>
      </w:pPr>
    </w:p>
    <w:p w:rsidR="007F5A36" w:rsidRPr="001241F8" w:rsidRDefault="007F5A36" w:rsidP="007F5A36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7F5A36" w:rsidRPr="001241F8" w:rsidRDefault="007F5A36" w:rsidP="007F5A36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7F5A36" w:rsidRPr="001241F8" w:rsidRDefault="007F5A36" w:rsidP="007F5A36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7F5A36" w:rsidRPr="001241F8" w:rsidRDefault="007F5A36" w:rsidP="007F5A36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7F5A36" w:rsidRPr="001241F8" w:rsidRDefault="007F5A36" w:rsidP="007F5A36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731622">
        <w:rPr>
          <w:rFonts w:cstheme="minorHAnsi"/>
          <w:sz w:val="24"/>
          <w:szCs w:val="24"/>
        </w:rPr>
        <w:t>6</w:t>
      </w:r>
    </w:p>
    <w:p w:rsidR="007F5A36" w:rsidRPr="001241F8" w:rsidRDefault="00382D00" w:rsidP="007F5A36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7F5A36" w:rsidRPr="001241F8">
        <w:rPr>
          <w:rFonts w:cstheme="minorHAnsi"/>
          <w:sz w:val="24"/>
          <w:szCs w:val="24"/>
        </w:rPr>
        <w:t xml:space="preserve"> za, </w:t>
      </w:r>
      <w:r>
        <w:rPr>
          <w:rFonts w:cstheme="minorHAnsi"/>
          <w:sz w:val="24"/>
          <w:szCs w:val="24"/>
        </w:rPr>
        <w:t>1</w:t>
      </w:r>
      <w:r w:rsidR="007F5A36" w:rsidRPr="001241F8">
        <w:rPr>
          <w:rFonts w:cstheme="minorHAnsi"/>
          <w:sz w:val="24"/>
          <w:szCs w:val="24"/>
        </w:rPr>
        <w:t xml:space="preserve"> zdržal sa</w:t>
      </w:r>
      <w:r w:rsidR="00CF312E">
        <w:rPr>
          <w:rFonts w:cstheme="minorHAnsi"/>
          <w:sz w:val="24"/>
          <w:szCs w:val="24"/>
        </w:rPr>
        <w:t xml:space="preserve"> (Ševeček)</w:t>
      </w:r>
      <w:r w:rsidR="007F5A36" w:rsidRPr="001241F8">
        <w:rPr>
          <w:rFonts w:cstheme="minorHAnsi"/>
          <w:sz w:val="24"/>
          <w:szCs w:val="24"/>
        </w:rPr>
        <w:t>, 0 proti</w:t>
      </w:r>
    </w:p>
    <w:p w:rsidR="007F5A36" w:rsidRPr="001241F8" w:rsidRDefault="007F5A36" w:rsidP="007F5A36">
      <w:pPr>
        <w:spacing w:after="0"/>
        <w:rPr>
          <w:rFonts w:cstheme="minorHAnsi"/>
          <w:sz w:val="24"/>
          <w:szCs w:val="24"/>
        </w:rPr>
      </w:pPr>
    </w:p>
    <w:p w:rsidR="007F5A36" w:rsidRDefault="007F5A36" w:rsidP="007F5A36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 w:rsidR="0027042A">
        <w:rPr>
          <w:rFonts w:cstheme="minorHAnsi"/>
          <w:b/>
          <w:bCs/>
          <w:sz w:val="24"/>
          <w:szCs w:val="24"/>
        </w:rPr>
        <w:t>6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9"/>
    <w:p w:rsidR="0027042A" w:rsidRPr="001241F8" w:rsidRDefault="0027042A" w:rsidP="007F5A36">
      <w:pPr>
        <w:spacing w:after="0"/>
        <w:rPr>
          <w:rFonts w:cstheme="minorHAnsi"/>
          <w:b/>
          <w:bCs/>
          <w:sz w:val="24"/>
          <w:szCs w:val="24"/>
        </w:rPr>
      </w:pPr>
    </w:p>
    <w:p w:rsidR="0027042A" w:rsidRPr="001241F8" w:rsidRDefault="0027042A" w:rsidP="0027042A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10" w:name="_Hlk192676571"/>
      <w:bookmarkStart w:id="11" w:name="_Hlk192675973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 w:rsidR="002B36DB">
        <w:rPr>
          <w:rFonts w:cstheme="minorHAnsi"/>
          <w:b/>
          <w:sz w:val="28"/>
          <w:szCs w:val="28"/>
          <w:u w:val="single"/>
        </w:rPr>
        <w:t>3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27042A" w:rsidRPr="001241F8" w:rsidRDefault="0027042A" w:rsidP="0027042A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27042A" w:rsidRPr="001241F8" w:rsidRDefault="0027042A" w:rsidP="0027042A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27042A" w:rsidRPr="001241F8" w:rsidRDefault="0027042A" w:rsidP="00EB171A">
      <w:pPr>
        <w:numPr>
          <w:ilvl w:val="0"/>
          <w:numId w:val="17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27042A" w:rsidRPr="001241F8" w:rsidRDefault="0027042A" w:rsidP="0027042A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27042A" w:rsidRPr="001241F8" w:rsidRDefault="0027042A" w:rsidP="00EB171A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27042A" w:rsidRPr="007F5A36" w:rsidRDefault="0027042A" w:rsidP="002704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988/8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39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záhrada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27042A" w:rsidRPr="001241F8" w:rsidRDefault="0027042A" w:rsidP="0027042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27042A" w:rsidRPr="001241F8" w:rsidRDefault="0027042A" w:rsidP="0027042A">
      <w:pPr>
        <w:jc w:val="both"/>
        <w:rPr>
          <w:rFonts w:cstheme="minorHAnsi"/>
          <w:sz w:val="24"/>
          <w:szCs w:val="24"/>
        </w:rPr>
      </w:pPr>
    </w:p>
    <w:p w:rsidR="0027042A" w:rsidRDefault="0027042A" w:rsidP="00EB171A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27042A" w:rsidRPr="007F5A36" w:rsidRDefault="0027042A" w:rsidP="0027042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988/8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 w:rsidR="00A35B2D">
        <w:rPr>
          <w:rFonts w:cstheme="minorHAnsi"/>
          <w:b/>
          <w:sz w:val="24"/>
          <w:szCs w:val="24"/>
        </w:rPr>
        <w:t>39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záhrada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27042A" w:rsidRPr="001241F8" w:rsidRDefault="0027042A" w:rsidP="0027042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lastRenderedPageBreak/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27042A" w:rsidRPr="001241F8" w:rsidRDefault="0027042A" w:rsidP="0027042A">
      <w:pPr>
        <w:jc w:val="both"/>
        <w:rPr>
          <w:rFonts w:cstheme="minorHAnsi"/>
          <w:sz w:val="24"/>
          <w:szCs w:val="24"/>
        </w:rPr>
      </w:pPr>
    </w:p>
    <w:p w:rsidR="0027042A" w:rsidRPr="001241F8" w:rsidRDefault="0027042A" w:rsidP="00EB171A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35B2D"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 w:rsidR="00596AA6">
        <w:rPr>
          <w:rFonts w:eastAsia="Times New Roman" w:cstheme="minorHAnsi"/>
          <w:b/>
          <w:sz w:val="24"/>
          <w:szCs w:val="24"/>
          <w:lang w:eastAsia="sk-SK"/>
        </w:rPr>
        <w:t>2364</w:t>
      </w:r>
      <w:r w:rsidR="00A35B2D"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35B2D" w:rsidRPr="00A35B2D">
        <w:rPr>
          <w:rFonts w:eastAsia="Times New Roman" w:cstheme="minorHAnsi"/>
          <w:b/>
          <w:sz w:val="24"/>
          <w:szCs w:val="24"/>
          <w:lang w:eastAsia="sk-SK"/>
        </w:rPr>
        <w:t xml:space="preserve">– </w:t>
      </w:r>
      <w:proofErr w:type="spellStart"/>
      <w:r w:rsidR="00596AA6" w:rsidRPr="00596AA6">
        <w:rPr>
          <w:b/>
          <w:sz w:val="24"/>
          <w:szCs w:val="24"/>
        </w:rPr>
        <w:t>Didiová</w:t>
      </w:r>
      <w:proofErr w:type="spellEnd"/>
      <w:r w:rsidR="00596AA6" w:rsidRPr="00596AA6">
        <w:rPr>
          <w:b/>
          <w:sz w:val="24"/>
          <w:szCs w:val="24"/>
        </w:rPr>
        <w:t xml:space="preserve"> Monika r. Bačíková, Bratská 1490/16, Banská Štiavnica, 969 01</w:t>
      </w:r>
    </w:p>
    <w:p w:rsidR="0027042A" w:rsidRPr="001241F8" w:rsidRDefault="0027042A" w:rsidP="0027042A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27042A" w:rsidRPr="001241F8" w:rsidRDefault="0027042A" w:rsidP="00EB171A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27042A" w:rsidRPr="001241F8" w:rsidRDefault="0027042A" w:rsidP="0027042A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 w:rsidR="00596AA6">
        <w:rPr>
          <w:rFonts w:eastAsia="Times New Roman" w:cstheme="minorHAnsi"/>
          <w:b/>
          <w:sz w:val="24"/>
          <w:szCs w:val="24"/>
          <w:lang w:eastAsia="sk-SK"/>
        </w:rPr>
        <w:t>2364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. 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27042A" w:rsidRPr="001241F8" w:rsidRDefault="0027042A" w:rsidP="0027042A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27042A" w:rsidRPr="001241F8" w:rsidRDefault="0027042A" w:rsidP="00EB171A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27042A" w:rsidRPr="001241F8" w:rsidRDefault="0027042A" w:rsidP="0027042A">
      <w:pPr>
        <w:rPr>
          <w:rFonts w:cstheme="minorHAnsi"/>
          <w:b/>
          <w:sz w:val="24"/>
          <w:szCs w:val="24"/>
        </w:rPr>
      </w:pPr>
    </w:p>
    <w:p w:rsidR="0027042A" w:rsidRPr="001241F8" w:rsidRDefault="0027042A" w:rsidP="0027042A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27042A" w:rsidRPr="001241F8" w:rsidRDefault="0027042A" w:rsidP="0027042A">
      <w:pPr>
        <w:contextualSpacing/>
        <w:jc w:val="both"/>
        <w:rPr>
          <w:rFonts w:cstheme="minorHAnsi"/>
          <w:sz w:val="24"/>
          <w:szCs w:val="24"/>
        </w:rPr>
      </w:pPr>
    </w:p>
    <w:p w:rsidR="0027042A" w:rsidRPr="001241F8" w:rsidRDefault="0027042A" w:rsidP="0027042A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27042A" w:rsidRPr="001241F8" w:rsidRDefault="0027042A" w:rsidP="0027042A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27042A" w:rsidRPr="001241F8" w:rsidRDefault="0027042A" w:rsidP="0027042A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27042A" w:rsidRPr="001241F8" w:rsidRDefault="0027042A" w:rsidP="0027042A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27042A" w:rsidRPr="001241F8" w:rsidRDefault="0027042A" w:rsidP="0027042A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731622">
        <w:rPr>
          <w:rFonts w:cstheme="minorHAnsi"/>
          <w:sz w:val="24"/>
          <w:szCs w:val="24"/>
        </w:rPr>
        <w:t>6</w:t>
      </w:r>
    </w:p>
    <w:p w:rsidR="0027042A" w:rsidRPr="001241F8" w:rsidRDefault="00954D7B" w:rsidP="0027042A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7042A" w:rsidRPr="001241F8">
        <w:rPr>
          <w:rFonts w:cstheme="minorHAnsi"/>
          <w:sz w:val="24"/>
          <w:szCs w:val="24"/>
        </w:rPr>
        <w:t xml:space="preserve"> za, </w:t>
      </w:r>
      <w:r>
        <w:rPr>
          <w:rFonts w:cstheme="minorHAnsi"/>
          <w:sz w:val="24"/>
          <w:szCs w:val="24"/>
        </w:rPr>
        <w:t>1</w:t>
      </w:r>
      <w:r w:rsidR="0027042A" w:rsidRPr="001241F8">
        <w:rPr>
          <w:rFonts w:cstheme="minorHAnsi"/>
          <w:sz w:val="24"/>
          <w:szCs w:val="24"/>
        </w:rPr>
        <w:t xml:space="preserve"> zdržal sa</w:t>
      </w:r>
      <w:r>
        <w:rPr>
          <w:rFonts w:cstheme="minorHAnsi"/>
          <w:sz w:val="24"/>
          <w:szCs w:val="24"/>
        </w:rPr>
        <w:t xml:space="preserve"> (Ševeček)</w:t>
      </w:r>
      <w:r w:rsidR="0027042A" w:rsidRPr="001241F8">
        <w:rPr>
          <w:rFonts w:cstheme="minorHAnsi"/>
          <w:sz w:val="24"/>
          <w:szCs w:val="24"/>
        </w:rPr>
        <w:t>, 0 proti</w:t>
      </w:r>
    </w:p>
    <w:p w:rsidR="0027042A" w:rsidRPr="001241F8" w:rsidRDefault="0027042A" w:rsidP="0027042A">
      <w:pPr>
        <w:spacing w:after="0"/>
        <w:rPr>
          <w:rFonts w:cstheme="minorHAnsi"/>
          <w:sz w:val="24"/>
          <w:szCs w:val="24"/>
        </w:rPr>
      </w:pPr>
    </w:p>
    <w:p w:rsidR="0027042A" w:rsidRDefault="0027042A" w:rsidP="0027042A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 w:rsidR="00A35B2D">
        <w:rPr>
          <w:rFonts w:cstheme="minorHAnsi"/>
          <w:b/>
          <w:bCs/>
          <w:sz w:val="24"/>
          <w:szCs w:val="24"/>
        </w:rPr>
        <w:t>7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  <w:bookmarkEnd w:id="10"/>
    </w:p>
    <w:bookmarkEnd w:id="11"/>
    <w:p w:rsidR="002B36DB" w:rsidRDefault="002B36DB" w:rsidP="0027042A">
      <w:pPr>
        <w:spacing w:after="0"/>
        <w:rPr>
          <w:rFonts w:cstheme="minorHAnsi"/>
          <w:b/>
          <w:bCs/>
          <w:sz w:val="24"/>
          <w:szCs w:val="24"/>
        </w:rPr>
      </w:pPr>
    </w:p>
    <w:p w:rsidR="002B36DB" w:rsidRPr="001241F8" w:rsidRDefault="002B36DB" w:rsidP="002B36DB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12" w:name="_Hlk191968400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4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2B36DB" w:rsidRPr="001241F8" w:rsidRDefault="002B36DB" w:rsidP="002B36DB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2B36DB" w:rsidRPr="001241F8" w:rsidRDefault="002B36DB" w:rsidP="002B36DB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 xml:space="preserve">podľa zákona SNR č. 138/1991 Zb. o majetku obcí v znení neskorších predpisov a Zásad hospodárenia a nakladania s majetkom obce, ktoré </w:t>
      </w:r>
      <w:r w:rsidRPr="001241F8">
        <w:rPr>
          <w:rFonts w:cstheme="minorHAnsi"/>
          <w:bCs/>
          <w:iCs/>
          <w:sz w:val="24"/>
          <w:szCs w:val="24"/>
        </w:rPr>
        <w:lastRenderedPageBreak/>
        <w:t>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2B36DB" w:rsidRPr="001241F8" w:rsidRDefault="002B36DB" w:rsidP="002B36DB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2B36DB" w:rsidRPr="001241F8" w:rsidRDefault="002B36DB" w:rsidP="002B36DB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2B36DB" w:rsidRPr="001241F8" w:rsidRDefault="002B36DB" w:rsidP="002B36DB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2B36DB" w:rsidRPr="007F5A36" w:rsidRDefault="002B36DB" w:rsidP="002B36DB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1529/7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2B36DB" w:rsidRPr="001241F8" w:rsidRDefault="002B36DB" w:rsidP="002B36D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2B36DB" w:rsidRPr="001241F8" w:rsidRDefault="002B36DB" w:rsidP="002B36DB">
      <w:pPr>
        <w:jc w:val="both"/>
        <w:rPr>
          <w:rFonts w:cstheme="minorHAnsi"/>
          <w:sz w:val="24"/>
          <w:szCs w:val="24"/>
        </w:rPr>
      </w:pPr>
    </w:p>
    <w:p w:rsidR="002B36DB" w:rsidRDefault="002B36DB" w:rsidP="002B36DB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2B36DB" w:rsidRPr="007F5A36" w:rsidRDefault="002B36DB" w:rsidP="002B36D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1529/7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2B36DB" w:rsidRPr="001241F8" w:rsidRDefault="002B36DB" w:rsidP="002B36D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2B36DB" w:rsidRPr="001241F8" w:rsidRDefault="002B36DB" w:rsidP="002B36DB">
      <w:pPr>
        <w:jc w:val="both"/>
        <w:rPr>
          <w:rFonts w:cstheme="minorHAnsi"/>
          <w:sz w:val="24"/>
          <w:szCs w:val="24"/>
        </w:rPr>
      </w:pPr>
    </w:p>
    <w:p w:rsidR="002B36DB" w:rsidRPr="001241F8" w:rsidRDefault="002B36DB" w:rsidP="002B36DB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sz w:val="24"/>
          <w:szCs w:val="24"/>
          <w:lang w:eastAsia="sk-SK"/>
        </w:rPr>
        <w:t>1817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A35B2D">
        <w:rPr>
          <w:rFonts w:eastAsia="Times New Roman" w:cstheme="minorHAnsi"/>
          <w:b/>
          <w:sz w:val="24"/>
          <w:szCs w:val="24"/>
          <w:lang w:eastAsia="sk-SK"/>
        </w:rPr>
        <w:t xml:space="preserve">– </w:t>
      </w:r>
      <w:r w:rsidR="003C32DD">
        <w:rPr>
          <w:b/>
          <w:sz w:val="24"/>
          <w:szCs w:val="24"/>
        </w:rPr>
        <w:t>Vohlárik Tomáš, Šintava 642, 925 51 Šintava.</w:t>
      </w:r>
    </w:p>
    <w:p w:rsidR="003C32DD" w:rsidRDefault="003C32DD" w:rsidP="002B36DB">
      <w:pPr>
        <w:jc w:val="both"/>
        <w:rPr>
          <w:rFonts w:cstheme="minorHAnsi"/>
          <w:b/>
          <w:sz w:val="24"/>
          <w:szCs w:val="24"/>
        </w:rPr>
      </w:pPr>
    </w:p>
    <w:p w:rsidR="002B36DB" w:rsidRPr="001241F8" w:rsidRDefault="002B36DB" w:rsidP="002B36DB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2B36DB" w:rsidRPr="001241F8" w:rsidRDefault="002B36DB" w:rsidP="002B36DB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2B36DB" w:rsidRPr="001241F8" w:rsidRDefault="002B36DB" w:rsidP="002B36DB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 w:rsidR="003C32DD">
        <w:rPr>
          <w:rFonts w:eastAsia="Times New Roman" w:cstheme="minorHAnsi"/>
          <w:b/>
          <w:sz w:val="24"/>
          <w:szCs w:val="24"/>
          <w:lang w:eastAsia="sk-SK"/>
        </w:rPr>
        <w:t>1817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. 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2B36DB" w:rsidRPr="001241F8" w:rsidRDefault="002B36DB" w:rsidP="002B36DB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2B36DB" w:rsidRPr="001241F8" w:rsidRDefault="002B36DB" w:rsidP="002B36DB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</w:t>
      </w:r>
      <w:r w:rsidR="001432E8">
        <w:rPr>
          <w:rFonts w:eastAsia="Times New Roman" w:cstheme="minorHAnsi"/>
          <w:sz w:val="24"/>
          <w:szCs w:val="24"/>
          <w:lang w:eastAsia="sk-SK"/>
        </w:rPr>
        <w:t>8</w:t>
      </w:r>
      <w:r w:rsidRPr="001241F8">
        <w:rPr>
          <w:rFonts w:eastAsia="Times New Roman" w:cstheme="minorHAnsi"/>
          <w:sz w:val="24"/>
          <w:szCs w:val="24"/>
          <w:lang w:eastAsia="sk-SK"/>
        </w:rPr>
        <w:t>0,- € a náklady na vklad KZ do KN vo výške 100,- €.</w:t>
      </w:r>
    </w:p>
    <w:p w:rsidR="002B36DB" w:rsidRPr="001241F8" w:rsidRDefault="002B36DB" w:rsidP="002B36DB">
      <w:pPr>
        <w:rPr>
          <w:rFonts w:cstheme="minorHAnsi"/>
          <w:b/>
          <w:sz w:val="24"/>
          <w:szCs w:val="24"/>
        </w:rPr>
      </w:pPr>
    </w:p>
    <w:p w:rsidR="002B36DB" w:rsidRPr="001241F8" w:rsidRDefault="002B36DB" w:rsidP="002B36DB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lastRenderedPageBreak/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2B36DB" w:rsidRPr="001241F8" w:rsidRDefault="002B36DB" w:rsidP="002B36DB">
      <w:pPr>
        <w:contextualSpacing/>
        <w:jc w:val="both"/>
        <w:rPr>
          <w:rFonts w:cstheme="minorHAnsi"/>
          <w:sz w:val="24"/>
          <w:szCs w:val="24"/>
        </w:rPr>
      </w:pPr>
    </w:p>
    <w:p w:rsidR="002B36DB" w:rsidRPr="001241F8" w:rsidRDefault="002B36DB" w:rsidP="002B36DB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2B36DB" w:rsidRPr="001241F8" w:rsidRDefault="002B36DB" w:rsidP="002B36DB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2B36DB" w:rsidRPr="001241F8" w:rsidRDefault="002B36DB" w:rsidP="002B36DB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2B36DB" w:rsidRPr="001241F8" w:rsidRDefault="002B36DB" w:rsidP="002B36DB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2B36DB" w:rsidRPr="001241F8" w:rsidRDefault="002B36DB" w:rsidP="002B36DB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0F582A">
        <w:rPr>
          <w:rFonts w:cstheme="minorHAnsi"/>
          <w:sz w:val="24"/>
          <w:szCs w:val="24"/>
        </w:rPr>
        <w:t>6</w:t>
      </w:r>
    </w:p>
    <w:p w:rsidR="002B36DB" w:rsidRPr="001241F8" w:rsidRDefault="000F582A" w:rsidP="002B36DB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B36DB" w:rsidRPr="001241F8">
        <w:rPr>
          <w:rFonts w:cstheme="minorHAnsi"/>
          <w:sz w:val="24"/>
          <w:szCs w:val="24"/>
        </w:rPr>
        <w:t xml:space="preserve"> za, 0 zdržal sa, 0 proti</w:t>
      </w:r>
    </w:p>
    <w:p w:rsidR="002B36DB" w:rsidRPr="001241F8" w:rsidRDefault="002B36DB" w:rsidP="002B36DB">
      <w:pPr>
        <w:spacing w:after="0"/>
        <w:rPr>
          <w:rFonts w:cstheme="minorHAnsi"/>
          <w:sz w:val="24"/>
          <w:szCs w:val="24"/>
        </w:rPr>
      </w:pPr>
    </w:p>
    <w:p w:rsidR="002B36DB" w:rsidRDefault="002B36DB" w:rsidP="002B36DB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8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12"/>
    <w:p w:rsidR="002B36DB" w:rsidRDefault="002B36DB" w:rsidP="0027042A">
      <w:pPr>
        <w:spacing w:after="0"/>
        <w:rPr>
          <w:rFonts w:cstheme="minorHAnsi"/>
          <w:b/>
          <w:bCs/>
          <w:sz w:val="24"/>
          <w:szCs w:val="24"/>
        </w:rPr>
      </w:pPr>
    </w:p>
    <w:p w:rsidR="007F5A36" w:rsidRPr="00D34CE8" w:rsidRDefault="007F5A36" w:rsidP="00D34CE8">
      <w:pPr>
        <w:spacing w:after="0"/>
        <w:rPr>
          <w:b/>
          <w:bCs/>
          <w:sz w:val="24"/>
          <w:szCs w:val="24"/>
        </w:rPr>
      </w:pPr>
      <w:bookmarkStart w:id="13" w:name="_Hlk192676025"/>
    </w:p>
    <w:p w:rsidR="003C32DD" w:rsidRPr="001241F8" w:rsidRDefault="003C32DD" w:rsidP="003C32DD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14" w:name="_Hlk192676625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5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3C32DD" w:rsidRPr="001241F8" w:rsidRDefault="003C32DD" w:rsidP="003C32DD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3C32DD" w:rsidRPr="001241F8" w:rsidRDefault="003C32DD" w:rsidP="003C32DD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3C32DD" w:rsidRPr="001241F8" w:rsidRDefault="003C32DD" w:rsidP="003C32DD">
      <w:pPr>
        <w:numPr>
          <w:ilvl w:val="0"/>
          <w:numId w:val="21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3C32DD" w:rsidRPr="001241F8" w:rsidRDefault="003C32DD" w:rsidP="003C32DD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3C32DD" w:rsidRPr="001241F8" w:rsidRDefault="003C32DD" w:rsidP="003C32DD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3C32DD" w:rsidRPr="007F5A36" w:rsidRDefault="003C32DD" w:rsidP="003C32DD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1535/97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168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1535/98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54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</w:p>
    <w:p w:rsidR="003C32DD" w:rsidRPr="001241F8" w:rsidRDefault="003C32DD" w:rsidP="003C32D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3C32DD" w:rsidRPr="001241F8" w:rsidRDefault="003C32DD" w:rsidP="003C32DD">
      <w:pPr>
        <w:jc w:val="both"/>
        <w:rPr>
          <w:rFonts w:cstheme="minorHAnsi"/>
          <w:sz w:val="24"/>
          <w:szCs w:val="24"/>
        </w:rPr>
      </w:pPr>
    </w:p>
    <w:p w:rsidR="003C32DD" w:rsidRDefault="003C32DD" w:rsidP="003C32DD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3C32DD" w:rsidRPr="003C32DD" w:rsidRDefault="003C32DD" w:rsidP="00596AA6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</w:rPr>
      </w:pPr>
      <w:r w:rsidRPr="003C32DD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3C32DD">
        <w:rPr>
          <w:rFonts w:cstheme="minorHAnsi"/>
          <w:b/>
          <w:sz w:val="24"/>
          <w:szCs w:val="24"/>
        </w:rPr>
        <w:t>parc</w:t>
      </w:r>
      <w:proofErr w:type="spellEnd"/>
      <w:r w:rsidRPr="003C32DD">
        <w:rPr>
          <w:rFonts w:cstheme="minorHAnsi"/>
          <w:b/>
          <w:sz w:val="24"/>
          <w:szCs w:val="24"/>
        </w:rPr>
        <w:t>. č. C KN 1535/97  v celkovej  výmere 168 m</w:t>
      </w:r>
      <w:r w:rsidRPr="003C32DD">
        <w:rPr>
          <w:rFonts w:cstheme="minorHAnsi"/>
          <w:b/>
          <w:sz w:val="24"/>
          <w:szCs w:val="24"/>
          <w:vertAlign w:val="superscript"/>
        </w:rPr>
        <w:t>2</w:t>
      </w:r>
      <w:r w:rsidRPr="003C32DD">
        <w:rPr>
          <w:rFonts w:cstheme="minorHAnsi"/>
          <w:b/>
          <w:sz w:val="24"/>
          <w:szCs w:val="24"/>
        </w:rPr>
        <w:t xml:space="preserve">- zastavaná plocha a nádvoria, pozemok </w:t>
      </w:r>
      <w:proofErr w:type="spellStart"/>
      <w:r w:rsidRPr="003C32DD">
        <w:rPr>
          <w:rFonts w:cstheme="minorHAnsi"/>
          <w:b/>
          <w:sz w:val="24"/>
          <w:szCs w:val="24"/>
        </w:rPr>
        <w:t>parc</w:t>
      </w:r>
      <w:proofErr w:type="spellEnd"/>
      <w:r w:rsidRPr="003C32DD">
        <w:rPr>
          <w:rFonts w:cstheme="minorHAnsi"/>
          <w:b/>
          <w:sz w:val="24"/>
          <w:szCs w:val="24"/>
        </w:rPr>
        <w:t>. č. C KN 1535/98  v celkovej  výmere 54 m</w:t>
      </w:r>
      <w:r w:rsidRPr="003C32DD">
        <w:rPr>
          <w:rFonts w:cstheme="minorHAnsi"/>
          <w:b/>
          <w:sz w:val="24"/>
          <w:szCs w:val="24"/>
          <w:vertAlign w:val="superscript"/>
        </w:rPr>
        <w:t>2</w:t>
      </w:r>
      <w:r w:rsidRPr="003C32DD">
        <w:rPr>
          <w:rFonts w:cstheme="minorHAnsi"/>
          <w:b/>
          <w:sz w:val="24"/>
          <w:szCs w:val="24"/>
        </w:rPr>
        <w:t>- zastavaná plocha a nádvoria,</w:t>
      </w:r>
    </w:p>
    <w:p w:rsidR="003C32DD" w:rsidRPr="001241F8" w:rsidRDefault="003C32DD" w:rsidP="003C32D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3C32DD" w:rsidRPr="001241F8" w:rsidRDefault="003C32DD" w:rsidP="003C32DD">
      <w:pPr>
        <w:jc w:val="both"/>
        <w:rPr>
          <w:rFonts w:cstheme="minorHAnsi"/>
          <w:sz w:val="24"/>
          <w:szCs w:val="24"/>
        </w:rPr>
      </w:pPr>
    </w:p>
    <w:p w:rsidR="003C32DD" w:rsidRPr="003C32DD" w:rsidRDefault="003C32DD" w:rsidP="003C32DD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lastRenderedPageBreak/>
        <w:t xml:space="preserve">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 w:rsidR="00596AA6"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651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 – </w:t>
      </w:r>
      <w:r w:rsidR="00596AA6"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Gálik Vladimír a Gáliková Jana , </w:t>
      </w:r>
      <w:r w:rsidR="00596AA6" w:rsidRPr="00596AA6">
        <w:rPr>
          <w:rStyle w:val="zfwvn"/>
          <w:b/>
          <w:color w:val="000000" w:themeColor="text1"/>
        </w:rPr>
        <w:t>Sládkovičova 18/51, Žiar nad Hronom, SR</w:t>
      </w:r>
    </w:p>
    <w:p w:rsidR="003C32DD" w:rsidRPr="003C32DD" w:rsidRDefault="003C32DD" w:rsidP="003C32DD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3C32DD" w:rsidRPr="001241F8" w:rsidRDefault="003C32DD" w:rsidP="003C32DD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3C32DD" w:rsidRPr="001241F8" w:rsidRDefault="003C32DD" w:rsidP="003C32DD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3C32DD" w:rsidRPr="001241F8" w:rsidRDefault="003C32DD" w:rsidP="003C32DD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 w:rsidR="00596AA6"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651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3C32DD" w:rsidRPr="001241F8" w:rsidRDefault="003C32DD" w:rsidP="003C32DD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3C32DD" w:rsidRPr="001241F8" w:rsidRDefault="003C32DD" w:rsidP="003C32DD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3C32DD" w:rsidRPr="001241F8" w:rsidRDefault="003C32DD" w:rsidP="003C32DD">
      <w:pPr>
        <w:rPr>
          <w:rFonts w:cstheme="minorHAnsi"/>
          <w:b/>
          <w:sz w:val="24"/>
          <w:szCs w:val="24"/>
        </w:rPr>
      </w:pPr>
    </w:p>
    <w:p w:rsidR="003C32DD" w:rsidRPr="001241F8" w:rsidRDefault="003C32DD" w:rsidP="003C32DD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3C32DD" w:rsidRPr="001241F8" w:rsidRDefault="003C32DD" w:rsidP="003C32DD">
      <w:pPr>
        <w:contextualSpacing/>
        <w:jc w:val="both"/>
        <w:rPr>
          <w:rFonts w:cstheme="minorHAnsi"/>
          <w:sz w:val="24"/>
          <w:szCs w:val="24"/>
        </w:rPr>
      </w:pPr>
    </w:p>
    <w:p w:rsidR="003C32DD" w:rsidRPr="001241F8" w:rsidRDefault="003C32DD" w:rsidP="003C32DD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3C32DD" w:rsidRPr="001241F8" w:rsidRDefault="003C32DD" w:rsidP="003C32DD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3C32DD" w:rsidRPr="001241F8" w:rsidRDefault="003C32DD" w:rsidP="003C32DD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3C32DD" w:rsidRPr="001241F8" w:rsidRDefault="003C32DD" w:rsidP="003C32DD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3C32DD" w:rsidRPr="001241F8" w:rsidRDefault="003C32DD" w:rsidP="003C32DD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D87F9B">
        <w:rPr>
          <w:rFonts w:cstheme="minorHAnsi"/>
          <w:sz w:val="24"/>
          <w:szCs w:val="24"/>
        </w:rPr>
        <w:t>6</w:t>
      </w:r>
    </w:p>
    <w:p w:rsidR="003C32DD" w:rsidRPr="001241F8" w:rsidRDefault="00D87F9B" w:rsidP="003C32DD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3C32DD" w:rsidRPr="001241F8">
        <w:rPr>
          <w:rFonts w:cstheme="minorHAnsi"/>
          <w:sz w:val="24"/>
          <w:szCs w:val="24"/>
        </w:rPr>
        <w:t xml:space="preserve"> za, 0 zdržal sa, 0 proti</w:t>
      </w:r>
    </w:p>
    <w:p w:rsidR="003C32DD" w:rsidRPr="001241F8" w:rsidRDefault="003C32DD" w:rsidP="003C32DD">
      <w:pPr>
        <w:spacing w:after="0"/>
        <w:rPr>
          <w:rFonts w:cstheme="minorHAnsi"/>
          <w:sz w:val="24"/>
          <w:szCs w:val="24"/>
        </w:rPr>
      </w:pPr>
    </w:p>
    <w:p w:rsidR="003C32DD" w:rsidRDefault="003C32DD" w:rsidP="003C32DD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9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13"/>
    <w:bookmarkEnd w:id="14"/>
    <w:p w:rsidR="00DF31D7" w:rsidRPr="00DF31D7" w:rsidRDefault="00DF31D7" w:rsidP="00DF31D7">
      <w:pPr>
        <w:pStyle w:val="Odsekzoznamu"/>
        <w:spacing w:after="0"/>
        <w:jc w:val="both"/>
        <w:rPr>
          <w:rFonts w:cstheme="minorHAnsi"/>
          <w:sz w:val="32"/>
          <w:szCs w:val="32"/>
        </w:rPr>
      </w:pPr>
    </w:p>
    <w:p w:rsidR="00596AA6" w:rsidRPr="001241F8" w:rsidRDefault="00596AA6" w:rsidP="00596AA6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15" w:name="_Hlk192676048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6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596AA6" w:rsidRPr="001241F8" w:rsidRDefault="00596AA6" w:rsidP="00596AA6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596AA6" w:rsidRPr="001241F8" w:rsidRDefault="00596AA6" w:rsidP="00596AA6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596AA6" w:rsidRPr="001241F8" w:rsidRDefault="00596AA6" w:rsidP="00596AA6">
      <w:pPr>
        <w:numPr>
          <w:ilvl w:val="0"/>
          <w:numId w:val="23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596AA6" w:rsidRPr="001241F8" w:rsidRDefault="00596AA6" w:rsidP="00596AA6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596AA6" w:rsidRPr="001241F8" w:rsidRDefault="00596AA6" w:rsidP="00596AA6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596AA6" w:rsidRPr="007F5A36" w:rsidRDefault="00596AA6" w:rsidP="00596AA6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1559/8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89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trvalý trávny porast</w:t>
      </w:r>
    </w:p>
    <w:p w:rsidR="00596AA6" w:rsidRPr="001241F8" w:rsidRDefault="00596AA6" w:rsidP="00596AA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596AA6" w:rsidRPr="001241F8" w:rsidRDefault="00596AA6" w:rsidP="00596AA6">
      <w:pPr>
        <w:jc w:val="both"/>
        <w:rPr>
          <w:rFonts w:cstheme="minorHAnsi"/>
          <w:sz w:val="24"/>
          <w:szCs w:val="24"/>
        </w:rPr>
      </w:pPr>
    </w:p>
    <w:p w:rsidR="00596AA6" w:rsidRDefault="00596AA6" w:rsidP="00596AA6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596AA6" w:rsidRPr="001241F8" w:rsidRDefault="00596AA6" w:rsidP="00596AA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1559/8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89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trvalý trávny porast</w:t>
      </w:r>
      <w:r w:rsidRPr="001241F8">
        <w:rPr>
          <w:rFonts w:cstheme="minorHAnsi"/>
          <w:sz w:val="24"/>
          <w:szCs w:val="24"/>
        </w:rPr>
        <w:t xml:space="preserve"> 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596AA6" w:rsidRPr="001241F8" w:rsidRDefault="00596AA6" w:rsidP="00596AA6">
      <w:pPr>
        <w:jc w:val="both"/>
        <w:rPr>
          <w:rFonts w:cstheme="minorHAnsi"/>
          <w:sz w:val="24"/>
          <w:szCs w:val="24"/>
        </w:rPr>
      </w:pPr>
    </w:p>
    <w:p w:rsidR="00596AA6" w:rsidRPr="003C32DD" w:rsidRDefault="00596AA6" w:rsidP="00596AA6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81678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LV č.</w:t>
      </w:r>
      <w:r w:rsidR="00604BC2" w:rsidRPr="0081678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 </w:t>
      </w:r>
      <w:r w:rsidR="0081678B" w:rsidRPr="0081678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1358, </w:t>
      </w:r>
      <w:r w:rsidR="0081678B" w:rsidRPr="0081678B">
        <w:rPr>
          <w:b/>
          <w:sz w:val="24"/>
          <w:szCs w:val="24"/>
        </w:rPr>
        <w:t xml:space="preserve">Solárik Ladislav a Hajnalka r. Szabová, Narcisova č.1947/9, Šaľa - </w:t>
      </w:r>
      <w:proofErr w:type="spellStart"/>
      <w:r w:rsidR="0081678B" w:rsidRPr="0081678B">
        <w:rPr>
          <w:b/>
          <w:sz w:val="24"/>
          <w:szCs w:val="24"/>
        </w:rPr>
        <w:t>Veča</w:t>
      </w:r>
      <w:proofErr w:type="spellEnd"/>
    </w:p>
    <w:p w:rsidR="00596AA6" w:rsidRPr="003C32DD" w:rsidRDefault="00596AA6" w:rsidP="00596AA6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596AA6" w:rsidRPr="001241F8" w:rsidRDefault="00596AA6" w:rsidP="00596AA6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596AA6" w:rsidRPr="001241F8" w:rsidRDefault="00596AA6" w:rsidP="00596AA6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596AA6" w:rsidRPr="001241F8" w:rsidRDefault="00596AA6" w:rsidP="00596AA6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 w:rsidR="0081678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1358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596AA6" w:rsidRPr="001241F8" w:rsidRDefault="00596AA6" w:rsidP="00596AA6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596AA6" w:rsidRPr="001241F8" w:rsidRDefault="00596AA6" w:rsidP="00596AA6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596AA6" w:rsidRPr="001241F8" w:rsidRDefault="00596AA6" w:rsidP="00596AA6">
      <w:pPr>
        <w:rPr>
          <w:rFonts w:cstheme="minorHAnsi"/>
          <w:b/>
          <w:sz w:val="24"/>
          <w:szCs w:val="24"/>
        </w:rPr>
      </w:pPr>
    </w:p>
    <w:p w:rsidR="00596AA6" w:rsidRPr="001241F8" w:rsidRDefault="00596AA6" w:rsidP="00596AA6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596AA6" w:rsidRPr="001241F8" w:rsidRDefault="00596AA6" w:rsidP="00596AA6">
      <w:pPr>
        <w:contextualSpacing/>
        <w:jc w:val="both"/>
        <w:rPr>
          <w:rFonts w:cstheme="minorHAnsi"/>
          <w:sz w:val="24"/>
          <w:szCs w:val="24"/>
        </w:rPr>
      </w:pPr>
    </w:p>
    <w:p w:rsidR="00596AA6" w:rsidRPr="001241F8" w:rsidRDefault="00596AA6" w:rsidP="00596AA6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lastRenderedPageBreak/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596AA6" w:rsidRPr="001241F8" w:rsidRDefault="00596AA6" w:rsidP="00596AA6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596AA6" w:rsidRPr="001241F8" w:rsidRDefault="00596AA6" w:rsidP="00596AA6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596AA6" w:rsidRPr="001241F8" w:rsidRDefault="00596AA6" w:rsidP="00596AA6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596AA6" w:rsidRPr="001241F8" w:rsidRDefault="00596AA6" w:rsidP="00596AA6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D87F9B">
        <w:rPr>
          <w:rFonts w:cstheme="minorHAnsi"/>
          <w:sz w:val="24"/>
          <w:szCs w:val="24"/>
        </w:rPr>
        <w:t>6</w:t>
      </w:r>
    </w:p>
    <w:p w:rsidR="00596AA6" w:rsidRPr="001241F8" w:rsidRDefault="00D87F9B" w:rsidP="00596AA6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96AA6" w:rsidRPr="001241F8">
        <w:rPr>
          <w:rFonts w:cstheme="minorHAnsi"/>
          <w:sz w:val="24"/>
          <w:szCs w:val="24"/>
        </w:rPr>
        <w:t xml:space="preserve"> za, 0 zdržal sa, 0 proti</w:t>
      </w:r>
    </w:p>
    <w:p w:rsidR="00596AA6" w:rsidRPr="001241F8" w:rsidRDefault="00596AA6" w:rsidP="00596AA6">
      <w:pPr>
        <w:spacing w:after="0"/>
        <w:rPr>
          <w:rFonts w:cstheme="minorHAnsi"/>
          <w:sz w:val="24"/>
          <w:szCs w:val="24"/>
        </w:rPr>
      </w:pPr>
    </w:p>
    <w:p w:rsidR="00596AA6" w:rsidRDefault="00596AA6" w:rsidP="00596AA6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 w:rsidR="0081678B">
        <w:rPr>
          <w:rFonts w:cstheme="minorHAnsi"/>
          <w:b/>
          <w:bCs/>
          <w:sz w:val="24"/>
          <w:szCs w:val="24"/>
        </w:rPr>
        <w:t>10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15"/>
    <w:p w:rsidR="0081678B" w:rsidRDefault="0081678B" w:rsidP="0081678B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81678B" w:rsidRPr="001241F8" w:rsidRDefault="0081678B" w:rsidP="0081678B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16" w:name="_Hlk192676709"/>
      <w:bookmarkStart w:id="17" w:name="_Hlk192676075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7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81678B" w:rsidRPr="001241F8" w:rsidRDefault="0081678B" w:rsidP="0081678B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81678B" w:rsidRPr="001241F8" w:rsidRDefault="0081678B" w:rsidP="0081678B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81678B" w:rsidRPr="001241F8" w:rsidRDefault="0081678B" w:rsidP="0081678B">
      <w:pPr>
        <w:numPr>
          <w:ilvl w:val="0"/>
          <w:numId w:val="25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81678B" w:rsidRPr="001241F8" w:rsidRDefault="0081678B" w:rsidP="0081678B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81678B" w:rsidRPr="001241F8" w:rsidRDefault="0081678B" w:rsidP="0081678B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81678B" w:rsidRPr="007F5A36" w:rsidRDefault="0081678B" w:rsidP="0081678B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1720/47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276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</w:p>
    <w:p w:rsidR="0081678B" w:rsidRPr="001241F8" w:rsidRDefault="0081678B" w:rsidP="0081678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81678B" w:rsidRPr="001241F8" w:rsidRDefault="0081678B" w:rsidP="0081678B">
      <w:pPr>
        <w:jc w:val="both"/>
        <w:rPr>
          <w:rFonts w:cstheme="minorHAnsi"/>
          <w:sz w:val="24"/>
          <w:szCs w:val="24"/>
        </w:rPr>
      </w:pPr>
    </w:p>
    <w:p w:rsidR="0081678B" w:rsidRDefault="0081678B" w:rsidP="0081678B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81678B" w:rsidRDefault="0081678B" w:rsidP="0081678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1720/47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276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 a nádvoria</w:t>
      </w:r>
    </w:p>
    <w:p w:rsidR="0081678B" w:rsidRPr="001241F8" w:rsidRDefault="0081678B" w:rsidP="0081678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81678B" w:rsidRPr="001241F8" w:rsidRDefault="0081678B" w:rsidP="0081678B">
      <w:pPr>
        <w:jc w:val="both"/>
        <w:rPr>
          <w:rFonts w:cstheme="minorHAnsi"/>
          <w:sz w:val="24"/>
          <w:szCs w:val="24"/>
        </w:rPr>
      </w:pPr>
    </w:p>
    <w:p w:rsidR="0081678B" w:rsidRPr="0081678B" w:rsidRDefault="0081678B" w:rsidP="00480C8F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81678B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81678B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81678B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81678B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81678B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81678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LV č. 974</w:t>
      </w:r>
      <w:r w:rsidRPr="0081678B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, </w:t>
      </w:r>
      <w:r w:rsidRPr="0081678B">
        <w:rPr>
          <w:b/>
          <w:sz w:val="24"/>
          <w:szCs w:val="24"/>
        </w:rPr>
        <w:t xml:space="preserve">Dolinec Peter r. Dolinec a Iveta </w:t>
      </w:r>
      <w:proofErr w:type="spellStart"/>
      <w:r w:rsidRPr="0081678B">
        <w:rPr>
          <w:b/>
          <w:sz w:val="24"/>
          <w:szCs w:val="24"/>
        </w:rPr>
        <w:t>Dolincová</w:t>
      </w:r>
      <w:proofErr w:type="spellEnd"/>
      <w:r w:rsidRPr="0081678B">
        <w:rPr>
          <w:b/>
          <w:sz w:val="24"/>
          <w:szCs w:val="24"/>
        </w:rPr>
        <w:t xml:space="preserve"> r. </w:t>
      </w:r>
      <w:proofErr w:type="spellStart"/>
      <w:r w:rsidRPr="0081678B">
        <w:rPr>
          <w:b/>
          <w:sz w:val="24"/>
          <w:szCs w:val="24"/>
        </w:rPr>
        <w:t>Štepingová</w:t>
      </w:r>
      <w:proofErr w:type="spellEnd"/>
      <w:r w:rsidRPr="0081678B">
        <w:rPr>
          <w:b/>
          <w:sz w:val="24"/>
          <w:szCs w:val="24"/>
        </w:rPr>
        <w:t xml:space="preserve">, </w:t>
      </w:r>
      <w:proofErr w:type="spellStart"/>
      <w:r w:rsidRPr="0081678B">
        <w:rPr>
          <w:b/>
          <w:sz w:val="24"/>
          <w:szCs w:val="24"/>
        </w:rPr>
        <w:t>P.O.Hviezdoslava</w:t>
      </w:r>
      <w:proofErr w:type="spellEnd"/>
      <w:r w:rsidRPr="0081678B">
        <w:rPr>
          <w:b/>
          <w:sz w:val="24"/>
          <w:szCs w:val="24"/>
        </w:rPr>
        <w:t xml:space="preserve"> 239/24, Zvolen, PSČ 960 01.</w:t>
      </w:r>
    </w:p>
    <w:p w:rsidR="0081678B" w:rsidRPr="0081678B" w:rsidRDefault="0081678B" w:rsidP="0081678B">
      <w:pPr>
        <w:spacing w:after="0" w:line="240" w:lineRule="auto"/>
        <w:ind w:left="720"/>
        <w:jc w:val="both"/>
        <w:rPr>
          <w:rFonts w:cstheme="minorHAnsi"/>
          <w:b/>
          <w:color w:val="FF0000"/>
          <w:sz w:val="24"/>
          <w:szCs w:val="24"/>
        </w:rPr>
      </w:pPr>
    </w:p>
    <w:p w:rsidR="0081678B" w:rsidRPr="001241F8" w:rsidRDefault="0081678B" w:rsidP="0081678B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 xml:space="preserve">v prevode pozemku, ktorý je priľahlým pozemkom k nehnuteľnostiam vo vlastníctve nadobúdateľa a nemožno objektívne predpokladať, že by tento pozemok mohla účelne nadobudnúť iná osoba, než tá, na ktorú sa má pozemok podľa schvaľovaného zámeru </w:t>
      </w:r>
      <w:r w:rsidRPr="001241F8">
        <w:rPr>
          <w:rFonts w:cstheme="minorHAnsi"/>
          <w:bCs/>
          <w:sz w:val="24"/>
          <w:szCs w:val="24"/>
        </w:rPr>
        <w:lastRenderedPageBreak/>
        <w:t>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81678B" w:rsidRPr="001241F8" w:rsidRDefault="0081678B" w:rsidP="0081678B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81678B" w:rsidRPr="001241F8" w:rsidRDefault="0081678B" w:rsidP="0081678B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974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81678B" w:rsidRPr="001241F8" w:rsidRDefault="0081678B" w:rsidP="0081678B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81678B" w:rsidRPr="001241F8" w:rsidRDefault="0081678B" w:rsidP="0081678B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81678B" w:rsidRPr="001241F8" w:rsidRDefault="0081678B" w:rsidP="0081678B">
      <w:pPr>
        <w:rPr>
          <w:rFonts w:cstheme="minorHAnsi"/>
          <w:b/>
          <w:sz w:val="24"/>
          <w:szCs w:val="24"/>
        </w:rPr>
      </w:pPr>
    </w:p>
    <w:p w:rsidR="0081678B" w:rsidRPr="001241F8" w:rsidRDefault="0081678B" w:rsidP="0081678B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81678B" w:rsidRPr="001241F8" w:rsidRDefault="0081678B" w:rsidP="0081678B">
      <w:pPr>
        <w:contextualSpacing/>
        <w:jc w:val="both"/>
        <w:rPr>
          <w:rFonts w:cstheme="minorHAnsi"/>
          <w:sz w:val="24"/>
          <w:szCs w:val="24"/>
        </w:rPr>
      </w:pPr>
    </w:p>
    <w:p w:rsidR="0081678B" w:rsidRPr="001241F8" w:rsidRDefault="0081678B" w:rsidP="0081678B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81678B" w:rsidRPr="001241F8" w:rsidRDefault="0081678B" w:rsidP="0081678B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81678B" w:rsidRPr="001241F8" w:rsidRDefault="0081678B" w:rsidP="0081678B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81678B" w:rsidRPr="001241F8" w:rsidRDefault="0081678B" w:rsidP="0081678B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81678B" w:rsidRPr="001241F8" w:rsidRDefault="0081678B" w:rsidP="0081678B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06117C">
        <w:rPr>
          <w:rFonts w:cstheme="minorHAnsi"/>
          <w:sz w:val="24"/>
          <w:szCs w:val="24"/>
        </w:rPr>
        <w:t>6</w:t>
      </w:r>
    </w:p>
    <w:p w:rsidR="0081678B" w:rsidRPr="001241F8" w:rsidRDefault="0006117C" w:rsidP="0081678B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678B" w:rsidRPr="001241F8">
        <w:rPr>
          <w:rFonts w:cstheme="minorHAnsi"/>
          <w:sz w:val="24"/>
          <w:szCs w:val="24"/>
        </w:rPr>
        <w:t xml:space="preserve"> za, 0 zdržal sa, 0 proti</w:t>
      </w:r>
    </w:p>
    <w:p w:rsidR="0081678B" w:rsidRPr="001241F8" w:rsidRDefault="0081678B" w:rsidP="0081678B">
      <w:pPr>
        <w:spacing w:after="0"/>
        <w:rPr>
          <w:rFonts w:cstheme="minorHAnsi"/>
          <w:sz w:val="24"/>
          <w:szCs w:val="24"/>
        </w:rPr>
      </w:pPr>
    </w:p>
    <w:p w:rsidR="0081678B" w:rsidRDefault="0081678B" w:rsidP="0081678B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11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  <w:bookmarkEnd w:id="16"/>
    </w:p>
    <w:bookmarkEnd w:id="17"/>
    <w:p w:rsidR="0081678B" w:rsidRDefault="0081678B" w:rsidP="0081678B">
      <w:pPr>
        <w:spacing w:after="0"/>
        <w:rPr>
          <w:rFonts w:cstheme="minorHAnsi"/>
          <w:b/>
          <w:bCs/>
          <w:sz w:val="24"/>
          <w:szCs w:val="24"/>
        </w:rPr>
      </w:pPr>
    </w:p>
    <w:p w:rsidR="0081678B" w:rsidRPr="001241F8" w:rsidRDefault="0081678B" w:rsidP="0081678B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18" w:name="_Hlk192676104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8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81678B" w:rsidRPr="001241F8" w:rsidRDefault="0081678B" w:rsidP="0081678B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81678B" w:rsidRPr="001241F8" w:rsidRDefault="0081678B" w:rsidP="0081678B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81678B" w:rsidRPr="001241F8" w:rsidRDefault="0081678B" w:rsidP="0081678B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81678B" w:rsidRPr="001241F8" w:rsidRDefault="0081678B" w:rsidP="0081678B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81678B" w:rsidRPr="001241F8" w:rsidRDefault="0081678B" w:rsidP="0081678B">
      <w:pPr>
        <w:numPr>
          <w:ilvl w:val="0"/>
          <w:numId w:val="28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81678B" w:rsidRPr="007F5A36" w:rsidRDefault="0081678B" w:rsidP="0081678B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</w:t>
      </w:r>
      <w:r w:rsidR="00480C8F">
        <w:rPr>
          <w:rFonts w:cstheme="minorHAnsi"/>
          <w:b/>
          <w:sz w:val="24"/>
          <w:szCs w:val="24"/>
        </w:rPr>
        <w:t>54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 w:rsidR="00480C8F"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</w:p>
    <w:p w:rsidR="0081678B" w:rsidRPr="001241F8" w:rsidRDefault="0081678B" w:rsidP="0081678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lastRenderedPageBreak/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81678B" w:rsidRPr="001241F8" w:rsidRDefault="0081678B" w:rsidP="0081678B">
      <w:pPr>
        <w:jc w:val="both"/>
        <w:rPr>
          <w:rFonts w:cstheme="minorHAnsi"/>
          <w:sz w:val="24"/>
          <w:szCs w:val="24"/>
        </w:rPr>
      </w:pPr>
    </w:p>
    <w:p w:rsidR="0081678B" w:rsidRDefault="0081678B" w:rsidP="0081678B">
      <w:pPr>
        <w:numPr>
          <w:ilvl w:val="0"/>
          <w:numId w:val="28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81678B" w:rsidRDefault="0081678B" w:rsidP="0081678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</w:t>
      </w:r>
      <w:r w:rsidR="00480C8F">
        <w:rPr>
          <w:rFonts w:cstheme="minorHAnsi"/>
          <w:b/>
          <w:sz w:val="24"/>
          <w:szCs w:val="24"/>
        </w:rPr>
        <w:t>54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 w:rsidR="00480C8F"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 a nádvoria</w:t>
      </w:r>
    </w:p>
    <w:p w:rsidR="0081678B" w:rsidRPr="001241F8" w:rsidRDefault="0081678B" w:rsidP="0081678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81678B" w:rsidRPr="001241F8" w:rsidRDefault="0081678B" w:rsidP="0081678B">
      <w:pPr>
        <w:jc w:val="both"/>
        <w:rPr>
          <w:rFonts w:cstheme="minorHAnsi"/>
          <w:sz w:val="24"/>
          <w:szCs w:val="24"/>
        </w:rPr>
      </w:pPr>
    </w:p>
    <w:p w:rsidR="0081678B" w:rsidRPr="003C32DD" w:rsidRDefault="0081678B" w:rsidP="0081678B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81678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 w:rsidR="00480C8F" w:rsidRPr="00480C8F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373</w:t>
      </w:r>
      <w:r w:rsidRPr="00480C8F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,</w:t>
      </w:r>
      <w:r w:rsidR="00480C8F" w:rsidRPr="00480C8F">
        <w:rPr>
          <w:b/>
          <w:sz w:val="24"/>
          <w:szCs w:val="24"/>
        </w:rPr>
        <w:t xml:space="preserve"> Holub Eugen r. Holub a Marta Holubová r. Kováčová, Mgr., Štiavnické Bane 412, Štiavnické Bane, PSČ 969 81</w:t>
      </w:r>
    </w:p>
    <w:p w:rsidR="0081678B" w:rsidRPr="003C32DD" w:rsidRDefault="0081678B" w:rsidP="0081678B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81678B" w:rsidRPr="001241F8" w:rsidRDefault="0081678B" w:rsidP="0081678B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81678B" w:rsidRPr="001241F8" w:rsidRDefault="0081678B" w:rsidP="0081678B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81678B" w:rsidRPr="001241F8" w:rsidRDefault="0081678B" w:rsidP="0081678B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 w:rsidR="00480C8F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373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81678B" w:rsidRPr="001241F8" w:rsidRDefault="0081678B" w:rsidP="0081678B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81678B" w:rsidRPr="001241F8" w:rsidRDefault="0081678B" w:rsidP="0081678B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81678B" w:rsidRPr="001241F8" w:rsidRDefault="0081678B" w:rsidP="0081678B">
      <w:pPr>
        <w:rPr>
          <w:rFonts w:cstheme="minorHAnsi"/>
          <w:b/>
          <w:sz w:val="24"/>
          <w:szCs w:val="24"/>
        </w:rPr>
      </w:pPr>
    </w:p>
    <w:p w:rsidR="0081678B" w:rsidRPr="001241F8" w:rsidRDefault="0081678B" w:rsidP="0081678B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81678B" w:rsidRPr="001241F8" w:rsidRDefault="0081678B" w:rsidP="0081678B">
      <w:pPr>
        <w:contextualSpacing/>
        <w:jc w:val="both"/>
        <w:rPr>
          <w:rFonts w:cstheme="minorHAnsi"/>
          <w:sz w:val="24"/>
          <w:szCs w:val="24"/>
        </w:rPr>
      </w:pPr>
    </w:p>
    <w:p w:rsidR="0081678B" w:rsidRPr="001241F8" w:rsidRDefault="0081678B" w:rsidP="0081678B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81678B" w:rsidRPr="001241F8" w:rsidRDefault="0081678B" w:rsidP="0081678B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81678B" w:rsidRPr="001241F8" w:rsidRDefault="0081678B" w:rsidP="0081678B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81678B" w:rsidRPr="001241F8" w:rsidRDefault="0081678B" w:rsidP="0081678B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81678B" w:rsidRPr="001241F8" w:rsidRDefault="0081678B" w:rsidP="0081678B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lastRenderedPageBreak/>
        <w:t xml:space="preserve">Prítomní: </w:t>
      </w:r>
      <w:r w:rsidR="00BE0A51">
        <w:rPr>
          <w:rFonts w:cstheme="minorHAnsi"/>
          <w:sz w:val="24"/>
          <w:szCs w:val="24"/>
        </w:rPr>
        <w:t>6</w:t>
      </w:r>
    </w:p>
    <w:p w:rsidR="0081678B" w:rsidRPr="001241F8" w:rsidRDefault="00BE0A51" w:rsidP="0081678B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678B" w:rsidRPr="001241F8">
        <w:rPr>
          <w:rFonts w:cstheme="minorHAnsi"/>
          <w:sz w:val="24"/>
          <w:szCs w:val="24"/>
        </w:rPr>
        <w:t xml:space="preserve"> za, 0 zdržal sa, 0 proti</w:t>
      </w:r>
    </w:p>
    <w:p w:rsidR="0081678B" w:rsidRPr="001241F8" w:rsidRDefault="0081678B" w:rsidP="0081678B">
      <w:pPr>
        <w:spacing w:after="0"/>
        <w:rPr>
          <w:rFonts w:cstheme="minorHAnsi"/>
          <w:sz w:val="24"/>
          <w:szCs w:val="24"/>
        </w:rPr>
      </w:pPr>
    </w:p>
    <w:p w:rsidR="0081678B" w:rsidRDefault="0081678B" w:rsidP="0081678B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</w:t>
      </w:r>
      <w:r w:rsidR="00C716CE">
        <w:rPr>
          <w:rFonts w:cstheme="minorHAnsi"/>
          <w:b/>
          <w:bCs/>
          <w:sz w:val="24"/>
          <w:szCs w:val="24"/>
        </w:rPr>
        <w:t>2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18"/>
    <w:p w:rsidR="0081678B" w:rsidRDefault="0081678B" w:rsidP="0081678B">
      <w:pPr>
        <w:spacing w:after="0"/>
        <w:rPr>
          <w:rFonts w:cstheme="minorHAnsi"/>
          <w:b/>
          <w:bCs/>
          <w:sz w:val="24"/>
          <w:szCs w:val="24"/>
        </w:rPr>
      </w:pPr>
    </w:p>
    <w:p w:rsidR="00480C8F" w:rsidRPr="001241F8" w:rsidRDefault="00480C8F" w:rsidP="00480C8F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19" w:name="_Hlk192676127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9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480C8F" w:rsidRPr="001241F8" w:rsidRDefault="00480C8F" w:rsidP="00480C8F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480C8F" w:rsidRPr="001241F8" w:rsidRDefault="00480C8F" w:rsidP="00480C8F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480C8F" w:rsidRPr="001241F8" w:rsidRDefault="00480C8F" w:rsidP="00480C8F">
      <w:pPr>
        <w:numPr>
          <w:ilvl w:val="0"/>
          <w:numId w:val="29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480C8F" w:rsidRPr="001241F8" w:rsidRDefault="00480C8F" w:rsidP="00480C8F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480C8F" w:rsidRPr="001241F8" w:rsidRDefault="00480C8F" w:rsidP="00480C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480C8F" w:rsidRPr="007F5A36" w:rsidRDefault="00480C8F" w:rsidP="00480C8F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1742/25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109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</w:p>
    <w:p w:rsidR="00480C8F" w:rsidRPr="001241F8" w:rsidRDefault="00480C8F" w:rsidP="00480C8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480C8F" w:rsidRPr="001241F8" w:rsidRDefault="00480C8F" w:rsidP="00480C8F">
      <w:pPr>
        <w:jc w:val="both"/>
        <w:rPr>
          <w:rFonts w:cstheme="minorHAnsi"/>
          <w:sz w:val="24"/>
          <w:szCs w:val="24"/>
        </w:rPr>
      </w:pPr>
    </w:p>
    <w:p w:rsidR="00480C8F" w:rsidRDefault="00480C8F" w:rsidP="00480C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480C8F" w:rsidRDefault="00480C8F" w:rsidP="00480C8F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1742/25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109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 a nádvoria</w:t>
      </w:r>
    </w:p>
    <w:p w:rsidR="00480C8F" w:rsidRPr="001241F8" w:rsidRDefault="00480C8F" w:rsidP="00480C8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480C8F" w:rsidRPr="001241F8" w:rsidRDefault="00480C8F" w:rsidP="00480C8F">
      <w:pPr>
        <w:jc w:val="both"/>
        <w:rPr>
          <w:rFonts w:cstheme="minorHAnsi"/>
          <w:sz w:val="24"/>
          <w:szCs w:val="24"/>
        </w:rPr>
      </w:pPr>
    </w:p>
    <w:p w:rsidR="00480C8F" w:rsidRPr="00480C8F" w:rsidRDefault="00480C8F" w:rsidP="00480C8F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480C8F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1783, </w:t>
      </w:r>
      <w:proofErr w:type="spellStart"/>
      <w:r w:rsidRPr="00480C8F">
        <w:rPr>
          <w:b/>
          <w:sz w:val="24"/>
          <w:szCs w:val="24"/>
        </w:rPr>
        <w:t>Bosáková</w:t>
      </w:r>
      <w:proofErr w:type="spellEnd"/>
      <w:r w:rsidRPr="00480C8F">
        <w:rPr>
          <w:b/>
          <w:sz w:val="24"/>
          <w:szCs w:val="24"/>
        </w:rPr>
        <w:t xml:space="preserve"> Oľga r. </w:t>
      </w:r>
      <w:proofErr w:type="spellStart"/>
      <w:r w:rsidRPr="00480C8F">
        <w:rPr>
          <w:b/>
          <w:sz w:val="24"/>
          <w:szCs w:val="24"/>
        </w:rPr>
        <w:t>Borgulová</w:t>
      </w:r>
      <w:proofErr w:type="spellEnd"/>
      <w:r w:rsidRPr="00480C8F">
        <w:rPr>
          <w:b/>
          <w:sz w:val="24"/>
          <w:szCs w:val="24"/>
        </w:rPr>
        <w:t xml:space="preserve">, </w:t>
      </w:r>
      <w:proofErr w:type="spellStart"/>
      <w:r w:rsidRPr="00480C8F">
        <w:rPr>
          <w:b/>
          <w:sz w:val="24"/>
          <w:szCs w:val="24"/>
        </w:rPr>
        <w:t>ing.</w:t>
      </w:r>
      <w:proofErr w:type="spellEnd"/>
      <w:r w:rsidRPr="00480C8F">
        <w:rPr>
          <w:b/>
          <w:sz w:val="24"/>
          <w:szCs w:val="24"/>
        </w:rPr>
        <w:t xml:space="preserve">, </w:t>
      </w:r>
      <w:proofErr w:type="spellStart"/>
      <w:r w:rsidRPr="00480C8F">
        <w:rPr>
          <w:b/>
          <w:sz w:val="24"/>
          <w:szCs w:val="24"/>
        </w:rPr>
        <w:t>Imatra</w:t>
      </w:r>
      <w:proofErr w:type="spellEnd"/>
      <w:r w:rsidRPr="00480C8F">
        <w:rPr>
          <w:b/>
          <w:sz w:val="24"/>
          <w:szCs w:val="24"/>
        </w:rPr>
        <w:t xml:space="preserve"> 2445/13, Zvolen, PSČ 960 01</w:t>
      </w:r>
    </w:p>
    <w:p w:rsidR="00480C8F" w:rsidRPr="003C32DD" w:rsidRDefault="00480C8F" w:rsidP="00480C8F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480C8F" w:rsidRPr="001241F8" w:rsidRDefault="00480C8F" w:rsidP="00480C8F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480C8F" w:rsidRPr="001241F8" w:rsidRDefault="00480C8F" w:rsidP="00480C8F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lastRenderedPageBreak/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480C8F" w:rsidRPr="001241F8" w:rsidRDefault="00480C8F" w:rsidP="00480C8F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1783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480C8F" w:rsidRPr="001241F8" w:rsidRDefault="00480C8F" w:rsidP="00480C8F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480C8F" w:rsidRPr="001241F8" w:rsidRDefault="00480C8F" w:rsidP="00480C8F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480C8F" w:rsidRPr="001241F8" w:rsidRDefault="00480C8F" w:rsidP="00480C8F">
      <w:pPr>
        <w:rPr>
          <w:rFonts w:cstheme="minorHAnsi"/>
          <w:b/>
          <w:sz w:val="24"/>
          <w:szCs w:val="24"/>
        </w:rPr>
      </w:pPr>
    </w:p>
    <w:p w:rsidR="00480C8F" w:rsidRPr="001241F8" w:rsidRDefault="00480C8F" w:rsidP="00480C8F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480C8F" w:rsidRPr="001241F8" w:rsidRDefault="00480C8F" w:rsidP="00480C8F">
      <w:pPr>
        <w:contextualSpacing/>
        <w:jc w:val="both"/>
        <w:rPr>
          <w:rFonts w:cstheme="minorHAnsi"/>
          <w:sz w:val="24"/>
          <w:szCs w:val="24"/>
        </w:rPr>
      </w:pPr>
    </w:p>
    <w:p w:rsidR="00480C8F" w:rsidRPr="001241F8" w:rsidRDefault="00480C8F" w:rsidP="00480C8F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480C8F" w:rsidRPr="001241F8" w:rsidRDefault="00480C8F" w:rsidP="00480C8F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480C8F" w:rsidRPr="001241F8" w:rsidRDefault="00480C8F" w:rsidP="00480C8F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480C8F" w:rsidRPr="001241F8" w:rsidRDefault="00480C8F" w:rsidP="00480C8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480C8F" w:rsidRPr="001241F8" w:rsidRDefault="00480C8F" w:rsidP="00480C8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E75A0E">
        <w:rPr>
          <w:rFonts w:cstheme="minorHAnsi"/>
          <w:sz w:val="24"/>
          <w:szCs w:val="24"/>
        </w:rPr>
        <w:t>6</w:t>
      </w:r>
    </w:p>
    <w:p w:rsidR="00480C8F" w:rsidRPr="001241F8" w:rsidRDefault="00E75A0E" w:rsidP="00480C8F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80C8F" w:rsidRPr="001241F8">
        <w:rPr>
          <w:rFonts w:cstheme="minorHAnsi"/>
          <w:sz w:val="24"/>
          <w:szCs w:val="24"/>
        </w:rPr>
        <w:t xml:space="preserve"> za, 0 zdržal sa, 0 proti</w:t>
      </w:r>
    </w:p>
    <w:p w:rsidR="00480C8F" w:rsidRPr="001241F8" w:rsidRDefault="00480C8F" w:rsidP="00480C8F">
      <w:pPr>
        <w:spacing w:after="0"/>
        <w:rPr>
          <w:rFonts w:cstheme="minorHAnsi"/>
          <w:sz w:val="24"/>
          <w:szCs w:val="24"/>
        </w:rPr>
      </w:pPr>
    </w:p>
    <w:p w:rsidR="00480C8F" w:rsidRDefault="00480C8F" w:rsidP="00480C8F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13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19"/>
    <w:p w:rsidR="0081678B" w:rsidRDefault="0081678B" w:rsidP="0081678B">
      <w:pPr>
        <w:spacing w:after="0"/>
        <w:rPr>
          <w:rFonts w:cstheme="minorHAnsi"/>
          <w:b/>
          <w:bCs/>
          <w:sz w:val="24"/>
          <w:szCs w:val="24"/>
        </w:rPr>
      </w:pPr>
    </w:p>
    <w:p w:rsidR="00480C8F" w:rsidRPr="001241F8" w:rsidRDefault="00480C8F" w:rsidP="00480C8F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20" w:name="_Hlk192676166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10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480C8F" w:rsidRPr="001241F8" w:rsidRDefault="00480C8F" w:rsidP="00480C8F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480C8F" w:rsidRPr="001241F8" w:rsidRDefault="00480C8F" w:rsidP="00480C8F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480C8F" w:rsidRPr="001241F8" w:rsidRDefault="00480C8F" w:rsidP="00480C8F">
      <w:pPr>
        <w:numPr>
          <w:ilvl w:val="0"/>
          <w:numId w:val="31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480C8F" w:rsidRPr="001241F8" w:rsidRDefault="00480C8F" w:rsidP="00480C8F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480C8F" w:rsidRPr="001241F8" w:rsidRDefault="00480C8F" w:rsidP="00480C8F">
      <w:pPr>
        <w:numPr>
          <w:ilvl w:val="0"/>
          <w:numId w:val="3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480C8F" w:rsidRPr="007F5A36" w:rsidRDefault="00480C8F" w:rsidP="00480C8F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bookmarkStart w:id="21" w:name="_Hlk191979968"/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122/12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</w:t>
      </w:r>
      <w:r w:rsidR="000418D2">
        <w:rPr>
          <w:rFonts w:cstheme="minorHAnsi"/>
          <w:b/>
          <w:sz w:val="24"/>
          <w:szCs w:val="24"/>
        </w:rPr>
        <w:t>74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 w:rsidR="00D32F2F">
        <w:rPr>
          <w:rFonts w:cstheme="minorHAnsi"/>
          <w:b/>
          <w:sz w:val="24"/>
          <w:szCs w:val="24"/>
        </w:rPr>
        <w:t>trvalý trávnatý porast</w:t>
      </w:r>
    </w:p>
    <w:bookmarkEnd w:id="21"/>
    <w:p w:rsidR="00D32F2F" w:rsidRPr="007F5A36" w:rsidRDefault="00D32F2F" w:rsidP="00D32F2F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122/13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 w:rsidR="00954D7B" w:rsidRPr="000418D2">
        <w:rPr>
          <w:rFonts w:cstheme="minorHAnsi"/>
          <w:b/>
          <w:sz w:val="24"/>
          <w:szCs w:val="24"/>
        </w:rPr>
        <w:t>45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trvalý trávnatý porast</w:t>
      </w:r>
    </w:p>
    <w:p w:rsidR="00480C8F" w:rsidRDefault="00480C8F" w:rsidP="00480C8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480C8F" w:rsidRPr="001241F8" w:rsidRDefault="00480C8F" w:rsidP="00480C8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480C8F" w:rsidRPr="001241F8" w:rsidRDefault="00480C8F" w:rsidP="00480C8F">
      <w:pPr>
        <w:jc w:val="both"/>
        <w:rPr>
          <w:rFonts w:cstheme="minorHAnsi"/>
          <w:sz w:val="24"/>
          <w:szCs w:val="24"/>
        </w:rPr>
      </w:pPr>
    </w:p>
    <w:p w:rsidR="00480C8F" w:rsidRDefault="00480C8F" w:rsidP="00480C8F">
      <w:pPr>
        <w:numPr>
          <w:ilvl w:val="0"/>
          <w:numId w:val="3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lastRenderedPageBreak/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D32F2F" w:rsidRPr="00D32F2F" w:rsidRDefault="00D32F2F" w:rsidP="00D32F2F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</w:rPr>
      </w:pPr>
      <w:r w:rsidRPr="00D32F2F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D32F2F">
        <w:rPr>
          <w:rFonts w:cstheme="minorHAnsi"/>
          <w:b/>
          <w:sz w:val="24"/>
          <w:szCs w:val="24"/>
        </w:rPr>
        <w:t>parc</w:t>
      </w:r>
      <w:proofErr w:type="spellEnd"/>
      <w:r w:rsidRPr="00D32F2F">
        <w:rPr>
          <w:rFonts w:cstheme="minorHAnsi"/>
          <w:b/>
          <w:sz w:val="24"/>
          <w:szCs w:val="24"/>
        </w:rPr>
        <w:t>. č. C KN 122/12  v celkovej  výmere 1</w:t>
      </w:r>
      <w:r w:rsidR="000418D2">
        <w:rPr>
          <w:rFonts w:cstheme="minorHAnsi"/>
          <w:b/>
          <w:sz w:val="24"/>
          <w:szCs w:val="24"/>
        </w:rPr>
        <w:t>74</w:t>
      </w:r>
      <w:r w:rsidRPr="00D32F2F">
        <w:rPr>
          <w:rFonts w:cstheme="minorHAnsi"/>
          <w:b/>
          <w:sz w:val="24"/>
          <w:szCs w:val="24"/>
        </w:rPr>
        <w:t xml:space="preserve"> m</w:t>
      </w:r>
      <w:r w:rsidRPr="00D32F2F">
        <w:rPr>
          <w:rFonts w:cstheme="minorHAnsi"/>
          <w:b/>
          <w:sz w:val="24"/>
          <w:szCs w:val="24"/>
          <w:vertAlign w:val="superscript"/>
        </w:rPr>
        <w:t>2</w:t>
      </w:r>
      <w:r w:rsidRPr="00D32F2F">
        <w:rPr>
          <w:rFonts w:cstheme="minorHAnsi"/>
          <w:b/>
          <w:sz w:val="24"/>
          <w:szCs w:val="24"/>
        </w:rPr>
        <w:t>- trvalý trávnatý porast</w:t>
      </w:r>
    </w:p>
    <w:p w:rsidR="00D32F2F" w:rsidRPr="00D32F2F" w:rsidRDefault="00D32F2F" w:rsidP="00D32F2F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</w:rPr>
      </w:pPr>
      <w:r w:rsidRPr="00D32F2F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D32F2F">
        <w:rPr>
          <w:rFonts w:cstheme="minorHAnsi"/>
          <w:b/>
          <w:sz w:val="24"/>
          <w:szCs w:val="24"/>
        </w:rPr>
        <w:t>parc</w:t>
      </w:r>
      <w:proofErr w:type="spellEnd"/>
      <w:r w:rsidRPr="00D32F2F">
        <w:rPr>
          <w:rFonts w:cstheme="minorHAnsi"/>
          <w:b/>
          <w:sz w:val="24"/>
          <w:szCs w:val="24"/>
        </w:rPr>
        <w:t xml:space="preserve">. č. C KN 122/13  v celkovej  výmere </w:t>
      </w:r>
      <w:r w:rsidR="00954D7B" w:rsidRPr="000418D2">
        <w:rPr>
          <w:rFonts w:cstheme="minorHAnsi"/>
          <w:b/>
          <w:sz w:val="24"/>
          <w:szCs w:val="24"/>
        </w:rPr>
        <w:t>45</w:t>
      </w:r>
      <w:r w:rsidRPr="00954D7B">
        <w:rPr>
          <w:rFonts w:cstheme="minorHAnsi"/>
          <w:b/>
          <w:color w:val="FF0000"/>
          <w:sz w:val="24"/>
          <w:szCs w:val="24"/>
        </w:rPr>
        <w:t xml:space="preserve"> </w:t>
      </w:r>
      <w:r w:rsidRPr="00D32F2F">
        <w:rPr>
          <w:rFonts w:cstheme="minorHAnsi"/>
          <w:b/>
          <w:sz w:val="24"/>
          <w:szCs w:val="24"/>
        </w:rPr>
        <w:t>m</w:t>
      </w:r>
      <w:r w:rsidRPr="00D32F2F">
        <w:rPr>
          <w:rFonts w:cstheme="minorHAnsi"/>
          <w:b/>
          <w:sz w:val="24"/>
          <w:szCs w:val="24"/>
          <w:vertAlign w:val="superscript"/>
        </w:rPr>
        <w:t>2</w:t>
      </w:r>
      <w:r w:rsidRPr="00D32F2F">
        <w:rPr>
          <w:rFonts w:cstheme="minorHAnsi"/>
          <w:b/>
          <w:sz w:val="24"/>
          <w:szCs w:val="24"/>
        </w:rPr>
        <w:t>- trvalý trávnatý porast</w:t>
      </w:r>
    </w:p>
    <w:p w:rsidR="00480C8F" w:rsidRPr="001241F8" w:rsidRDefault="00480C8F" w:rsidP="00480C8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480C8F" w:rsidRPr="001241F8" w:rsidRDefault="00480C8F" w:rsidP="00480C8F">
      <w:pPr>
        <w:jc w:val="both"/>
        <w:rPr>
          <w:rFonts w:cstheme="minorHAnsi"/>
          <w:sz w:val="24"/>
          <w:szCs w:val="24"/>
        </w:rPr>
      </w:pPr>
    </w:p>
    <w:p w:rsidR="00480C8F" w:rsidRPr="00D32F2F" w:rsidRDefault="00480C8F" w:rsidP="00D32F2F">
      <w:pPr>
        <w:pStyle w:val="Odsekzoznamu"/>
        <w:numPr>
          <w:ilvl w:val="0"/>
          <w:numId w:val="32"/>
        </w:numPr>
        <w:spacing w:after="0"/>
        <w:rPr>
          <w:rFonts w:cstheme="minorHAnsi"/>
          <w:b/>
          <w:bCs/>
          <w:sz w:val="32"/>
          <w:szCs w:val="32"/>
          <w:u w:val="single"/>
        </w:rPr>
      </w:pPr>
      <w:r w:rsidRPr="00D32F2F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D32F2F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D32F2F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D32F2F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D32F2F" w:rsidRPr="00D32F2F">
        <w:rPr>
          <w:rFonts w:eastAsia="Times New Roman" w:cstheme="minorHAnsi"/>
          <w:b/>
          <w:sz w:val="24"/>
          <w:szCs w:val="24"/>
          <w:lang w:eastAsia="sk-SK"/>
        </w:rPr>
        <w:t xml:space="preserve">LV č. 955 – </w:t>
      </w:r>
      <w:proofErr w:type="spellStart"/>
      <w:r w:rsidR="00D32F2F" w:rsidRPr="00D32F2F">
        <w:rPr>
          <w:b/>
          <w:sz w:val="24"/>
          <w:szCs w:val="24"/>
        </w:rPr>
        <w:t>Andrášik</w:t>
      </w:r>
      <w:proofErr w:type="spellEnd"/>
      <w:r w:rsidR="00D32F2F" w:rsidRPr="00D32F2F">
        <w:rPr>
          <w:b/>
          <w:sz w:val="24"/>
          <w:szCs w:val="24"/>
        </w:rPr>
        <w:t xml:space="preserve"> Martin r. </w:t>
      </w:r>
      <w:proofErr w:type="spellStart"/>
      <w:r w:rsidR="00D32F2F" w:rsidRPr="00D32F2F">
        <w:rPr>
          <w:b/>
          <w:sz w:val="24"/>
          <w:szCs w:val="24"/>
        </w:rPr>
        <w:t>Andrášik</w:t>
      </w:r>
      <w:proofErr w:type="spellEnd"/>
      <w:r w:rsidR="00D32F2F" w:rsidRPr="00D32F2F">
        <w:rPr>
          <w:b/>
          <w:sz w:val="24"/>
          <w:szCs w:val="24"/>
        </w:rPr>
        <w:t>, Bratislavská 919/11E, Veľký Biel, PSČ 900 24.</w:t>
      </w:r>
    </w:p>
    <w:p w:rsidR="00480C8F" w:rsidRPr="003C32DD" w:rsidRDefault="00480C8F" w:rsidP="00480C8F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480C8F" w:rsidRPr="001241F8" w:rsidRDefault="00480C8F" w:rsidP="00480C8F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480C8F" w:rsidRPr="00D32F2F" w:rsidRDefault="00480C8F" w:rsidP="00D32F2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D32F2F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D32F2F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D32F2F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480C8F" w:rsidRPr="001241F8" w:rsidRDefault="00480C8F" w:rsidP="00480C8F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 w:rsidR="00D32F2F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955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480C8F" w:rsidRPr="001241F8" w:rsidRDefault="00480C8F" w:rsidP="00480C8F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480C8F" w:rsidRPr="001241F8" w:rsidRDefault="00480C8F" w:rsidP="00D32F2F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</w:t>
      </w:r>
      <w:r w:rsidR="000418D2">
        <w:rPr>
          <w:rFonts w:eastAsia="Times New Roman" w:cstheme="minorHAnsi"/>
          <w:sz w:val="24"/>
          <w:szCs w:val="24"/>
          <w:lang w:eastAsia="sk-SK"/>
        </w:rPr>
        <w:t>8</w:t>
      </w:r>
      <w:r w:rsidRPr="001241F8">
        <w:rPr>
          <w:rFonts w:eastAsia="Times New Roman" w:cstheme="minorHAnsi"/>
          <w:sz w:val="24"/>
          <w:szCs w:val="24"/>
          <w:lang w:eastAsia="sk-SK"/>
        </w:rPr>
        <w:t>0,- € a náklady na vklad KZ do KN vo výške 100,- €.</w:t>
      </w:r>
    </w:p>
    <w:p w:rsidR="00480C8F" w:rsidRPr="001241F8" w:rsidRDefault="00480C8F" w:rsidP="00480C8F">
      <w:pPr>
        <w:rPr>
          <w:rFonts w:cstheme="minorHAnsi"/>
          <w:b/>
          <w:sz w:val="24"/>
          <w:szCs w:val="24"/>
        </w:rPr>
      </w:pPr>
    </w:p>
    <w:p w:rsidR="00480C8F" w:rsidRPr="001241F8" w:rsidRDefault="00480C8F" w:rsidP="00480C8F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480C8F" w:rsidRPr="001241F8" w:rsidRDefault="00480C8F" w:rsidP="00480C8F">
      <w:pPr>
        <w:contextualSpacing/>
        <w:jc w:val="both"/>
        <w:rPr>
          <w:rFonts w:cstheme="minorHAnsi"/>
          <w:sz w:val="24"/>
          <w:szCs w:val="24"/>
        </w:rPr>
      </w:pPr>
    </w:p>
    <w:p w:rsidR="00480C8F" w:rsidRPr="001241F8" w:rsidRDefault="00480C8F" w:rsidP="00480C8F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480C8F" w:rsidRPr="001241F8" w:rsidRDefault="00480C8F" w:rsidP="00480C8F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480C8F" w:rsidRPr="001241F8" w:rsidRDefault="00480C8F" w:rsidP="00480C8F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480C8F" w:rsidRPr="001241F8" w:rsidRDefault="00480C8F" w:rsidP="00480C8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480C8F" w:rsidRPr="001241F8" w:rsidRDefault="00480C8F" w:rsidP="00480C8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BE0A51">
        <w:rPr>
          <w:rFonts w:cstheme="minorHAnsi"/>
          <w:sz w:val="24"/>
          <w:szCs w:val="24"/>
        </w:rPr>
        <w:t>6</w:t>
      </w:r>
    </w:p>
    <w:p w:rsidR="00480C8F" w:rsidRPr="001241F8" w:rsidRDefault="00BE0A51" w:rsidP="00480C8F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80C8F" w:rsidRPr="001241F8">
        <w:rPr>
          <w:rFonts w:cstheme="minorHAnsi"/>
          <w:sz w:val="24"/>
          <w:szCs w:val="24"/>
        </w:rPr>
        <w:t xml:space="preserve"> za, 0 zdržal sa, 0 proti</w:t>
      </w:r>
    </w:p>
    <w:p w:rsidR="00480C8F" w:rsidRPr="001241F8" w:rsidRDefault="00480C8F" w:rsidP="00480C8F">
      <w:pPr>
        <w:spacing w:after="0"/>
        <w:rPr>
          <w:rFonts w:cstheme="minorHAnsi"/>
          <w:sz w:val="24"/>
          <w:szCs w:val="24"/>
        </w:rPr>
      </w:pPr>
    </w:p>
    <w:p w:rsidR="00480C8F" w:rsidRDefault="00480C8F" w:rsidP="00480C8F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</w:t>
      </w:r>
      <w:r w:rsidR="00D32F2F">
        <w:rPr>
          <w:rFonts w:cstheme="minorHAnsi"/>
          <w:b/>
          <w:bCs/>
          <w:sz w:val="24"/>
          <w:szCs w:val="24"/>
        </w:rPr>
        <w:t>4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20"/>
    <w:p w:rsidR="00DF31D7" w:rsidRPr="00DF31D7" w:rsidRDefault="00DF31D7" w:rsidP="00DF31D7">
      <w:pPr>
        <w:pStyle w:val="Odsekzoznamu"/>
        <w:spacing w:after="0"/>
        <w:jc w:val="both"/>
        <w:rPr>
          <w:rFonts w:cstheme="minorHAnsi"/>
          <w:sz w:val="32"/>
          <w:szCs w:val="32"/>
        </w:rPr>
      </w:pPr>
    </w:p>
    <w:p w:rsidR="00D32F2F" w:rsidRPr="001241F8" w:rsidRDefault="00D32F2F" w:rsidP="00D32F2F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22" w:name="_Hlk192676204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11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D32F2F" w:rsidRPr="001241F8" w:rsidRDefault="00D32F2F" w:rsidP="00D32F2F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D32F2F" w:rsidRPr="001241F8" w:rsidRDefault="00D32F2F" w:rsidP="00D32F2F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D32F2F" w:rsidRPr="001241F8" w:rsidRDefault="00D32F2F" w:rsidP="00D32F2F">
      <w:pPr>
        <w:numPr>
          <w:ilvl w:val="0"/>
          <w:numId w:val="34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D32F2F" w:rsidRPr="001241F8" w:rsidRDefault="00D32F2F" w:rsidP="00D32F2F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D32F2F" w:rsidRPr="001241F8" w:rsidRDefault="00D32F2F" w:rsidP="00D32F2F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D32F2F" w:rsidRPr="007F5A36" w:rsidRDefault="00D32F2F" w:rsidP="00D32F2F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1132/2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59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záhrada</w:t>
      </w:r>
    </w:p>
    <w:p w:rsidR="00D32F2F" w:rsidRPr="007F5A36" w:rsidRDefault="00D32F2F" w:rsidP="00D32F2F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2271/2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50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 nádvoria</w:t>
      </w:r>
    </w:p>
    <w:p w:rsidR="00D32F2F" w:rsidRDefault="00D32F2F" w:rsidP="00D32F2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D32F2F" w:rsidRPr="001241F8" w:rsidRDefault="00D32F2F" w:rsidP="00D32F2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D32F2F" w:rsidRPr="001241F8" w:rsidRDefault="00D32F2F" w:rsidP="00D32F2F">
      <w:pPr>
        <w:jc w:val="both"/>
        <w:rPr>
          <w:rFonts w:cstheme="minorHAnsi"/>
          <w:sz w:val="24"/>
          <w:szCs w:val="24"/>
        </w:rPr>
      </w:pPr>
    </w:p>
    <w:p w:rsidR="00D32F2F" w:rsidRDefault="00D32F2F" w:rsidP="00D32F2F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D32F2F" w:rsidRPr="00D32F2F" w:rsidRDefault="00D32F2F" w:rsidP="00D32F2F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</w:rPr>
      </w:pPr>
      <w:r w:rsidRPr="00D32F2F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D32F2F">
        <w:rPr>
          <w:rFonts w:cstheme="minorHAnsi"/>
          <w:b/>
          <w:sz w:val="24"/>
          <w:szCs w:val="24"/>
        </w:rPr>
        <w:t>parc</w:t>
      </w:r>
      <w:proofErr w:type="spellEnd"/>
      <w:r w:rsidRPr="00D32F2F">
        <w:rPr>
          <w:rFonts w:cstheme="minorHAnsi"/>
          <w:b/>
          <w:sz w:val="24"/>
          <w:szCs w:val="24"/>
        </w:rPr>
        <w:t>. č. C KN 1132/2  v celkovej  výmere 59 m</w:t>
      </w:r>
      <w:r w:rsidRPr="00D32F2F">
        <w:rPr>
          <w:rFonts w:cstheme="minorHAnsi"/>
          <w:b/>
          <w:sz w:val="24"/>
          <w:szCs w:val="24"/>
          <w:vertAlign w:val="superscript"/>
        </w:rPr>
        <w:t>2</w:t>
      </w:r>
      <w:r w:rsidRPr="00D32F2F">
        <w:rPr>
          <w:rFonts w:cstheme="minorHAnsi"/>
          <w:b/>
          <w:sz w:val="24"/>
          <w:szCs w:val="24"/>
        </w:rPr>
        <w:t>- záhrada</w:t>
      </w:r>
    </w:p>
    <w:p w:rsidR="00D32F2F" w:rsidRPr="00D32F2F" w:rsidRDefault="00D32F2F" w:rsidP="00D32F2F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</w:rPr>
      </w:pPr>
      <w:r w:rsidRPr="00D32F2F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D32F2F">
        <w:rPr>
          <w:rFonts w:cstheme="minorHAnsi"/>
          <w:b/>
          <w:sz w:val="24"/>
          <w:szCs w:val="24"/>
        </w:rPr>
        <w:t>parc</w:t>
      </w:r>
      <w:proofErr w:type="spellEnd"/>
      <w:r w:rsidRPr="00D32F2F">
        <w:rPr>
          <w:rFonts w:cstheme="minorHAnsi"/>
          <w:b/>
          <w:sz w:val="24"/>
          <w:szCs w:val="24"/>
        </w:rPr>
        <w:t>. č. C KN 2271/2  v celkovej  výmere 50 m</w:t>
      </w:r>
      <w:r w:rsidRPr="00D32F2F">
        <w:rPr>
          <w:rFonts w:cstheme="minorHAnsi"/>
          <w:b/>
          <w:sz w:val="24"/>
          <w:szCs w:val="24"/>
          <w:vertAlign w:val="superscript"/>
        </w:rPr>
        <w:t>2</w:t>
      </w:r>
      <w:r w:rsidRPr="00D32F2F">
        <w:rPr>
          <w:rFonts w:cstheme="minorHAnsi"/>
          <w:b/>
          <w:sz w:val="24"/>
          <w:szCs w:val="24"/>
        </w:rPr>
        <w:t>- zastavaná plocha a nádvoria</w:t>
      </w:r>
    </w:p>
    <w:p w:rsidR="00D32F2F" w:rsidRPr="001241F8" w:rsidRDefault="00D32F2F" w:rsidP="00D32F2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D32F2F" w:rsidRPr="001241F8" w:rsidRDefault="00D32F2F" w:rsidP="00D32F2F">
      <w:pPr>
        <w:jc w:val="both"/>
        <w:rPr>
          <w:rFonts w:cstheme="minorHAnsi"/>
          <w:sz w:val="24"/>
          <w:szCs w:val="24"/>
        </w:rPr>
      </w:pPr>
    </w:p>
    <w:p w:rsidR="00D32F2F" w:rsidRPr="00D32F2F" w:rsidRDefault="00D32F2F" w:rsidP="00D32F2F">
      <w:pPr>
        <w:pStyle w:val="Odsekzoznamu"/>
        <w:numPr>
          <w:ilvl w:val="0"/>
          <w:numId w:val="35"/>
        </w:numPr>
        <w:spacing w:after="0"/>
        <w:rPr>
          <w:rFonts w:cstheme="minorHAnsi"/>
          <w:b/>
          <w:bCs/>
          <w:sz w:val="32"/>
          <w:szCs w:val="32"/>
          <w:u w:val="single"/>
        </w:rPr>
      </w:pPr>
      <w:r w:rsidRPr="00D32F2F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D32F2F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D32F2F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D32F2F">
        <w:rPr>
          <w:rFonts w:eastAsia="Times New Roman" w:cstheme="minorHAnsi"/>
          <w:b/>
          <w:sz w:val="24"/>
          <w:szCs w:val="24"/>
          <w:lang w:eastAsia="sk-SK"/>
        </w:rPr>
        <w:t xml:space="preserve"> LV č. 549</w:t>
      </w:r>
      <w:r>
        <w:rPr>
          <w:rFonts w:eastAsia="Times New Roman" w:cstheme="minorHAnsi"/>
          <w:b/>
          <w:sz w:val="24"/>
          <w:szCs w:val="24"/>
          <w:lang w:eastAsia="sk-SK"/>
        </w:rPr>
        <w:t>,</w:t>
      </w:r>
      <w:r w:rsidRPr="00D32F2F">
        <w:rPr>
          <w:rFonts w:eastAsia="Times New Roman" w:cstheme="minorHAnsi"/>
          <w:b/>
          <w:sz w:val="24"/>
          <w:szCs w:val="24"/>
          <w:lang w:eastAsia="sk-SK"/>
        </w:rPr>
        <w:t xml:space="preserve"> Eva </w:t>
      </w:r>
      <w:proofErr w:type="spellStart"/>
      <w:r w:rsidRPr="00D32F2F">
        <w:rPr>
          <w:rFonts w:eastAsia="Times New Roman" w:cstheme="minorHAnsi"/>
          <w:b/>
          <w:sz w:val="24"/>
          <w:szCs w:val="24"/>
          <w:lang w:eastAsia="sk-SK"/>
        </w:rPr>
        <w:t>Kowalská</w:t>
      </w:r>
      <w:proofErr w:type="spellEnd"/>
      <w:r w:rsidRPr="00D32F2F">
        <w:rPr>
          <w:rFonts w:eastAsia="Times New Roman" w:cstheme="minorHAnsi"/>
          <w:b/>
          <w:sz w:val="24"/>
          <w:szCs w:val="24"/>
          <w:lang w:eastAsia="sk-SK"/>
        </w:rPr>
        <w:t xml:space="preserve">, </w:t>
      </w:r>
      <w:r w:rsidRPr="00D32F2F">
        <w:rPr>
          <w:rFonts w:cstheme="minorHAnsi"/>
          <w:b/>
          <w:color w:val="212529"/>
          <w:sz w:val="24"/>
          <w:szCs w:val="24"/>
          <w:shd w:val="clear" w:color="auto" w:fill="FFFFFF"/>
        </w:rPr>
        <w:t>84108 Bratislava-Devínska Nová Ves, Ivana Bukovčana 6710/15.</w:t>
      </w:r>
    </w:p>
    <w:p w:rsidR="00D32F2F" w:rsidRPr="003C32DD" w:rsidRDefault="00D32F2F" w:rsidP="00D32F2F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D32F2F" w:rsidRPr="001241F8" w:rsidRDefault="00D32F2F" w:rsidP="00D32F2F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D32F2F" w:rsidRPr="00D32F2F" w:rsidRDefault="00D32F2F" w:rsidP="00D32F2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D32F2F">
        <w:rPr>
          <w:rFonts w:eastAsia="Times New Roman" w:cstheme="minorHAnsi"/>
          <w:b/>
          <w:sz w:val="24"/>
          <w:szCs w:val="24"/>
          <w:lang w:eastAsia="sk-SK"/>
        </w:rPr>
        <w:lastRenderedPageBreak/>
        <w:t>Dôvody navrhovaného prevodu</w:t>
      </w:r>
      <w:r w:rsidRPr="00D32F2F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D32F2F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D32F2F" w:rsidRPr="001241F8" w:rsidRDefault="00D32F2F" w:rsidP="00D32F2F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549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D32F2F" w:rsidRPr="001241F8" w:rsidRDefault="00D32F2F" w:rsidP="00D32F2F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D32F2F" w:rsidRPr="001241F8" w:rsidRDefault="00D32F2F" w:rsidP="00D32F2F">
      <w:pPr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</w:t>
      </w:r>
      <w:r w:rsidR="00E16AC0">
        <w:rPr>
          <w:rFonts w:eastAsia="Times New Roman" w:cstheme="minorHAnsi"/>
          <w:sz w:val="24"/>
          <w:szCs w:val="24"/>
          <w:lang w:eastAsia="sk-SK"/>
        </w:rPr>
        <w:t>8</w:t>
      </w:r>
      <w:r w:rsidRPr="001241F8">
        <w:rPr>
          <w:rFonts w:eastAsia="Times New Roman" w:cstheme="minorHAnsi"/>
          <w:sz w:val="24"/>
          <w:szCs w:val="24"/>
          <w:lang w:eastAsia="sk-SK"/>
        </w:rPr>
        <w:t>0,- € a náklady na vklad KZ do KN vo výške 100,- €.</w:t>
      </w:r>
    </w:p>
    <w:p w:rsidR="00D32F2F" w:rsidRPr="001241F8" w:rsidRDefault="00D32F2F" w:rsidP="00D32F2F">
      <w:pPr>
        <w:rPr>
          <w:rFonts w:cstheme="minorHAnsi"/>
          <w:b/>
          <w:sz w:val="24"/>
          <w:szCs w:val="24"/>
        </w:rPr>
      </w:pPr>
    </w:p>
    <w:p w:rsidR="00D32F2F" w:rsidRPr="001241F8" w:rsidRDefault="00D32F2F" w:rsidP="00D32F2F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D32F2F" w:rsidRPr="001241F8" w:rsidRDefault="00D32F2F" w:rsidP="00D32F2F">
      <w:pPr>
        <w:contextualSpacing/>
        <w:jc w:val="both"/>
        <w:rPr>
          <w:rFonts w:cstheme="minorHAnsi"/>
          <w:sz w:val="24"/>
          <w:szCs w:val="24"/>
        </w:rPr>
      </w:pPr>
    </w:p>
    <w:p w:rsidR="00D32F2F" w:rsidRPr="001241F8" w:rsidRDefault="00D32F2F" w:rsidP="00D32F2F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D32F2F" w:rsidRPr="001241F8" w:rsidRDefault="00D32F2F" w:rsidP="00D32F2F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D32F2F" w:rsidRPr="001241F8" w:rsidRDefault="00D32F2F" w:rsidP="00D32F2F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D32F2F" w:rsidRPr="001241F8" w:rsidRDefault="00D32F2F" w:rsidP="00D32F2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D32F2F" w:rsidRPr="001241F8" w:rsidRDefault="00D32F2F" w:rsidP="00D32F2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ED19C6">
        <w:rPr>
          <w:rFonts w:cstheme="minorHAnsi"/>
          <w:sz w:val="24"/>
          <w:szCs w:val="24"/>
        </w:rPr>
        <w:t>6</w:t>
      </w:r>
    </w:p>
    <w:p w:rsidR="00D32F2F" w:rsidRPr="001241F8" w:rsidRDefault="00ED19C6" w:rsidP="00D32F2F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32F2F" w:rsidRPr="001241F8">
        <w:rPr>
          <w:rFonts w:cstheme="minorHAnsi"/>
          <w:sz w:val="24"/>
          <w:szCs w:val="24"/>
        </w:rPr>
        <w:t xml:space="preserve"> za, 0 zdržal sa, 0 proti</w:t>
      </w:r>
    </w:p>
    <w:p w:rsidR="00D32F2F" w:rsidRPr="001241F8" w:rsidRDefault="00D32F2F" w:rsidP="00D32F2F">
      <w:pPr>
        <w:spacing w:after="0"/>
        <w:rPr>
          <w:rFonts w:cstheme="minorHAnsi"/>
          <w:sz w:val="24"/>
          <w:szCs w:val="24"/>
        </w:rPr>
      </w:pPr>
    </w:p>
    <w:p w:rsidR="00D32F2F" w:rsidRDefault="00D32F2F" w:rsidP="00D32F2F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15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22"/>
    <w:p w:rsidR="0081678B" w:rsidRDefault="0081678B" w:rsidP="00B82A77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4D4D3E" w:rsidRPr="009E3E38" w:rsidRDefault="004D4D3E" w:rsidP="004D4D3E">
      <w:pPr>
        <w:spacing w:after="0"/>
        <w:rPr>
          <w:rFonts w:cstheme="minorHAnsi"/>
          <w:b/>
          <w:sz w:val="32"/>
          <w:szCs w:val="32"/>
          <w:u w:val="single"/>
        </w:rPr>
      </w:pPr>
      <w:bookmarkStart w:id="23" w:name="_Hlk192676243"/>
      <w:r w:rsidRPr="005968CC">
        <w:rPr>
          <w:rFonts w:cstheme="minorHAnsi"/>
          <w:b/>
          <w:sz w:val="32"/>
          <w:szCs w:val="32"/>
          <w:u w:val="single"/>
        </w:rPr>
        <w:t>Zámer na priamy predaj č. 1/2025</w:t>
      </w:r>
    </w:p>
    <w:p w:rsidR="004D4D3E" w:rsidRPr="009E3E38" w:rsidRDefault="004D4D3E" w:rsidP="004D4D3E">
      <w:pPr>
        <w:pStyle w:val="Nadpis2"/>
        <w:spacing w:before="0" w:after="0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:rsidR="004D4D3E" w:rsidRDefault="004D4D3E" w:rsidP="004D4D3E">
      <w:pPr>
        <w:pStyle w:val="Nadpis2"/>
        <w:spacing w:before="0" w:after="0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9E3E38">
        <w:rPr>
          <w:rFonts w:asciiTheme="minorHAnsi" w:hAnsiTheme="minorHAnsi" w:cstheme="minorHAnsi"/>
          <w:b w:val="0"/>
          <w:i w:val="0"/>
          <w:sz w:val="24"/>
          <w:szCs w:val="24"/>
        </w:rPr>
        <w:t>Obecné zastupiteľstvo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v Štiavnických Baniach:</w:t>
      </w:r>
    </w:p>
    <w:p w:rsidR="004D4D3E" w:rsidRPr="004D4D3E" w:rsidRDefault="004D4D3E" w:rsidP="004D4D3E">
      <w:pPr>
        <w:rPr>
          <w:lang w:eastAsia="zh-CN" w:bidi="hi-IN"/>
        </w:rPr>
      </w:pPr>
    </w:p>
    <w:p w:rsidR="004D4D3E" w:rsidRDefault="004D4D3E" w:rsidP="004D4D3E">
      <w:pPr>
        <w:pStyle w:val="Odsekzoznamu"/>
        <w:numPr>
          <w:ilvl w:val="0"/>
          <w:numId w:val="38"/>
        </w:numPr>
        <w:rPr>
          <w:rFonts w:cstheme="minorHAnsi"/>
          <w:b/>
          <w:iCs/>
          <w:sz w:val="24"/>
          <w:szCs w:val="24"/>
        </w:rPr>
      </w:pPr>
      <w:r w:rsidRPr="004D4D3E">
        <w:rPr>
          <w:rFonts w:cstheme="minorHAnsi"/>
          <w:b/>
          <w:iCs/>
          <w:sz w:val="24"/>
          <w:szCs w:val="24"/>
        </w:rPr>
        <w:t>S</w:t>
      </w:r>
      <w:r>
        <w:rPr>
          <w:rFonts w:cstheme="minorHAnsi"/>
          <w:b/>
          <w:iCs/>
          <w:sz w:val="24"/>
          <w:szCs w:val="24"/>
        </w:rPr>
        <w:t> </w:t>
      </w:r>
      <w:r w:rsidRPr="004D4D3E">
        <w:rPr>
          <w:rFonts w:cstheme="minorHAnsi"/>
          <w:b/>
          <w:iCs/>
          <w:sz w:val="24"/>
          <w:szCs w:val="24"/>
        </w:rPr>
        <w:t>c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4D4D3E">
        <w:rPr>
          <w:rFonts w:cstheme="minorHAnsi"/>
          <w:b/>
          <w:iCs/>
          <w:sz w:val="24"/>
          <w:szCs w:val="24"/>
        </w:rPr>
        <w:t>h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4D4D3E">
        <w:rPr>
          <w:rFonts w:cstheme="minorHAnsi"/>
          <w:b/>
          <w:iCs/>
          <w:sz w:val="24"/>
          <w:szCs w:val="24"/>
        </w:rPr>
        <w:t>v</w:t>
      </w:r>
      <w:r>
        <w:rPr>
          <w:rFonts w:cstheme="minorHAnsi"/>
          <w:b/>
          <w:iCs/>
          <w:sz w:val="24"/>
          <w:szCs w:val="24"/>
        </w:rPr>
        <w:t> </w:t>
      </w:r>
      <w:r w:rsidRPr="004D4D3E">
        <w:rPr>
          <w:rFonts w:cstheme="minorHAnsi"/>
          <w:b/>
          <w:iCs/>
          <w:sz w:val="24"/>
          <w:szCs w:val="24"/>
        </w:rPr>
        <w:t>a</w:t>
      </w:r>
      <w:r>
        <w:rPr>
          <w:rFonts w:cstheme="minorHAnsi"/>
          <w:b/>
          <w:iCs/>
          <w:sz w:val="24"/>
          <w:szCs w:val="24"/>
        </w:rPr>
        <w:t> </w:t>
      </w:r>
      <w:r w:rsidRPr="004D4D3E">
        <w:rPr>
          <w:rFonts w:cstheme="minorHAnsi"/>
          <w:b/>
          <w:iCs/>
          <w:sz w:val="24"/>
          <w:szCs w:val="24"/>
        </w:rPr>
        <w:t>ľ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4D4D3E">
        <w:rPr>
          <w:rFonts w:cstheme="minorHAnsi"/>
          <w:b/>
          <w:iCs/>
          <w:sz w:val="24"/>
          <w:szCs w:val="24"/>
        </w:rPr>
        <w:t>u</w:t>
      </w:r>
      <w:r>
        <w:rPr>
          <w:rFonts w:cstheme="minorHAnsi"/>
          <w:b/>
          <w:iCs/>
          <w:sz w:val="24"/>
          <w:szCs w:val="24"/>
        </w:rPr>
        <w:t> </w:t>
      </w:r>
      <w:r w:rsidRPr="004D4D3E">
        <w:rPr>
          <w:rFonts w:cstheme="minorHAnsi"/>
          <w:b/>
          <w:iCs/>
          <w:sz w:val="24"/>
          <w:szCs w:val="24"/>
        </w:rPr>
        <w:t>j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4D4D3E">
        <w:rPr>
          <w:rFonts w:cstheme="minorHAnsi"/>
          <w:b/>
          <w:iCs/>
          <w:sz w:val="24"/>
          <w:szCs w:val="24"/>
        </w:rPr>
        <w:t>e</w:t>
      </w:r>
    </w:p>
    <w:p w:rsidR="004D4D3E" w:rsidRDefault="004D4D3E" w:rsidP="004D4D3E">
      <w:pPr>
        <w:pStyle w:val="Odsekzoznamu"/>
        <w:rPr>
          <w:rFonts w:cstheme="minorHAnsi"/>
          <w:b/>
          <w:iCs/>
          <w:sz w:val="24"/>
          <w:szCs w:val="24"/>
        </w:rPr>
      </w:pPr>
    </w:p>
    <w:p w:rsidR="004D4D3E" w:rsidRPr="004D4D3E" w:rsidRDefault="004D4D3E" w:rsidP="004D4D3E">
      <w:pPr>
        <w:pStyle w:val="Odsekzoznamu"/>
        <w:rPr>
          <w:rFonts w:cstheme="minorHAnsi"/>
          <w:b/>
          <w:iCs/>
          <w:sz w:val="24"/>
          <w:szCs w:val="24"/>
        </w:rPr>
      </w:pPr>
      <w:r w:rsidRPr="004D4D3E">
        <w:rPr>
          <w:rFonts w:cstheme="minorHAnsi"/>
          <w:b/>
          <w:iCs/>
          <w:sz w:val="24"/>
          <w:szCs w:val="24"/>
        </w:rPr>
        <w:t xml:space="preserve"> </w:t>
      </w:r>
    </w:p>
    <w:p w:rsidR="004D4D3E" w:rsidRPr="009E3E38" w:rsidRDefault="004D4D3E" w:rsidP="004D4D3E">
      <w:pPr>
        <w:pStyle w:val="Odsekzoznamu"/>
        <w:ind w:left="0"/>
        <w:rPr>
          <w:rFonts w:cstheme="minorHAnsi"/>
          <w:b/>
          <w:iCs/>
        </w:rPr>
      </w:pPr>
      <w:r w:rsidRPr="009E3E38">
        <w:rPr>
          <w:rFonts w:cstheme="minorHAnsi"/>
          <w:b/>
          <w:bCs/>
          <w:sz w:val="24"/>
          <w:szCs w:val="24"/>
        </w:rPr>
        <w:t>Prebytočnosť majetku</w:t>
      </w:r>
      <w:r w:rsidRPr="009E3E3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4D4D3E" w:rsidRPr="009E3E38" w:rsidRDefault="004D4D3E" w:rsidP="004D4D3E">
      <w:pPr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9E3E3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9E3E38">
        <w:rPr>
          <w:rFonts w:cstheme="minorHAnsi"/>
          <w:b/>
          <w:sz w:val="24"/>
          <w:szCs w:val="24"/>
        </w:rPr>
        <w:t>parc</w:t>
      </w:r>
      <w:proofErr w:type="spellEnd"/>
      <w:r w:rsidRPr="009E3E3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1559/9</w:t>
      </w:r>
      <w:r w:rsidRPr="009E3E38">
        <w:rPr>
          <w:rFonts w:cstheme="minorHAnsi"/>
          <w:b/>
          <w:sz w:val="24"/>
          <w:szCs w:val="24"/>
        </w:rPr>
        <w:t xml:space="preserve"> v celkovej  výmere </w:t>
      </w:r>
      <w:r>
        <w:rPr>
          <w:rFonts w:cstheme="minorHAnsi"/>
          <w:b/>
          <w:sz w:val="24"/>
          <w:szCs w:val="24"/>
        </w:rPr>
        <w:t>206</w:t>
      </w:r>
      <w:r w:rsidRPr="009E3E38">
        <w:rPr>
          <w:rFonts w:cstheme="minorHAnsi"/>
          <w:b/>
          <w:sz w:val="24"/>
          <w:szCs w:val="24"/>
        </w:rPr>
        <w:t xml:space="preserve"> m</w:t>
      </w:r>
      <w:r w:rsidRPr="009E3E38">
        <w:rPr>
          <w:rFonts w:cstheme="minorHAnsi"/>
          <w:b/>
          <w:sz w:val="24"/>
          <w:szCs w:val="24"/>
          <w:vertAlign w:val="superscript"/>
        </w:rPr>
        <w:t>2</w:t>
      </w:r>
      <w:r w:rsidRPr="009E3E38">
        <w:rPr>
          <w:rFonts w:cstheme="minorHAnsi"/>
          <w:b/>
          <w:sz w:val="24"/>
          <w:szCs w:val="24"/>
        </w:rPr>
        <w:t xml:space="preserve">, trvalý trávny porast. </w:t>
      </w:r>
      <w:r w:rsidRPr="009E3E38">
        <w:rPr>
          <w:rFonts w:cstheme="minorHAnsi"/>
          <w:sz w:val="24"/>
          <w:szCs w:val="24"/>
        </w:rPr>
        <w:t>Pozemok je vedený  v KN  Okresným úradom v Banskej Štiavnici, katastrálny odbor,   na LV č. 2,  pod B1, pre okres Banská Štiavnica, obec ŠB, k. ú. Banská Štiavnica,  pre vlastníka obec Štiavnické Bane v 1/1.</w:t>
      </w:r>
    </w:p>
    <w:p w:rsidR="004D4D3E" w:rsidRPr="009E3E38" w:rsidRDefault="004D4D3E" w:rsidP="004D4D3E">
      <w:pPr>
        <w:pStyle w:val="Odsekzoznamu"/>
        <w:rPr>
          <w:rFonts w:cstheme="minorHAnsi"/>
          <w:b/>
          <w:iCs/>
          <w:sz w:val="24"/>
          <w:szCs w:val="24"/>
        </w:rPr>
      </w:pPr>
    </w:p>
    <w:p w:rsidR="004D4D3E" w:rsidRPr="009E3E38" w:rsidRDefault="004D4D3E" w:rsidP="004D4D3E">
      <w:pPr>
        <w:rPr>
          <w:rFonts w:cstheme="minorHAnsi"/>
          <w:sz w:val="24"/>
          <w:szCs w:val="24"/>
        </w:rPr>
      </w:pPr>
      <w:r w:rsidRPr="009E3E38">
        <w:rPr>
          <w:rFonts w:cstheme="minorHAnsi"/>
          <w:b/>
          <w:iCs/>
          <w:sz w:val="24"/>
          <w:szCs w:val="24"/>
        </w:rPr>
        <w:t>B.  S c h v a ľ u j e</w:t>
      </w:r>
    </w:p>
    <w:p w:rsidR="004D4D3E" w:rsidRPr="009E3E38" w:rsidRDefault="004D4D3E" w:rsidP="004D4D3E">
      <w:pPr>
        <w:numPr>
          <w:ilvl w:val="0"/>
          <w:numId w:val="37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E3E38">
        <w:rPr>
          <w:rFonts w:cstheme="minorHAnsi"/>
          <w:b/>
          <w:iCs/>
          <w:sz w:val="24"/>
          <w:szCs w:val="24"/>
        </w:rPr>
        <w:t>zámer na priamy predaj pozemkov</w:t>
      </w:r>
      <w:r w:rsidRPr="009E3E38">
        <w:rPr>
          <w:rFonts w:cstheme="minorHAnsi"/>
          <w:iCs/>
          <w:sz w:val="24"/>
          <w:szCs w:val="24"/>
        </w:rPr>
        <w:t xml:space="preserve">  vo vlastníctve obce Štiavnické Bane a to parcela:</w:t>
      </w:r>
    </w:p>
    <w:p w:rsidR="004D4D3E" w:rsidRPr="009E3E38" w:rsidRDefault="004D4D3E" w:rsidP="004D4D3E">
      <w:pPr>
        <w:ind w:left="426"/>
        <w:jc w:val="both"/>
        <w:rPr>
          <w:rFonts w:cstheme="minorHAnsi"/>
          <w:iCs/>
          <w:sz w:val="24"/>
          <w:szCs w:val="24"/>
        </w:rPr>
      </w:pPr>
      <w:r w:rsidRPr="009E3E38">
        <w:rPr>
          <w:rFonts w:cstheme="minorHAnsi"/>
          <w:iCs/>
          <w:sz w:val="24"/>
          <w:szCs w:val="24"/>
        </w:rPr>
        <w:lastRenderedPageBreak/>
        <w:t xml:space="preserve">CKN č. </w:t>
      </w:r>
      <w:r>
        <w:rPr>
          <w:rFonts w:cstheme="minorHAnsi"/>
          <w:iCs/>
          <w:sz w:val="24"/>
          <w:szCs w:val="24"/>
        </w:rPr>
        <w:t>1559/9</w:t>
      </w:r>
      <w:r w:rsidRPr="009E3E38">
        <w:rPr>
          <w:rFonts w:cstheme="minorHAnsi"/>
          <w:iCs/>
          <w:sz w:val="24"/>
          <w:szCs w:val="24"/>
        </w:rPr>
        <w:t xml:space="preserve"> – 2</w:t>
      </w:r>
      <w:r>
        <w:rPr>
          <w:rFonts w:cstheme="minorHAnsi"/>
          <w:iCs/>
          <w:sz w:val="24"/>
          <w:szCs w:val="24"/>
        </w:rPr>
        <w:t>06</w:t>
      </w:r>
      <w:r w:rsidRPr="009E3E38">
        <w:rPr>
          <w:rFonts w:cstheme="minorHAnsi"/>
          <w:iCs/>
          <w:sz w:val="24"/>
          <w:szCs w:val="24"/>
        </w:rPr>
        <w:t xml:space="preserve"> m2</w:t>
      </w:r>
      <w:r>
        <w:rPr>
          <w:rFonts w:cstheme="minorHAnsi"/>
          <w:iCs/>
          <w:sz w:val="24"/>
          <w:szCs w:val="24"/>
        </w:rPr>
        <w:t>,</w:t>
      </w:r>
      <w:r w:rsidRPr="009E3E38">
        <w:rPr>
          <w:rFonts w:cstheme="minorHAnsi"/>
          <w:iCs/>
          <w:sz w:val="24"/>
          <w:szCs w:val="24"/>
        </w:rPr>
        <w:t xml:space="preserve"> trvalý trávny porast</w:t>
      </w:r>
    </w:p>
    <w:p w:rsidR="004D4D3E" w:rsidRPr="009E3E38" w:rsidRDefault="004D4D3E" w:rsidP="004D4D3E">
      <w:pPr>
        <w:pStyle w:val="Odrazky"/>
        <w:numPr>
          <w:ilvl w:val="0"/>
          <w:numId w:val="37"/>
        </w:numPr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  <w:b/>
        </w:rPr>
        <w:t>spôsob prevodu</w:t>
      </w:r>
      <w:r w:rsidRPr="009E3E38">
        <w:rPr>
          <w:rFonts w:asciiTheme="minorHAnsi" w:hAnsiTheme="minorHAnsi" w:cstheme="minorHAnsi"/>
        </w:rPr>
        <w:t xml:space="preserve"> majetku uvedeného pod  bodom B 1. tohto uznesenia, a to </w:t>
      </w:r>
      <w:r w:rsidRPr="009E3E38">
        <w:rPr>
          <w:rFonts w:asciiTheme="minorHAnsi" w:hAnsiTheme="minorHAnsi" w:cstheme="minorHAnsi"/>
          <w:b/>
        </w:rPr>
        <w:t>podľa § 9a, ods. 1, písm. c) zákona SNR č. 138/1991 Zb., o majetku obcí v znení neskorších predpisov priamym predajom formou ponukového konania.</w:t>
      </w:r>
    </w:p>
    <w:p w:rsidR="004D4D3E" w:rsidRPr="009E3E38" w:rsidRDefault="004D4D3E" w:rsidP="004D4D3E">
      <w:pPr>
        <w:pStyle w:val="Odrazky"/>
        <w:numPr>
          <w:ilvl w:val="0"/>
          <w:numId w:val="0"/>
        </w:numPr>
        <w:ind w:left="720" w:hanging="360"/>
        <w:jc w:val="both"/>
        <w:rPr>
          <w:rFonts w:asciiTheme="minorHAnsi" w:hAnsiTheme="minorHAnsi" w:cstheme="minorHAnsi"/>
        </w:rPr>
      </w:pPr>
    </w:p>
    <w:p w:rsidR="004D4D3E" w:rsidRPr="009E3E38" w:rsidRDefault="004D4D3E" w:rsidP="004D4D3E">
      <w:pPr>
        <w:pStyle w:val="Odrazky"/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 xml:space="preserve">Cena ponúkaných pozemkov sa určuje ako cena minimálna vo výške </w:t>
      </w:r>
      <w:r w:rsidR="005968CC" w:rsidRPr="005968CC">
        <w:rPr>
          <w:rFonts w:asciiTheme="minorHAnsi" w:hAnsiTheme="minorHAnsi" w:cstheme="minorHAnsi"/>
          <w:b/>
        </w:rPr>
        <w:t>20</w:t>
      </w:r>
      <w:r w:rsidRPr="005968CC">
        <w:rPr>
          <w:rFonts w:asciiTheme="minorHAnsi" w:hAnsiTheme="minorHAnsi" w:cstheme="minorHAnsi"/>
          <w:b/>
        </w:rPr>
        <w:t xml:space="preserve"> €</w:t>
      </w:r>
      <w:r w:rsidR="005968CC" w:rsidRPr="005968CC">
        <w:rPr>
          <w:rFonts w:asciiTheme="minorHAnsi" w:hAnsiTheme="minorHAnsi" w:cstheme="minorHAnsi"/>
          <w:b/>
        </w:rPr>
        <w:t>/</w:t>
      </w:r>
      <w:r w:rsidRPr="005968CC">
        <w:rPr>
          <w:rFonts w:asciiTheme="minorHAnsi" w:hAnsiTheme="minorHAnsi" w:cstheme="minorHAnsi"/>
          <w:b/>
        </w:rPr>
        <w:t>m2</w:t>
      </w:r>
      <w:r w:rsidRPr="005968CC">
        <w:rPr>
          <w:rFonts w:asciiTheme="minorHAnsi" w:hAnsiTheme="minorHAnsi" w:cstheme="minorHAnsi"/>
        </w:rPr>
        <w:t xml:space="preserve">. </w:t>
      </w:r>
      <w:r w:rsidRPr="009E3E38">
        <w:rPr>
          <w:rFonts w:asciiTheme="minorHAnsi" w:hAnsiTheme="minorHAnsi" w:cstheme="minorHAnsi"/>
        </w:rPr>
        <w:t>Táto cena je vyššia ako cena stanovená znaleckým posudkom. (nie starší ako 6 mesiacov)</w:t>
      </w:r>
    </w:p>
    <w:p w:rsidR="004D4D3E" w:rsidRPr="009E3E38" w:rsidRDefault="004D4D3E" w:rsidP="004D4D3E">
      <w:pPr>
        <w:pStyle w:val="Odrazky"/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>Jediným kritériom na vyhodnotenie ponúk je najvyššia ponúknutá cena za príslušný pozemok.</w:t>
      </w:r>
    </w:p>
    <w:p w:rsidR="004D4D3E" w:rsidRPr="009E3E38" w:rsidRDefault="004D4D3E" w:rsidP="004D4D3E">
      <w:pPr>
        <w:pStyle w:val="Odrazky"/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>V prípade rovnakých ponúk na jednotlivé pozemky rozhodne o kupujúcom komisia pre posudzovanie ponúk losovaním.</w:t>
      </w:r>
    </w:p>
    <w:p w:rsidR="004D4D3E" w:rsidRPr="009E3E38" w:rsidRDefault="004D4D3E" w:rsidP="004D4D3E">
      <w:pPr>
        <w:pStyle w:val="Odrazky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</w:rPr>
      </w:pPr>
    </w:p>
    <w:p w:rsidR="004D4D3E" w:rsidRPr="009E3E38" w:rsidRDefault="004D4D3E" w:rsidP="004D4D3E">
      <w:pPr>
        <w:pStyle w:val="Odrazky"/>
        <w:numPr>
          <w:ilvl w:val="0"/>
          <w:numId w:val="37"/>
        </w:numPr>
        <w:ind w:left="426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  <w:b/>
        </w:rPr>
        <w:t xml:space="preserve">Vymenováva komisiu pre vyhodnotenie ponúk v zložení: </w:t>
      </w:r>
    </w:p>
    <w:p w:rsidR="004D4D3E" w:rsidRPr="009E3E38" w:rsidRDefault="004D4D3E" w:rsidP="004D4D3E">
      <w:pPr>
        <w:pStyle w:val="Odsekzoznamu"/>
        <w:ind w:left="426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>Celé O</w:t>
      </w:r>
      <w:r>
        <w:rPr>
          <w:rFonts w:cstheme="minorHAnsi"/>
          <w:sz w:val="24"/>
          <w:szCs w:val="24"/>
        </w:rPr>
        <w:t xml:space="preserve">becné </w:t>
      </w:r>
      <w:r w:rsidRPr="009E3E38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astupiteľstvo</w:t>
      </w:r>
      <w:r w:rsidRPr="009E3E38">
        <w:rPr>
          <w:rFonts w:cstheme="minorHAnsi"/>
          <w:sz w:val="24"/>
          <w:szCs w:val="24"/>
        </w:rPr>
        <w:t xml:space="preserve"> v Štiav</w:t>
      </w:r>
      <w:r>
        <w:rPr>
          <w:rFonts w:cstheme="minorHAnsi"/>
          <w:sz w:val="24"/>
          <w:szCs w:val="24"/>
        </w:rPr>
        <w:t>nických</w:t>
      </w:r>
      <w:r w:rsidRPr="009E3E38">
        <w:rPr>
          <w:rFonts w:cstheme="minorHAnsi"/>
          <w:sz w:val="24"/>
          <w:szCs w:val="24"/>
        </w:rPr>
        <w:t xml:space="preserve"> Baniach.</w:t>
      </w:r>
    </w:p>
    <w:p w:rsidR="004D4D3E" w:rsidRPr="004D4D3E" w:rsidRDefault="004D4D3E" w:rsidP="004D4D3E">
      <w:pPr>
        <w:rPr>
          <w:rFonts w:cstheme="minorHAnsi"/>
          <w:b/>
          <w:bCs/>
          <w:sz w:val="24"/>
          <w:szCs w:val="24"/>
        </w:rPr>
      </w:pPr>
      <w:r w:rsidRPr="004D4D3E">
        <w:rPr>
          <w:rFonts w:cstheme="minorHAnsi"/>
          <w:b/>
          <w:bCs/>
          <w:sz w:val="24"/>
          <w:szCs w:val="24"/>
        </w:rPr>
        <w:t xml:space="preserve">Vyhlásenie ponukového konania tvorí neoddeliteľnú prílohu  tohto uznesenia  </w:t>
      </w:r>
    </w:p>
    <w:p w:rsidR="004D4D3E" w:rsidRPr="009E3E38" w:rsidRDefault="004D4D3E" w:rsidP="004D4D3E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</w:p>
    <w:p w:rsidR="004D4D3E" w:rsidRPr="009E3E38" w:rsidRDefault="004D4D3E" w:rsidP="004D4D3E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  <w:r w:rsidRPr="009E3E38">
        <w:rPr>
          <w:rFonts w:cstheme="minorHAnsi"/>
          <w:b/>
          <w:bCs/>
          <w:sz w:val="24"/>
          <w:szCs w:val="24"/>
        </w:rPr>
        <w:t xml:space="preserve">                                     Obec Štiavnické Bane zverejňuje:</w:t>
      </w:r>
    </w:p>
    <w:p w:rsidR="004D4D3E" w:rsidRPr="009E3E38" w:rsidRDefault="004D4D3E" w:rsidP="004D4D3E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</w:p>
    <w:p w:rsidR="004D4D3E" w:rsidRPr="009E3E38" w:rsidRDefault="004D4D3E" w:rsidP="004D4D3E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</w:p>
    <w:p w:rsidR="004D4D3E" w:rsidRPr="009E3E38" w:rsidRDefault="004D4D3E" w:rsidP="004D4D3E">
      <w:pPr>
        <w:pStyle w:val="Odsekzoznamu"/>
        <w:ind w:left="426"/>
        <w:rPr>
          <w:rFonts w:cstheme="minorHAnsi"/>
          <w:b/>
          <w:bCs/>
          <w:sz w:val="24"/>
          <w:szCs w:val="24"/>
        </w:rPr>
      </w:pPr>
      <w:r w:rsidRPr="009E3E38">
        <w:rPr>
          <w:rFonts w:cstheme="minorHAnsi"/>
          <w:b/>
          <w:bCs/>
          <w:sz w:val="24"/>
          <w:szCs w:val="24"/>
        </w:rPr>
        <w:t>V zmysle § 9a ods. 1 písmena c) Zákona SNR č. 138/1991 Zb. o majetku obcí vyhlásenie ponukového konania na priamy predaj pozemkov:</w:t>
      </w:r>
    </w:p>
    <w:p w:rsidR="004D4D3E" w:rsidRPr="00B93BA0" w:rsidRDefault="004D4D3E" w:rsidP="004D4D3E">
      <w:pPr>
        <w:rPr>
          <w:rFonts w:cstheme="minorHAnsi"/>
          <w:bCs/>
          <w:sz w:val="24"/>
          <w:szCs w:val="24"/>
        </w:rPr>
      </w:pPr>
      <w:r w:rsidRPr="009E3E38">
        <w:rPr>
          <w:rFonts w:cstheme="minorHAnsi"/>
          <w:b/>
          <w:sz w:val="24"/>
          <w:szCs w:val="24"/>
        </w:rPr>
        <w:t xml:space="preserve">1)  </w:t>
      </w:r>
      <w:r w:rsidRPr="009E3E38">
        <w:rPr>
          <w:rFonts w:cstheme="minorHAnsi"/>
          <w:bCs/>
          <w:sz w:val="24"/>
          <w:szCs w:val="24"/>
        </w:rPr>
        <w:t>Pozemok CKN</w:t>
      </w:r>
      <w:r>
        <w:rPr>
          <w:rFonts w:cstheme="minorHAnsi"/>
          <w:bCs/>
          <w:sz w:val="24"/>
          <w:szCs w:val="24"/>
        </w:rPr>
        <w:t xml:space="preserve"> č. 1559/9</w:t>
      </w:r>
      <w:r w:rsidRPr="009E3E38">
        <w:rPr>
          <w:rFonts w:cstheme="minorHAnsi"/>
          <w:bCs/>
          <w:sz w:val="24"/>
          <w:szCs w:val="24"/>
        </w:rPr>
        <w:t xml:space="preserve"> o výmere 2</w:t>
      </w:r>
      <w:r>
        <w:rPr>
          <w:rFonts w:cstheme="minorHAnsi"/>
          <w:bCs/>
          <w:sz w:val="24"/>
          <w:szCs w:val="24"/>
        </w:rPr>
        <w:t>06 m2, trvalý trávny porast, na LV č.2</w:t>
      </w:r>
    </w:p>
    <w:p w:rsidR="004D4D3E" w:rsidRDefault="004D4D3E" w:rsidP="004D4D3E">
      <w:pPr>
        <w:pStyle w:val="Zarkazkladnhotextu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 xml:space="preserve">Cena stanovená </w:t>
      </w:r>
      <w:proofErr w:type="spellStart"/>
      <w:r w:rsidRPr="009E3E38">
        <w:rPr>
          <w:rFonts w:asciiTheme="minorHAnsi" w:hAnsiTheme="minorHAnsi" w:cstheme="minorHAnsi"/>
        </w:rPr>
        <w:t>OcZ</w:t>
      </w:r>
      <w:proofErr w:type="spellEnd"/>
      <w:r w:rsidRPr="009E3E38">
        <w:rPr>
          <w:rFonts w:asciiTheme="minorHAnsi" w:hAnsiTheme="minorHAnsi" w:cstheme="minorHAnsi"/>
        </w:rPr>
        <w:t xml:space="preserve"> v Štiavnických Baniach bola určená  ako cena minimálna a to vo</w:t>
      </w:r>
    </w:p>
    <w:p w:rsidR="004D4D3E" w:rsidRPr="009E3E38" w:rsidRDefault="004D4D3E" w:rsidP="004D4D3E">
      <w:pPr>
        <w:pStyle w:val="Zarkazkladnhotextu"/>
        <w:spacing w:after="0"/>
        <w:ind w:left="360"/>
        <w:jc w:val="both"/>
        <w:rPr>
          <w:rFonts w:asciiTheme="minorHAnsi" w:hAnsiTheme="minorHAnsi" w:cstheme="minorHAnsi"/>
        </w:rPr>
      </w:pPr>
      <w:r w:rsidRPr="009E3E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5968CC">
        <w:rPr>
          <w:rFonts w:asciiTheme="minorHAnsi" w:hAnsiTheme="minorHAnsi" w:cstheme="minorHAnsi"/>
        </w:rPr>
        <w:t xml:space="preserve">výške </w:t>
      </w:r>
      <w:r w:rsidR="00A8279D">
        <w:rPr>
          <w:rFonts w:asciiTheme="minorHAnsi" w:hAnsiTheme="minorHAnsi" w:cstheme="minorHAnsi"/>
          <w:b/>
        </w:rPr>
        <w:t>20</w:t>
      </w:r>
      <w:r w:rsidRPr="005968CC">
        <w:rPr>
          <w:rFonts w:asciiTheme="minorHAnsi" w:hAnsiTheme="minorHAnsi" w:cstheme="minorHAnsi"/>
          <w:b/>
        </w:rPr>
        <w:t xml:space="preserve"> €</w:t>
      </w:r>
      <w:r w:rsidR="005968CC" w:rsidRPr="005968CC">
        <w:rPr>
          <w:rFonts w:asciiTheme="minorHAnsi" w:hAnsiTheme="minorHAnsi" w:cstheme="minorHAnsi"/>
          <w:b/>
        </w:rPr>
        <w:t>/</w:t>
      </w:r>
      <w:r w:rsidRPr="005968CC">
        <w:rPr>
          <w:rFonts w:asciiTheme="minorHAnsi" w:hAnsiTheme="minorHAnsi" w:cstheme="minorHAnsi"/>
          <w:b/>
        </w:rPr>
        <w:t>m2</w:t>
      </w:r>
      <w:r w:rsidRPr="005968CC">
        <w:rPr>
          <w:rFonts w:asciiTheme="minorHAnsi" w:hAnsiTheme="minorHAnsi" w:cstheme="minorHAnsi"/>
        </w:rPr>
        <w:t>.</w:t>
      </w:r>
    </w:p>
    <w:p w:rsidR="004D4D3E" w:rsidRPr="009E3E38" w:rsidRDefault="004D4D3E" w:rsidP="004D4D3E">
      <w:pPr>
        <w:rPr>
          <w:rFonts w:cstheme="minorHAnsi"/>
          <w:sz w:val="24"/>
          <w:szCs w:val="24"/>
        </w:rPr>
      </w:pPr>
      <w:r w:rsidRPr="009E3E38">
        <w:rPr>
          <w:rFonts w:cstheme="minorHAnsi"/>
          <w:b/>
          <w:bCs/>
          <w:sz w:val="24"/>
          <w:szCs w:val="24"/>
        </w:rPr>
        <w:t xml:space="preserve">3) </w:t>
      </w:r>
      <w:r w:rsidRPr="009E3E38">
        <w:rPr>
          <w:rFonts w:cstheme="minorHAnsi"/>
          <w:sz w:val="24"/>
          <w:szCs w:val="24"/>
        </w:rPr>
        <w:t>Záujemca o uvedené pozemky do ponukového konania predloží cenovú ponuku, ktorá</w:t>
      </w:r>
    </w:p>
    <w:p w:rsidR="004D4D3E" w:rsidRPr="009E3E38" w:rsidRDefault="004D4D3E" w:rsidP="004D4D3E">
      <w:pPr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    musí obsahovať:</w:t>
      </w:r>
    </w:p>
    <w:p w:rsidR="004D4D3E" w:rsidRPr="009E3E38" w:rsidRDefault="004D4D3E" w:rsidP="004D4D3E">
      <w:pPr>
        <w:pStyle w:val="Odsekzoznamu"/>
        <w:ind w:left="90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>- údaje navrhovateľa (záujemcu) v prípade manželov údaje obidvoch manželov a to:</w:t>
      </w:r>
    </w:p>
    <w:p w:rsidR="004D4D3E" w:rsidRPr="009E3E38" w:rsidRDefault="004D4D3E" w:rsidP="004D4D3E">
      <w:pPr>
        <w:ind w:left="90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meno, priezvisko, rodné priezvisko (aj u mužov), dátum narodenia, adresu trvalého </w:t>
      </w:r>
    </w:p>
    <w:p w:rsidR="004D4D3E" w:rsidRPr="009E3E38" w:rsidRDefault="004D4D3E" w:rsidP="004D4D3E">
      <w:pPr>
        <w:ind w:left="90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pobytu, bankové spojenie, IBAN</w:t>
      </w:r>
    </w:p>
    <w:p w:rsidR="004D4D3E" w:rsidRPr="009E3E38" w:rsidRDefault="004D4D3E" w:rsidP="004D4D3E">
      <w:pPr>
        <w:ind w:left="54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- č</w:t>
      </w:r>
      <w:r>
        <w:rPr>
          <w:rFonts w:cstheme="minorHAnsi"/>
          <w:sz w:val="24"/>
          <w:szCs w:val="24"/>
        </w:rPr>
        <w:t>í</w:t>
      </w:r>
      <w:r w:rsidRPr="009E3E38">
        <w:rPr>
          <w:rFonts w:cstheme="minorHAnsi"/>
          <w:sz w:val="24"/>
          <w:szCs w:val="24"/>
        </w:rPr>
        <w:t>slo parcely pozemku o ktorého kúpu má záujem</w:t>
      </w:r>
    </w:p>
    <w:p w:rsidR="004D4D3E" w:rsidRPr="009E3E38" w:rsidRDefault="004D4D3E" w:rsidP="004D4D3E">
      <w:pPr>
        <w:ind w:left="54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- výšku ponúkanej ceny za m2 pozemku (resp. celkovú cenu za záujmový pozemok)</w:t>
      </w:r>
    </w:p>
    <w:p w:rsidR="004D4D3E" w:rsidRPr="009E3E38" w:rsidRDefault="004D4D3E" w:rsidP="004D4D3E">
      <w:pPr>
        <w:ind w:left="54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- súhlas so  spracovaním osobných údajov (Nariadenie GDPR)</w:t>
      </w:r>
    </w:p>
    <w:p w:rsidR="004D4D3E" w:rsidRPr="009E3E38" w:rsidRDefault="004D4D3E" w:rsidP="004D4D3E">
      <w:pPr>
        <w:ind w:left="540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- čestné vyhlásenie že v čase podania návrhu  - žiadosti o kúpu pozemku nemá </w:t>
      </w:r>
      <w:r>
        <w:rPr>
          <w:rFonts w:cstheme="minorHAnsi"/>
          <w:sz w:val="24"/>
          <w:szCs w:val="24"/>
        </w:rPr>
        <w:t xml:space="preserve">              </w:t>
      </w:r>
      <w:r w:rsidRPr="009E3E38">
        <w:rPr>
          <w:rFonts w:cstheme="minorHAnsi"/>
          <w:sz w:val="24"/>
          <w:szCs w:val="24"/>
        </w:rPr>
        <w:t>záujemca po lehote splatnosti žiadne záväzky voči obci Štiavnické Bane,</w:t>
      </w:r>
    </w:p>
    <w:p w:rsidR="004D4D3E" w:rsidRPr="009E3E38" w:rsidRDefault="004D4D3E" w:rsidP="004D4D3E">
      <w:pPr>
        <w:pStyle w:val="Odsekzoznamu"/>
        <w:ind w:left="1260"/>
        <w:rPr>
          <w:rFonts w:cstheme="minorHAnsi"/>
          <w:sz w:val="24"/>
          <w:szCs w:val="24"/>
        </w:rPr>
      </w:pPr>
    </w:p>
    <w:p w:rsidR="004D4D3E" w:rsidRPr="009E3E38" w:rsidRDefault="004D4D3E" w:rsidP="004D4D3E">
      <w:pPr>
        <w:rPr>
          <w:rFonts w:cstheme="minorHAnsi"/>
          <w:b/>
          <w:sz w:val="24"/>
          <w:szCs w:val="24"/>
        </w:rPr>
      </w:pPr>
      <w:r w:rsidRPr="009E3E38">
        <w:rPr>
          <w:rFonts w:cstheme="minorHAnsi"/>
          <w:b/>
          <w:sz w:val="24"/>
          <w:szCs w:val="24"/>
        </w:rPr>
        <w:lastRenderedPageBreak/>
        <w:t xml:space="preserve">           4)  Lehota na podávanie ponúk je do</w:t>
      </w:r>
      <w:r w:rsidRPr="005968CC">
        <w:rPr>
          <w:rFonts w:cstheme="minorHAnsi"/>
          <w:b/>
          <w:sz w:val="24"/>
          <w:szCs w:val="24"/>
        </w:rPr>
        <w:t xml:space="preserve">:  </w:t>
      </w:r>
      <w:r w:rsidR="00A8279D">
        <w:rPr>
          <w:rFonts w:cstheme="minorHAnsi"/>
          <w:b/>
          <w:sz w:val="24"/>
          <w:szCs w:val="24"/>
        </w:rPr>
        <w:t>7</w:t>
      </w:r>
      <w:r w:rsidR="005968CC" w:rsidRPr="005968CC">
        <w:rPr>
          <w:rFonts w:cstheme="minorHAnsi"/>
          <w:b/>
          <w:sz w:val="24"/>
          <w:szCs w:val="24"/>
        </w:rPr>
        <w:t>.</w:t>
      </w:r>
      <w:r w:rsidR="00A8279D">
        <w:rPr>
          <w:rFonts w:cstheme="minorHAnsi"/>
          <w:b/>
          <w:sz w:val="24"/>
          <w:szCs w:val="24"/>
        </w:rPr>
        <w:t>4</w:t>
      </w:r>
      <w:r w:rsidR="005968CC" w:rsidRPr="005968CC">
        <w:rPr>
          <w:rFonts w:cstheme="minorHAnsi"/>
          <w:b/>
          <w:sz w:val="24"/>
          <w:szCs w:val="24"/>
        </w:rPr>
        <w:t>.2025</w:t>
      </w:r>
      <w:r w:rsidRPr="005968CC">
        <w:rPr>
          <w:rFonts w:cstheme="minorHAnsi"/>
          <w:b/>
          <w:sz w:val="24"/>
          <w:szCs w:val="24"/>
        </w:rPr>
        <w:t xml:space="preserve">  do </w:t>
      </w:r>
      <w:r w:rsidRPr="009E3E38">
        <w:rPr>
          <w:rFonts w:cstheme="minorHAnsi"/>
          <w:b/>
          <w:sz w:val="24"/>
          <w:szCs w:val="24"/>
        </w:rPr>
        <w:t>15 hod. do podateľne O</w:t>
      </w:r>
      <w:r>
        <w:rPr>
          <w:rFonts w:cstheme="minorHAnsi"/>
          <w:b/>
          <w:sz w:val="24"/>
          <w:szCs w:val="24"/>
        </w:rPr>
        <w:t xml:space="preserve">becného </w:t>
      </w:r>
      <w:r w:rsidRPr="009E3E38">
        <w:rPr>
          <w:rFonts w:cstheme="minorHAnsi"/>
          <w:b/>
          <w:sz w:val="24"/>
          <w:szCs w:val="24"/>
        </w:rPr>
        <w:t>Ú</w:t>
      </w:r>
      <w:r>
        <w:rPr>
          <w:rFonts w:cstheme="minorHAnsi"/>
          <w:b/>
          <w:sz w:val="24"/>
          <w:szCs w:val="24"/>
        </w:rPr>
        <w:t>radu</w:t>
      </w:r>
      <w:r w:rsidRPr="009E3E38">
        <w:rPr>
          <w:rFonts w:cstheme="minorHAnsi"/>
          <w:b/>
          <w:sz w:val="24"/>
          <w:szCs w:val="24"/>
        </w:rPr>
        <w:t>, res</w:t>
      </w:r>
      <w:r>
        <w:rPr>
          <w:rFonts w:cstheme="minorHAnsi"/>
          <w:b/>
          <w:sz w:val="24"/>
          <w:szCs w:val="24"/>
        </w:rPr>
        <w:t>p.</w:t>
      </w:r>
      <w:r w:rsidRPr="009E3E38">
        <w:rPr>
          <w:rFonts w:cstheme="minorHAnsi"/>
          <w:b/>
          <w:sz w:val="24"/>
          <w:szCs w:val="24"/>
        </w:rPr>
        <w:t xml:space="preserve"> poštou.</w:t>
      </w:r>
    </w:p>
    <w:p w:rsidR="004D4D3E" w:rsidRPr="009E3E38" w:rsidRDefault="004D4D3E" w:rsidP="004D4D3E">
      <w:pPr>
        <w:rPr>
          <w:rFonts w:cstheme="minorHAnsi"/>
          <w:b/>
          <w:sz w:val="24"/>
          <w:szCs w:val="24"/>
        </w:rPr>
      </w:pPr>
      <w:r w:rsidRPr="009E3E38">
        <w:rPr>
          <w:rFonts w:cstheme="minorHAnsi"/>
          <w:b/>
          <w:sz w:val="24"/>
          <w:szCs w:val="24"/>
        </w:rPr>
        <w:t xml:space="preserve">                Ponuky sa podávajú v zalepenej obálke  s označením - NEOTVÁRAŤ – ponukové konanie. </w:t>
      </w:r>
    </w:p>
    <w:p w:rsidR="004D4D3E" w:rsidRPr="004D4D3E" w:rsidRDefault="004D4D3E" w:rsidP="004D4D3E">
      <w:pPr>
        <w:rPr>
          <w:rFonts w:cstheme="minorHAnsi"/>
          <w:b/>
          <w:bCs/>
          <w:sz w:val="24"/>
          <w:szCs w:val="24"/>
        </w:rPr>
      </w:pPr>
      <w:r w:rsidRPr="004D4D3E">
        <w:rPr>
          <w:rFonts w:cstheme="minorHAnsi"/>
          <w:b/>
          <w:bCs/>
          <w:sz w:val="24"/>
          <w:szCs w:val="24"/>
        </w:rPr>
        <w:t>Obec Štiavnické Bane si vyhradzuje právo zmeniť podmienky priameho predaja, odmietnuť všetky cenové ponuky, prípadne priamy predaj zrušiť.</w:t>
      </w:r>
    </w:p>
    <w:p w:rsidR="004D4D3E" w:rsidRPr="003D45D7" w:rsidRDefault="004D4D3E" w:rsidP="004D4D3E">
      <w:pPr>
        <w:pStyle w:val="Odsekzoznamu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b/>
          <w:bCs/>
          <w:sz w:val="24"/>
          <w:szCs w:val="24"/>
        </w:rPr>
        <w:t>Hlasovanie:</w:t>
      </w:r>
    </w:p>
    <w:p w:rsidR="004D4D3E" w:rsidRPr="003D45D7" w:rsidRDefault="004D4D3E" w:rsidP="004D4D3E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>Počet poslancov OZ: 7</w:t>
      </w:r>
    </w:p>
    <w:p w:rsidR="004D4D3E" w:rsidRPr="003D45D7" w:rsidRDefault="004D4D3E" w:rsidP="004D4D3E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4D4D3E" w:rsidRPr="003D45D7" w:rsidRDefault="004D4D3E" w:rsidP="004D4D3E">
      <w:pPr>
        <w:pStyle w:val="Odsekzoznamu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3D45D7">
        <w:rPr>
          <w:rFonts w:cstheme="minorHAnsi"/>
          <w:sz w:val="24"/>
          <w:szCs w:val="24"/>
        </w:rPr>
        <w:t xml:space="preserve"> za, 0 zdržal sa, 0 proti</w:t>
      </w:r>
    </w:p>
    <w:p w:rsidR="004D4D3E" w:rsidRPr="003D45D7" w:rsidRDefault="004D4D3E" w:rsidP="004D4D3E">
      <w:pPr>
        <w:spacing w:after="0"/>
        <w:rPr>
          <w:rFonts w:cstheme="minorHAnsi"/>
          <w:sz w:val="24"/>
          <w:szCs w:val="24"/>
        </w:rPr>
      </w:pPr>
    </w:p>
    <w:p w:rsidR="004D4D3E" w:rsidRPr="00BE4254" w:rsidRDefault="004D4D3E" w:rsidP="004D4D3E">
      <w:pPr>
        <w:spacing w:after="0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Bolo prijaté </w:t>
      </w:r>
      <w:r w:rsidRPr="003D45D7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16</w:t>
      </w:r>
      <w:r w:rsidRPr="003D45D7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5</w:t>
      </w:r>
    </w:p>
    <w:bookmarkEnd w:id="23"/>
    <w:p w:rsidR="007F5A36" w:rsidRDefault="007F5A36" w:rsidP="00B82A77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AB550D" w:rsidRDefault="003C3584" w:rsidP="00B82A77">
      <w:pPr>
        <w:spacing w:after="0"/>
        <w:rPr>
          <w:rFonts w:cstheme="minorHAnsi"/>
          <w:b/>
          <w:bCs/>
          <w:sz w:val="32"/>
          <w:szCs w:val="32"/>
        </w:rPr>
      </w:pPr>
      <w:r w:rsidRPr="002821B9">
        <w:rPr>
          <w:rFonts w:cstheme="minorHAnsi"/>
          <w:b/>
          <w:bCs/>
          <w:sz w:val="32"/>
          <w:szCs w:val="32"/>
          <w:u w:val="single"/>
        </w:rPr>
        <w:t xml:space="preserve">K bodu č. </w:t>
      </w:r>
      <w:r w:rsidR="00FF3062">
        <w:rPr>
          <w:rFonts w:cstheme="minorHAnsi"/>
          <w:b/>
          <w:bCs/>
          <w:sz w:val="32"/>
          <w:szCs w:val="32"/>
          <w:u w:val="single"/>
        </w:rPr>
        <w:t>8</w:t>
      </w:r>
      <w:r w:rsidRPr="00DF31D7">
        <w:rPr>
          <w:rFonts w:cstheme="minorHAnsi"/>
          <w:b/>
          <w:bCs/>
          <w:sz w:val="32"/>
          <w:szCs w:val="32"/>
        </w:rPr>
        <w:t xml:space="preserve"> – </w:t>
      </w:r>
      <w:r w:rsidR="00FF3062">
        <w:rPr>
          <w:rFonts w:cstheme="minorHAnsi"/>
          <w:b/>
          <w:bCs/>
          <w:sz w:val="32"/>
          <w:szCs w:val="32"/>
        </w:rPr>
        <w:t>Rôzne – určenie zástupcu starostu</w:t>
      </w:r>
      <w:r w:rsidR="00647EF2">
        <w:rPr>
          <w:rFonts w:cstheme="minorHAnsi"/>
          <w:b/>
          <w:bCs/>
          <w:sz w:val="32"/>
          <w:szCs w:val="32"/>
        </w:rPr>
        <w:t>, rozpočet</w:t>
      </w:r>
    </w:p>
    <w:p w:rsidR="00A1450C" w:rsidRDefault="00A1450C" w:rsidP="00DF31D7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DF31D7" w:rsidRPr="00A1450C" w:rsidRDefault="00A1450C" w:rsidP="00DF31D7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</w:rPr>
      </w:pPr>
      <w:r w:rsidRPr="00A1450C">
        <w:rPr>
          <w:rFonts w:cstheme="minorHAnsi"/>
          <w:b/>
          <w:bCs/>
          <w:sz w:val="28"/>
          <w:szCs w:val="28"/>
        </w:rPr>
        <w:t>Určenie zástupcu starostu:</w:t>
      </w:r>
    </w:p>
    <w:p w:rsidR="00FF3062" w:rsidRDefault="00FF3062" w:rsidP="00FF3062">
      <w:pPr>
        <w:spacing w:after="0"/>
        <w:rPr>
          <w:sz w:val="24"/>
          <w:szCs w:val="24"/>
          <w:u w:val="single"/>
        </w:rPr>
      </w:pPr>
    </w:p>
    <w:p w:rsidR="00FF3062" w:rsidRDefault="00FF3062" w:rsidP="00FF3062">
      <w:pPr>
        <w:spacing w:after="0"/>
        <w:rPr>
          <w:sz w:val="24"/>
          <w:szCs w:val="24"/>
        </w:rPr>
      </w:pPr>
      <w:r>
        <w:rPr>
          <w:sz w:val="24"/>
          <w:szCs w:val="24"/>
        </w:rPr>
        <w:t>OZ v Štiavnických Baniach:</w:t>
      </w:r>
    </w:p>
    <w:p w:rsidR="00A8279D" w:rsidRPr="00A8279D" w:rsidRDefault="00A8279D" w:rsidP="00A8279D">
      <w:pPr>
        <w:pStyle w:val="Odsekzoznamu"/>
        <w:numPr>
          <w:ilvl w:val="0"/>
          <w:numId w:val="11"/>
        </w:numPr>
        <w:spacing w:after="0"/>
        <w:rPr>
          <w:sz w:val="24"/>
          <w:szCs w:val="24"/>
        </w:rPr>
      </w:pPr>
      <w:r w:rsidRPr="00A8279D">
        <w:rPr>
          <w:b/>
          <w:sz w:val="24"/>
          <w:szCs w:val="24"/>
        </w:rPr>
        <w:t>Berie na vedomie</w:t>
      </w:r>
      <w:r>
        <w:rPr>
          <w:sz w:val="24"/>
          <w:szCs w:val="24"/>
        </w:rPr>
        <w:t xml:space="preserve"> vzdanie sa funkcie zástupcu starostu Tomáša </w:t>
      </w:r>
      <w:proofErr w:type="spellStart"/>
      <w:r>
        <w:rPr>
          <w:sz w:val="24"/>
          <w:szCs w:val="24"/>
        </w:rPr>
        <w:t>Blašku</w:t>
      </w:r>
      <w:proofErr w:type="spellEnd"/>
      <w:r>
        <w:rPr>
          <w:sz w:val="24"/>
          <w:szCs w:val="24"/>
        </w:rPr>
        <w:t xml:space="preserve"> ku dňu 31.12.2024</w:t>
      </w:r>
    </w:p>
    <w:p w:rsidR="00FF3062" w:rsidRDefault="00FF3062" w:rsidP="00FF3062">
      <w:pPr>
        <w:spacing w:after="0"/>
        <w:rPr>
          <w:sz w:val="24"/>
          <w:szCs w:val="24"/>
        </w:rPr>
      </w:pPr>
    </w:p>
    <w:p w:rsidR="00FF3062" w:rsidRDefault="00FF3062" w:rsidP="00EB171A">
      <w:pPr>
        <w:pStyle w:val="Odsekzoznamu"/>
        <w:numPr>
          <w:ilvl w:val="0"/>
          <w:numId w:val="11"/>
        </w:numPr>
        <w:spacing w:after="0"/>
        <w:rPr>
          <w:sz w:val="24"/>
          <w:szCs w:val="24"/>
        </w:rPr>
      </w:pPr>
      <w:r w:rsidRPr="00F857F5">
        <w:rPr>
          <w:b/>
          <w:bCs/>
          <w:sz w:val="24"/>
          <w:szCs w:val="24"/>
        </w:rPr>
        <w:t>starosta obce</w:t>
      </w:r>
      <w:r>
        <w:rPr>
          <w:sz w:val="24"/>
          <w:szCs w:val="24"/>
        </w:rPr>
        <w:t xml:space="preserve"> Štiavnické Bane, Stanislav </w:t>
      </w:r>
      <w:proofErr w:type="spellStart"/>
      <w:r>
        <w:rPr>
          <w:sz w:val="24"/>
          <w:szCs w:val="24"/>
        </w:rPr>
        <w:t>Neuschl</w:t>
      </w:r>
      <w:proofErr w:type="spellEnd"/>
      <w:r>
        <w:rPr>
          <w:sz w:val="24"/>
          <w:szCs w:val="24"/>
        </w:rPr>
        <w:t xml:space="preserve"> v súlade s 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§13 b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1 zák. č. 369/1990 Zb. o obecnom zriadení v znení neskorších predpisov, </w:t>
      </w:r>
      <w:r w:rsidRPr="00751DF1">
        <w:rPr>
          <w:b/>
          <w:sz w:val="24"/>
          <w:szCs w:val="24"/>
        </w:rPr>
        <w:t>poveruje</w:t>
      </w:r>
      <w:r>
        <w:rPr>
          <w:sz w:val="24"/>
          <w:szCs w:val="24"/>
        </w:rPr>
        <w:t xml:space="preserve"> poslanca OZ v Štiavnických Baniach Gabriela </w:t>
      </w:r>
      <w:proofErr w:type="spellStart"/>
      <w:r>
        <w:rPr>
          <w:sz w:val="24"/>
          <w:szCs w:val="24"/>
        </w:rPr>
        <w:t>Ševečeka</w:t>
      </w:r>
      <w:proofErr w:type="spellEnd"/>
      <w:r>
        <w:rPr>
          <w:sz w:val="24"/>
          <w:szCs w:val="24"/>
        </w:rPr>
        <w:t xml:space="preserve"> </w:t>
      </w:r>
      <w:r w:rsidRPr="005C7AE9">
        <w:rPr>
          <w:sz w:val="24"/>
          <w:szCs w:val="24"/>
        </w:rPr>
        <w:t>zastupovaním starostu obce Štiavnické Bane do konca volebného obdobia 202</w:t>
      </w:r>
      <w:r w:rsidR="00C43808" w:rsidRPr="005C7AE9">
        <w:rPr>
          <w:sz w:val="24"/>
          <w:szCs w:val="24"/>
        </w:rPr>
        <w:t>6</w:t>
      </w:r>
      <w:r w:rsidRPr="005C7AE9">
        <w:rPr>
          <w:sz w:val="24"/>
          <w:szCs w:val="24"/>
        </w:rPr>
        <w:t>. Poverenie je prílohou zápisnice.</w:t>
      </w:r>
    </w:p>
    <w:p w:rsidR="007A7A2E" w:rsidRPr="005C7AE9" w:rsidRDefault="007A7A2E" w:rsidP="007A7A2E">
      <w:pPr>
        <w:pStyle w:val="Odsekzoznamu"/>
        <w:spacing w:after="0"/>
        <w:rPr>
          <w:sz w:val="24"/>
          <w:szCs w:val="24"/>
        </w:rPr>
      </w:pPr>
    </w:p>
    <w:p w:rsidR="00FF3062" w:rsidRPr="005C7AE9" w:rsidRDefault="00FF3062" w:rsidP="00EB171A">
      <w:pPr>
        <w:pStyle w:val="Odsekzoznamu"/>
        <w:numPr>
          <w:ilvl w:val="0"/>
          <w:numId w:val="11"/>
        </w:numPr>
        <w:spacing w:after="0"/>
        <w:rPr>
          <w:sz w:val="24"/>
          <w:szCs w:val="24"/>
        </w:rPr>
      </w:pPr>
      <w:r w:rsidRPr="005C7AE9">
        <w:rPr>
          <w:b/>
          <w:bCs/>
          <w:sz w:val="24"/>
          <w:szCs w:val="24"/>
        </w:rPr>
        <w:t>berie na vedomie</w:t>
      </w:r>
      <w:r w:rsidRPr="005C7AE9">
        <w:rPr>
          <w:sz w:val="24"/>
          <w:szCs w:val="24"/>
        </w:rPr>
        <w:t xml:space="preserve"> informatívnu správu o poverení poslanca Gabriela </w:t>
      </w:r>
      <w:proofErr w:type="spellStart"/>
      <w:r w:rsidRPr="005C7AE9">
        <w:rPr>
          <w:sz w:val="24"/>
          <w:szCs w:val="24"/>
        </w:rPr>
        <w:t>Ševečeka</w:t>
      </w:r>
      <w:proofErr w:type="spellEnd"/>
      <w:r w:rsidRPr="005C7AE9">
        <w:rPr>
          <w:sz w:val="24"/>
          <w:szCs w:val="24"/>
        </w:rPr>
        <w:t xml:space="preserve"> zastupovaním starostu obce Štiavnické Bane do konca volebného obdobia 202</w:t>
      </w:r>
      <w:r w:rsidR="00C43808" w:rsidRPr="005C7AE9">
        <w:rPr>
          <w:sz w:val="24"/>
          <w:szCs w:val="24"/>
        </w:rPr>
        <w:t>6</w:t>
      </w:r>
      <w:r w:rsidRPr="005C7AE9">
        <w:rPr>
          <w:sz w:val="24"/>
          <w:szCs w:val="24"/>
        </w:rPr>
        <w:t xml:space="preserve">. </w:t>
      </w:r>
    </w:p>
    <w:p w:rsidR="009A49DF" w:rsidRDefault="009A49DF" w:rsidP="009A49DF">
      <w:pPr>
        <w:pStyle w:val="Odsekzoznamu"/>
        <w:rPr>
          <w:rFonts w:cstheme="minorHAnsi"/>
          <w:b/>
          <w:bCs/>
          <w:sz w:val="24"/>
          <w:szCs w:val="24"/>
        </w:rPr>
      </w:pPr>
    </w:p>
    <w:p w:rsidR="009A49DF" w:rsidRPr="003D45D7" w:rsidRDefault="009A49DF" w:rsidP="009A49DF">
      <w:pPr>
        <w:pStyle w:val="Odsekzoznamu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b/>
          <w:bCs/>
          <w:sz w:val="24"/>
          <w:szCs w:val="24"/>
        </w:rPr>
        <w:t>Hlasovanie:</w:t>
      </w:r>
    </w:p>
    <w:p w:rsidR="009A49DF" w:rsidRPr="003D45D7" w:rsidRDefault="009A49DF" w:rsidP="009A49DF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>Počet poslancov OZ: 7</w:t>
      </w:r>
    </w:p>
    <w:p w:rsidR="009A49DF" w:rsidRPr="003D45D7" w:rsidRDefault="009A49DF" w:rsidP="009A49DF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9A49DF" w:rsidRPr="003D45D7" w:rsidRDefault="009A49DF" w:rsidP="009A49DF">
      <w:pPr>
        <w:pStyle w:val="Odsekzoznamu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3D45D7">
        <w:rPr>
          <w:rFonts w:cstheme="minorHAnsi"/>
          <w:sz w:val="24"/>
          <w:szCs w:val="24"/>
        </w:rPr>
        <w:t xml:space="preserve"> za, 0 zdržal sa, 0 proti</w:t>
      </w:r>
    </w:p>
    <w:p w:rsidR="008619C9" w:rsidRDefault="008619C9" w:rsidP="000D2404">
      <w:pPr>
        <w:spacing w:after="0"/>
        <w:rPr>
          <w:rFonts w:cstheme="minorHAnsi"/>
          <w:b/>
          <w:bCs/>
          <w:sz w:val="32"/>
          <w:szCs w:val="32"/>
        </w:rPr>
      </w:pPr>
    </w:p>
    <w:p w:rsidR="00A1450C" w:rsidRPr="00A1450C" w:rsidRDefault="00A1450C" w:rsidP="000D2404">
      <w:pPr>
        <w:spacing w:after="0"/>
        <w:rPr>
          <w:rFonts w:cstheme="minorHAnsi"/>
          <w:b/>
          <w:bCs/>
          <w:sz w:val="28"/>
          <w:szCs w:val="28"/>
        </w:rPr>
      </w:pPr>
      <w:bookmarkStart w:id="24" w:name="_Hlk192676284"/>
      <w:r w:rsidRPr="00A1450C">
        <w:rPr>
          <w:rFonts w:cstheme="minorHAnsi"/>
          <w:b/>
          <w:bCs/>
          <w:sz w:val="28"/>
          <w:szCs w:val="28"/>
        </w:rPr>
        <w:t>Návrh na zmenu rozpočtu</w:t>
      </w:r>
    </w:p>
    <w:p w:rsidR="00A1450C" w:rsidRDefault="00A1450C" w:rsidP="00A1450C"/>
    <w:p w:rsidR="00A1450C" w:rsidRPr="00A1450C" w:rsidRDefault="00A1450C" w:rsidP="00A1450C">
      <w:pPr>
        <w:rPr>
          <w:b/>
          <w:sz w:val="24"/>
          <w:szCs w:val="24"/>
        </w:rPr>
      </w:pPr>
      <w:r w:rsidRPr="00A1450C">
        <w:rPr>
          <w:sz w:val="24"/>
          <w:szCs w:val="24"/>
        </w:rPr>
        <w:t>Obecnému zastupiteľstvo v Štiavnických Baniach</w:t>
      </w:r>
    </w:p>
    <w:p w:rsidR="00A1450C" w:rsidRPr="00A1450C" w:rsidRDefault="00A1450C" w:rsidP="00A1450C">
      <w:pPr>
        <w:rPr>
          <w:b/>
          <w:sz w:val="24"/>
          <w:szCs w:val="24"/>
        </w:rPr>
      </w:pPr>
    </w:p>
    <w:p w:rsidR="00A1450C" w:rsidRPr="00BA4393" w:rsidRDefault="00A1450C" w:rsidP="00A1450C">
      <w:pPr>
        <w:pStyle w:val="Odsekzoznamu"/>
        <w:numPr>
          <w:ilvl w:val="0"/>
          <w:numId w:val="41"/>
        </w:numPr>
        <w:suppressAutoHyphens/>
        <w:spacing w:after="0" w:line="240" w:lineRule="auto"/>
        <w:rPr>
          <w:b/>
          <w:sz w:val="24"/>
          <w:szCs w:val="24"/>
        </w:rPr>
      </w:pPr>
      <w:r w:rsidRPr="00BA4393">
        <w:rPr>
          <w:b/>
          <w:sz w:val="24"/>
          <w:szCs w:val="24"/>
        </w:rPr>
        <w:t>S c h v á ľ u j e</w:t>
      </w:r>
    </w:p>
    <w:p w:rsidR="00A1450C" w:rsidRPr="00A1450C" w:rsidRDefault="00A1450C" w:rsidP="00A1450C">
      <w:pPr>
        <w:ind w:left="360"/>
        <w:rPr>
          <w:b/>
          <w:sz w:val="24"/>
          <w:szCs w:val="24"/>
        </w:rPr>
      </w:pPr>
    </w:p>
    <w:p w:rsidR="00A1450C" w:rsidRPr="00A1450C" w:rsidRDefault="00A1450C" w:rsidP="00A1450C">
      <w:pPr>
        <w:autoSpaceDE w:val="0"/>
        <w:rPr>
          <w:b/>
          <w:sz w:val="24"/>
          <w:szCs w:val="24"/>
        </w:rPr>
      </w:pPr>
      <w:r w:rsidRPr="00A1450C">
        <w:rPr>
          <w:sz w:val="24"/>
          <w:szCs w:val="24"/>
        </w:rPr>
        <w:t> </w:t>
      </w:r>
      <w:r w:rsidRPr="00A1450C">
        <w:rPr>
          <w:bCs/>
          <w:sz w:val="24"/>
          <w:szCs w:val="24"/>
        </w:rPr>
        <w:t>Rozpočtové opatrenie pre Obec Štiavnické Bane  č. 1 v zmysle zákona č. 583/2004 Z. z. o rozpočtových pravidlách územnej samosprávy a o zmene a  doplnení niektorých zákonov v znení neskorších predpisov rozpočtovými opatreniami</w:t>
      </w:r>
      <w:r w:rsidRPr="00A1450C">
        <w:rPr>
          <w:b/>
          <w:sz w:val="24"/>
          <w:szCs w:val="24"/>
        </w:rPr>
        <w:t>:</w:t>
      </w:r>
    </w:p>
    <w:p w:rsidR="00A1450C" w:rsidRDefault="00A1450C" w:rsidP="00A1450C">
      <w:pPr>
        <w:numPr>
          <w:ilvl w:val="0"/>
          <w:numId w:val="40"/>
        </w:numPr>
        <w:suppressAutoHyphens/>
        <w:autoSpaceDE w:val="0"/>
        <w:spacing w:after="0" w:line="240" w:lineRule="auto"/>
        <w:rPr>
          <w:b/>
          <w:sz w:val="24"/>
          <w:szCs w:val="24"/>
        </w:rPr>
      </w:pPr>
      <w:r w:rsidRPr="00A1450C">
        <w:rPr>
          <w:b/>
          <w:sz w:val="24"/>
          <w:szCs w:val="24"/>
        </w:rPr>
        <w:t>Povolené prekročenie  finančných operácií</w:t>
      </w:r>
    </w:p>
    <w:p w:rsidR="00696FA7" w:rsidRPr="00A1450C" w:rsidRDefault="00696FA7" w:rsidP="00696FA7">
      <w:pPr>
        <w:suppressAutoHyphens/>
        <w:autoSpaceDE w:val="0"/>
        <w:spacing w:after="0" w:line="240" w:lineRule="auto"/>
        <w:ind w:left="720"/>
        <w:rPr>
          <w:b/>
          <w:sz w:val="24"/>
          <w:szCs w:val="24"/>
        </w:rPr>
      </w:pPr>
    </w:p>
    <w:p w:rsidR="00A1450C" w:rsidRPr="00A1450C" w:rsidRDefault="00A1450C" w:rsidP="00A1450C">
      <w:pPr>
        <w:autoSpaceDE w:val="0"/>
        <w:rPr>
          <w:b/>
          <w:sz w:val="24"/>
          <w:szCs w:val="24"/>
        </w:rPr>
      </w:pPr>
    </w:p>
    <w:tbl>
      <w:tblPr>
        <w:tblW w:w="8615" w:type="dxa"/>
        <w:tblInd w:w="-5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3"/>
        <w:gridCol w:w="829"/>
        <w:gridCol w:w="2238"/>
        <w:gridCol w:w="128"/>
        <w:gridCol w:w="852"/>
        <w:gridCol w:w="990"/>
        <w:gridCol w:w="1560"/>
        <w:gridCol w:w="1144"/>
      </w:tblGrid>
      <w:tr w:rsidR="00A1450C" w:rsidRPr="00A1450C" w:rsidTr="00014F81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Funkčná</w:t>
            </w:r>
          </w:p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klasifikácia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Ekon.</w:t>
            </w:r>
          </w:p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Klasifikácia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Názov</w:t>
            </w:r>
          </w:p>
        </w:tc>
        <w:tc>
          <w:tcPr>
            <w:tcW w:w="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</w:tcPr>
          <w:p w:rsidR="00A1450C" w:rsidRPr="00A1450C" w:rsidRDefault="00A1450C" w:rsidP="0001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rozpočet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A1450C" w:rsidRPr="00A1450C" w:rsidRDefault="00A1450C" w:rsidP="00014F81">
            <w:pPr>
              <w:snapToGrid w:val="0"/>
              <w:rPr>
                <w:sz w:val="24"/>
                <w:szCs w:val="24"/>
              </w:rPr>
            </w:pPr>
          </w:p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Zmena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A1450C" w:rsidRPr="00A1450C" w:rsidRDefault="00A1450C" w:rsidP="00014F81">
            <w:pPr>
              <w:ind w:left="42"/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Presun z položky</w:t>
            </w:r>
          </w:p>
          <w:p w:rsidR="00A1450C" w:rsidRPr="00A1450C" w:rsidRDefault="00A1450C" w:rsidP="00014F81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rozpočet po zmene</w:t>
            </w:r>
          </w:p>
        </w:tc>
      </w:tr>
      <w:tr w:rsidR="00A1450C" w:rsidRPr="00A1450C" w:rsidTr="00014F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08.2.0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717002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Stavebný dozor kláštor</w:t>
            </w:r>
          </w:p>
        </w:tc>
        <w:tc>
          <w:tcPr>
            <w:tcW w:w="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+  6408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Kapitálový (z pozemkov)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6 408</w:t>
            </w:r>
          </w:p>
        </w:tc>
      </w:tr>
      <w:tr w:rsidR="00A1450C" w:rsidRPr="00A1450C" w:rsidTr="00014F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01.1.0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637005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Vypracovanie žiadosti nadstavba ZŠ</w:t>
            </w:r>
          </w:p>
        </w:tc>
        <w:tc>
          <w:tcPr>
            <w:tcW w:w="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+ 1250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Kapitálový (z pozemkov)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0C" w:rsidRPr="00A1450C" w:rsidRDefault="00A1450C" w:rsidP="00014F81">
            <w:pPr>
              <w:rPr>
                <w:sz w:val="24"/>
                <w:szCs w:val="24"/>
              </w:rPr>
            </w:pPr>
            <w:r w:rsidRPr="00A1450C">
              <w:rPr>
                <w:sz w:val="24"/>
                <w:szCs w:val="24"/>
              </w:rPr>
              <w:t>1250</w:t>
            </w:r>
          </w:p>
        </w:tc>
      </w:tr>
    </w:tbl>
    <w:p w:rsidR="00A1450C" w:rsidRPr="00A1450C" w:rsidRDefault="00A1450C" w:rsidP="00A1450C">
      <w:pPr>
        <w:autoSpaceDE w:val="0"/>
        <w:rPr>
          <w:b/>
          <w:bCs/>
          <w:sz w:val="24"/>
          <w:szCs w:val="24"/>
        </w:rPr>
      </w:pPr>
    </w:p>
    <w:p w:rsidR="00A1450C" w:rsidRPr="00A1450C" w:rsidRDefault="00A1450C" w:rsidP="00A1450C">
      <w:pPr>
        <w:autoSpaceDE w:val="0"/>
        <w:rPr>
          <w:b/>
          <w:bCs/>
          <w:sz w:val="24"/>
          <w:szCs w:val="24"/>
        </w:rPr>
      </w:pPr>
      <w:r w:rsidRPr="00A1450C">
        <w:rPr>
          <w:b/>
          <w:bCs/>
          <w:sz w:val="24"/>
          <w:szCs w:val="24"/>
        </w:rPr>
        <w:t>Návrh na zmenu č. 1 rozpočtu obce Štiavnické Bane pre rok 2025</w:t>
      </w:r>
      <w:r>
        <w:rPr>
          <w:b/>
          <w:bCs/>
          <w:sz w:val="24"/>
          <w:szCs w:val="24"/>
        </w:rPr>
        <w:t xml:space="preserve"> </w:t>
      </w:r>
      <w:r w:rsidRPr="00A1450C">
        <w:rPr>
          <w:b/>
          <w:bCs/>
          <w:sz w:val="24"/>
          <w:szCs w:val="24"/>
        </w:rPr>
        <w:t>v zmysle zákona č. 583/2004 Z. z. o rozpočtových pravidlách územnej samosprávy a o zmene a doplnení niektorých zákonov v znení neskorších predpisov</w:t>
      </w:r>
      <w:r>
        <w:rPr>
          <w:b/>
          <w:bCs/>
          <w:sz w:val="24"/>
          <w:szCs w:val="24"/>
        </w:rPr>
        <w:t>.</w:t>
      </w:r>
    </w:p>
    <w:p w:rsidR="005968CC" w:rsidRPr="001241F8" w:rsidRDefault="005968CC" w:rsidP="005968CC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5968CC" w:rsidRPr="001241F8" w:rsidRDefault="005968CC" w:rsidP="005968CC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5968CC" w:rsidRPr="001241F8" w:rsidRDefault="005968CC" w:rsidP="005968CC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 w:rsidR="00A8279D">
        <w:rPr>
          <w:rFonts w:cstheme="minorHAnsi"/>
          <w:sz w:val="24"/>
          <w:szCs w:val="24"/>
        </w:rPr>
        <w:t>6</w:t>
      </w:r>
    </w:p>
    <w:p w:rsidR="005968CC" w:rsidRPr="001241F8" w:rsidRDefault="00A8279D" w:rsidP="005968CC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968CC" w:rsidRPr="001241F8">
        <w:rPr>
          <w:rFonts w:cstheme="minorHAnsi"/>
          <w:sz w:val="24"/>
          <w:szCs w:val="24"/>
        </w:rPr>
        <w:t xml:space="preserve"> za, 0 zdržal sa, 0 proti</w:t>
      </w:r>
    </w:p>
    <w:p w:rsidR="005968CC" w:rsidRDefault="005968CC" w:rsidP="005968CC">
      <w:pPr>
        <w:spacing w:after="0"/>
        <w:rPr>
          <w:rFonts w:cstheme="minorHAnsi"/>
          <w:sz w:val="24"/>
          <w:szCs w:val="24"/>
        </w:rPr>
      </w:pPr>
    </w:p>
    <w:p w:rsidR="005968CC" w:rsidRPr="00BE4254" w:rsidRDefault="005968CC" w:rsidP="005968CC">
      <w:pPr>
        <w:spacing w:after="0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Bolo prijaté </w:t>
      </w:r>
      <w:r w:rsidRPr="003D45D7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17</w:t>
      </w:r>
      <w:r w:rsidRPr="003D45D7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5</w:t>
      </w:r>
      <w:bookmarkEnd w:id="24"/>
    </w:p>
    <w:p w:rsidR="00A1450C" w:rsidRDefault="00A1450C" w:rsidP="000D2404">
      <w:pPr>
        <w:spacing w:after="0"/>
        <w:rPr>
          <w:rFonts w:cstheme="minorHAnsi"/>
          <w:b/>
          <w:bCs/>
          <w:sz w:val="32"/>
          <w:szCs w:val="32"/>
        </w:rPr>
      </w:pPr>
    </w:p>
    <w:p w:rsidR="00A8279D" w:rsidRPr="00A8279D" w:rsidRDefault="00A57EF5" w:rsidP="00F231E3">
      <w:pPr>
        <w:spacing w:after="0"/>
        <w:rPr>
          <w:rFonts w:cstheme="minorHAnsi"/>
          <w:b/>
          <w:bCs/>
          <w:sz w:val="32"/>
          <w:szCs w:val="32"/>
        </w:rPr>
      </w:pPr>
      <w:r w:rsidRPr="002821B9">
        <w:rPr>
          <w:rFonts w:cstheme="minorHAnsi"/>
          <w:b/>
          <w:bCs/>
          <w:sz w:val="32"/>
          <w:szCs w:val="32"/>
          <w:u w:val="single"/>
        </w:rPr>
        <w:t>K bodu č.</w:t>
      </w:r>
      <w:r w:rsidR="003C3584" w:rsidRPr="002821B9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E3733C">
        <w:rPr>
          <w:rFonts w:cstheme="minorHAnsi"/>
          <w:b/>
          <w:bCs/>
          <w:sz w:val="32"/>
          <w:szCs w:val="32"/>
          <w:u w:val="single"/>
        </w:rPr>
        <w:t>9</w:t>
      </w:r>
      <w:r w:rsidRPr="002821B9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1915B0" w:rsidRPr="002821B9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DC2B5F" w:rsidRPr="002821B9">
        <w:rPr>
          <w:rFonts w:cstheme="minorHAnsi"/>
          <w:b/>
          <w:bCs/>
          <w:sz w:val="32"/>
          <w:szCs w:val="32"/>
        </w:rPr>
        <w:t>–</w:t>
      </w:r>
      <w:r w:rsidR="001915B0" w:rsidRPr="002821B9">
        <w:rPr>
          <w:rFonts w:cstheme="minorHAnsi"/>
          <w:b/>
          <w:bCs/>
          <w:sz w:val="32"/>
          <w:szCs w:val="32"/>
        </w:rPr>
        <w:t xml:space="preserve"> Diskusia</w:t>
      </w:r>
    </w:p>
    <w:p w:rsidR="00A8279D" w:rsidRPr="00A8279D" w:rsidRDefault="00A8279D" w:rsidP="00F231E3">
      <w:pPr>
        <w:spacing w:after="0"/>
        <w:rPr>
          <w:rFonts w:cstheme="minorHAnsi"/>
          <w:bCs/>
          <w:sz w:val="24"/>
          <w:szCs w:val="24"/>
        </w:rPr>
      </w:pPr>
      <w:r w:rsidRPr="00A8279D">
        <w:rPr>
          <w:rFonts w:cstheme="minorHAnsi"/>
          <w:bCs/>
          <w:sz w:val="24"/>
          <w:szCs w:val="24"/>
        </w:rPr>
        <w:t>- do diskusie sa nezapojil nikto</w:t>
      </w:r>
    </w:p>
    <w:p w:rsidR="00A8279D" w:rsidRDefault="00A8279D" w:rsidP="00F231E3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:rsidR="006E07EF" w:rsidRPr="00775D2B" w:rsidRDefault="00215C2A" w:rsidP="00775D2B">
      <w:pPr>
        <w:spacing w:after="0"/>
        <w:rPr>
          <w:rFonts w:cstheme="minorHAnsi"/>
          <w:bCs/>
          <w:sz w:val="32"/>
          <w:szCs w:val="32"/>
        </w:rPr>
      </w:pPr>
      <w:r w:rsidRPr="002821B9">
        <w:rPr>
          <w:rFonts w:cstheme="minorHAnsi"/>
          <w:b/>
          <w:bCs/>
          <w:sz w:val="32"/>
          <w:szCs w:val="32"/>
          <w:u w:val="single"/>
        </w:rPr>
        <w:t>K bod</w:t>
      </w:r>
      <w:r w:rsidR="00A57EF5" w:rsidRPr="002821B9">
        <w:rPr>
          <w:rFonts w:cstheme="minorHAnsi"/>
          <w:b/>
          <w:bCs/>
          <w:sz w:val="32"/>
          <w:szCs w:val="32"/>
          <w:u w:val="single"/>
        </w:rPr>
        <w:t xml:space="preserve">u č. </w:t>
      </w:r>
      <w:r w:rsidR="00E3733C">
        <w:rPr>
          <w:rFonts w:cstheme="minorHAnsi"/>
          <w:b/>
          <w:bCs/>
          <w:sz w:val="32"/>
          <w:szCs w:val="32"/>
          <w:u w:val="single"/>
        </w:rPr>
        <w:t>10</w:t>
      </w:r>
      <w:r w:rsidR="00F231E3" w:rsidRPr="002821B9">
        <w:rPr>
          <w:rFonts w:cstheme="minorHAnsi"/>
          <w:b/>
          <w:bCs/>
          <w:sz w:val="32"/>
          <w:szCs w:val="32"/>
          <w:u w:val="single"/>
        </w:rPr>
        <w:t xml:space="preserve"> – Záver</w:t>
      </w:r>
    </w:p>
    <w:p w:rsidR="005A3A7D" w:rsidRPr="009E3E38" w:rsidRDefault="00442518" w:rsidP="00BF370D">
      <w:pPr>
        <w:tabs>
          <w:tab w:val="left" w:pos="720"/>
        </w:tabs>
        <w:jc w:val="both"/>
        <w:rPr>
          <w:rFonts w:cstheme="minorHAnsi"/>
          <w:bCs/>
          <w:sz w:val="24"/>
          <w:szCs w:val="24"/>
        </w:rPr>
      </w:pPr>
      <w:r w:rsidRPr="009E3E38">
        <w:rPr>
          <w:rFonts w:cstheme="minorHAnsi"/>
          <w:bCs/>
          <w:sz w:val="24"/>
          <w:szCs w:val="24"/>
        </w:rPr>
        <w:t>Záverom starosta poďakoval všetkým za účasť a ukončil rokovanie OZ</w:t>
      </w:r>
    </w:p>
    <w:p w:rsidR="00BF370D" w:rsidRPr="009A49DF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  <w:u w:val="single"/>
        </w:rPr>
      </w:pPr>
      <w:r w:rsidRPr="009A49DF">
        <w:rPr>
          <w:rFonts w:cstheme="minorHAnsi"/>
          <w:sz w:val="24"/>
          <w:szCs w:val="24"/>
          <w:u w:val="single"/>
        </w:rPr>
        <w:t>Overovatelia:</w:t>
      </w:r>
    </w:p>
    <w:p w:rsidR="00734542" w:rsidRPr="009E3E38" w:rsidRDefault="00A8279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Gabriel Ševeček</w:t>
      </w:r>
      <w:r w:rsidR="00951E6A">
        <w:rPr>
          <w:rFonts w:cstheme="minorHAnsi"/>
          <w:sz w:val="24"/>
          <w:szCs w:val="24"/>
        </w:rPr>
        <w:t>............</w:t>
      </w:r>
      <w:r w:rsidR="00BF370D" w:rsidRPr="009E3E38">
        <w:rPr>
          <w:rFonts w:cstheme="minorHAnsi"/>
          <w:sz w:val="24"/>
          <w:szCs w:val="24"/>
        </w:rPr>
        <w:t>...................................</w:t>
      </w:r>
    </w:p>
    <w:p w:rsidR="00D562B9" w:rsidRPr="009E3E38" w:rsidRDefault="00A8279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Danka Totkovičová.......</w:t>
      </w:r>
      <w:r w:rsidR="009C26A9" w:rsidRPr="009E3E38">
        <w:rPr>
          <w:rFonts w:cstheme="minorHAnsi"/>
          <w:sz w:val="24"/>
          <w:szCs w:val="24"/>
        </w:rPr>
        <w:t>..</w:t>
      </w:r>
      <w:r w:rsidR="00BF370D" w:rsidRPr="009E3E38">
        <w:rPr>
          <w:rFonts w:cstheme="minorHAnsi"/>
          <w:sz w:val="24"/>
          <w:szCs w:val="24"/>
        </w:rPr>
        <w:t>...</w:t>
      </w:r>
      <w:r w:rsidR="00A91160" w:rsidRPr="009E3E38">
        <w:rPr>
          <w:rFonts w:cstheme="minorHAnsi"/>
          <w:sz w:val="24"/>
          <w:szCs w:val="24"/>
        </w:rPr>
        <w:t>..............................</w:t>
      </w:r>
    </w:p>
    <w:p w:rsidR="007D5A33" w:rsidRPr="009A49DF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  <w:u w:val="single"/>
        </w:rPr>
      </w:pPr>
      <w:r w:rsidRPr="009A49DF">
        <w:rPr>
          <w:rFonts w:cstheme="minorHAnsi"/>
          <w:sz w:val="24"/>
          <w:szCs w:val="24"/>
          <w:u w:val="single"/>
        </w:rPr>
        <w:t>Zapisovateľka:</w:t>
      </w:r>
    </w:p>
    <w:p w:rsidR="00AD0628" w:rsidRPr="009E3E38" w:rsidRDefault="006E07EF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Mgr. </w:t>
      </w:r>
      <w:r w:rsidR="000A4312">
        <w:rPr>
          <w:rFonts w:cstheme="minorHAnsi"/>
          <w:sz w:val="24"/>
          <w:szCs w:val="24"/>
        </w:rPr>
        <w:t>Lucia Kurucová</w:t>
      </w:r>
      <w:r>
        <w:rPr>
          <w:rFonts w:cstheme="minorHAnsi"/>
          <w:sz w:val="24"/>
          <w:szCs w:val="24"/>
        </w:rPr>
        <w:t xml:space="preserve"> </w:t>
      </w:r>
      <w:r w:rsidR="00BF370D" w:rsidRPr="009E3E38">
        <w:rPr>
          <w:rFonts w:cstheme="minorHAnsi"/>
          <w:sz w:val="24"/>
          <w:szCs w:val="24"/>
        </w:rPr>
        <w:t xml:space="preserve">................................  </w:t>
      </w:r>
    </w:p>
    <w:p w:rsidR="009A49DF" w:rsidRDefault="009A49DF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</w:p>
    <w:p w:rsidR="00BF370D" w:rsidRPr="009E3E38" w:rsidRDefault="00E3733C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3A564C" w:rsidRPr="009E3E38">
        <w:rPr>
          <w:rFonts w:cstheme="minorHAnsi"/>
          <w:sz w:val="24"/>
          <w:szCs w:val="24"/>
        </w:rPr>
        <w:t>.</w:t>
      </w:r>
      <w:r w:rsidR="003C35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 w:rsidR="006F4FB5" w:rsidRPr="009E3E38">
        <w:rPr>
          <w:rFonts w:cstheme="minorHAnsi"/>
          <w:sz w:val="24"/>
          <w:szCs w:val="24"/>
        </w:rPr>
        <w:t>.</w:t>
      </w:r>
      <w:r w:rsidR="003C3584">
        <w:rPr>
          <w:rFonts w:cstheme="minorHAnsi"/>
          <w:sz w:val="24"/>
          <w:szCs w:val="24"/>
        </w:rPr>
        <w:t xml:space="preserve"> </w:t>
      </w:r>
      <w:r w:rsidR="006F4FB5" w:rsidRPr="009E3E38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  <w:r w:rsidR="003A4345" w:rsidRPr="009E3E38">
        <w:rPr>
          <w:rFonts w:cstheme="minorHAnsi"/>
          <w:sz w:val="24"/>
          <w:szCs w:val="24"/>
        </w:rPr>
        <w:t xml:space="preserve"> </w:t>
      </w:r>
      <w:r w:rsidR="00962D6F" w:rsidRPr="009E3E38">
        <w:rPr>
          <w:rFonts w:cstheme="minorHAnsi"/>
          <w:sz w:val="24"/>
          <w:szCs w:val="24"/>
        </w:rPr>
        <w:t>Štiavnické Bane</w:t>
      </w:r>
      <w:r w:rsidR="00DC2523" w:rsidRPr="009E3E38">
        <w:rPr>
          <w:rFonts w:cstheme="minorHAnsi"/>
          <w:sz w:val="24"/>
          <w:szCs w:val="24"/>
        </w:rPr>
        <w:tab/>
      </w:r>
      <w:r w:rsidR="00AB2233" w:rsidRPr="009E3E38">
        <w:rPr>
          <w:rFonts w:cstheme="minorHAnsi"/>
          <w:sz w:val="24"/>
          <w:szCs w:val="24"/>
        </w:rPr>
        <w:t xml:space="preserve">                               </w:t>
      </w:r>
      <w:r w:rsidR="003A4345" w:rsidRPr="009E3E38">
        <w:rPr>
          <w:rFonts w:cstheme="minorHAnsi"/>
          <w:sz w:val="24"/>
          <w:szCs w:val="24"/>
        </w:rPr>
        <w:t xml:space="preserve">               </w:t>
      </w:r>
      <w:r w:rsidR="00DC2523" w:rsidRPr="009E3E38">
        <w:rPr>
          <w:rFonts w:cstheme="minorHAnsi"/>
          <w:sz w:val="24"/>
          <w:szCs w:val="24"/>
        </w:rPr>
        <w:t xml:space="preserve">             </w:t>
      </w:r>
      <w:r w:rsidR="009A49DF">
        <w:rPr>
          <w:rFonts w:cstheme="minorHAnsi"/>
          <w:sz w:val="24"/>
          <w:szCs w:val="24"/>
        </w:rPr>
        <w:t xml:space="preserve">          </w:t>
      </w:r>
      <w:r w:rsidR="00BF370D" w:rsidRPr="009E3E38">
        <w:rPr>
          <w:rFonts w:cstheme="minorHAnsi"/>
          <w:sz w:val="24"/>
          <w:szCs w:val="24"/>
        </w:rPr>
        <w:t xml:space="preserve">Stanislav </w:t>
      </w:r>
      <w:proofErr w:type="spellStart"/>
      <w:r w:rsidR="00BF370D" w:rsidRPr="009E3E38">
        <w:rPr>
          <w:rFonts w:cstheme="minorHAnsi"/>
          <w:sz w:val="24"/>
          <w:szCs w:val="24"/>
        </w:rPr>
        <w:t>Neuschl</w:t>
      </w:r>
      <w:proofErr w:type="spellEnd"/>
    </w:p>
    <w:p w:rsidR="00827355" w:rsidRPr="009E3E38" w:rsidRDefault="00D562B9" w:rsidP="003A4345">
      <w:pPr>
        <w:tabs>
          <w:tab w:val="left" w:pos="7320"/>
        </w:tabs>
        <w:jc w:val="both"/>
        <w:rPr>
          <w:rFonts w:cstheme="minorHAnsi"/>
          <w:sz w:val="24"/>
          <w:szCs w:val="24"/>
        </w:rPr>
      </w:pPr>
      <w:r w:rsidRPr="009E3E3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F3F" w:rsidRPr="009E3E38">
        <w:rPr>
          <w:rFonts w:cstheme="minorHAnsi"/>
          <w:sz w:val="24"/>
          <w:szCs w:val="24"/>
        </w:rPr>
        <w:t xml:space="preserve"> </w:t>
      </w:r>
      <w:r w:rsidRPr="009E3E38">
        <w:rPr>
          <w:rFonts w:cstheme="minorHAnsi"/>
          <w:sz w:val="24"/>
          <w:szCs w:val="24"/>
        </w:rPr>
        <w:t>starosta obce</w:t>
      </w:r>
    </w:p>
    <w:sectPr w:rsidR="00827355" w:rsidRPr="009E3E38" w:rsidSect="002C62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0E" w:rsidRDefault="0061570E" w:rsidP="000A0543">
      <w:pPr>
        <w:spacing w:after="0" w:line="240" w:lineRule="auto"/>
      </w:pPr>
      <w:r>
        <w:separator/>
      </w:r>
    </w:p>
  </w:endnote>
  <w:endnote w:type="continuationSeparator" w:id="0">
    <w:p w:rsidR="0061570E" w:rsidRDefault="0061570E" w:rsidP="000A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D79" w:rsidRDefault="00117D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74887"/>
      <w:docPartObj>
        <w:docPartGallery w:val="Page Numbers (Bottom of Page)"/>
        <w:docPartUnique/>
      </w:docPartObj>
    </w:sdtPr>
    <w:sdtEndPr/>
    <w:sdtContent>
      <w:p w:rsidR="00117D79" w:rsidRDefault="00117D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7D79" w:rsidRDefault="00117D7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D79" w:rsidRDefault="00117D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0E" w:rsidRDefault="0061570E" w:rsidP="000A0543">
      <w:pPr>
        <w:spacing w:after="0" w:line="240" w:lineRule="auto"/>
      </w:pPr>
      <w:r>
        <w:separator/>
      </w:r>
    </w:p>
  </w:footnote>
  <w:footnote w:type="continuationSeparator" w:id="0">
    <w:p w:rsidR="0061570E" w:rsidRDefault="0061570E" w:rsidP="000A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D79" w:rsidRDefault="00117D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D79" w:rsidRDefault="00117D7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D79" w:rsidRDefault="00117D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</w:rPr>
    </w:lvl>
  </w:abstractNum>
  <w:abstractNum w:abstractNumId="3" w15:restartNumberingAfterBreak="0">
    <w:nsid w:val="02C27B3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F28DA"/>
    <w:multiLevelType w:val="multilevel"/>
    <w:tmpl w:val="C15A1D48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FE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D0496"/>
    <w:multiLevelType w:val="hybridMultilevel"/>
    <w:tmpl w:val="17DE1CDA"/>
    <w:lvl w:ilvl="0" w:tplc="496E65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4D65"/>
    <w:multiLevelType w:val="hybridMultilevel"/>
    <w:tmpl w:val="A42A7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76F5"/>
    <w:multiLevelType w:val="hybridMultilevel"/>
    <w:tmpl w:val="1CF0A1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1958"/>
    <w:multiLevelType w:val="hybridMultilevel"/>
    <w:tmpl w:val="CA745F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70248"/>
    <w:multiLevelType w:val="hybridMultilevel"/>
    <w:tmpl w:val="F0B4CEB8"/>
    <w:lvl w:ilvl="0" w:tplc="9DF8AC3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4DA1"/>
    <w:multiLevelType w:val="hybridMultilevel"/>
    <w:tmpl w:val="ADB68D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8172C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444EA"/>
    <w:multiLevelType w:val="hybridMultilevel"/>
    <w:tmpl w:val="17DE1CDA"/>
    <w:lvl w:ilvl="0" w:tplc="496E65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6E8A"/>
    <w:multiLevelType w:val="hybridMultilevel"/>
    <w:tmpl w:val="F8CAED2C"/>
    <w:lvl w:ilvl="0" w:tplc="EAD0B12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CA2570"/>
    <w:multiLevelType w:val="hybridMultilevel"/>
    <w:tmpl w:val="4B58F1D6"/>
    <w:lvl w:ilvl="0" w:tplc="6E8A44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242BE0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C60905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42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D0455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0E1A7A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35B149E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1F6F33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AA1CF9"/>
    <w:multiLevelType w:val="hybridMultilevel"/>
    <w:tmpl w:val="181681C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E040D7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83C69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351F31"/>
    <w:multiLevelType w:val="hybridMultilevel"/>
    <w:tmpl w:val="C484B004"/>
    <w:lvl w:ilvl="0" w:tplc="2C46B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0194D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AC6DA8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2762E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56C87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F3E38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5C366D"/>
    <w:multiLevelType w:val="hybridMultilevel"/>
    <w:tmpl w:val="0AAA8394"/>
    <w:lvl w:ilvl="0" w:tplc="E6CE13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42BD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9"/>
  </w:num>
  <w:num w:numId="5">
    <w:abstractNumId w:val="39"/>
  </w:num>
  <w:num w:numId="6">
    <w:abstractNumId w:val="1"/>
    <w:lvlOverride w:ilvl="0">
      <w:startOverride w:val="1"/>
    </w:lvlOverride>
  </w:num>
  <w:num w:numId="7">
    <w:abstractNumId w:val="17"/>
  </w:num>
  <w:num w:numId="8">
    <w:abstractNumId w:val="2"/>
    <w:lvlOverride w:ilvl="0">
      <w:startOverride w:val="2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26"/>
  </w:num>
  <w:num w:numId="13">
    <w:abstractNumId w:val="18"/>
  </w:num>
  <w:num w:numId="14">
    <w:abstractNumId w:val="23"/>
  </w:num>
  <w:num w:numId="15">
    <w:abstractNumId w:val="22"/>
  </w:num>
  <w:num w:numId="16">
    <w:abstractNumId w:val="33"/>
  </w:num>
  <w:num w:numId="17">
    <w:abstractNumId w:val="32"/>
  </w:num>
  <w:num w:numId="18">
    <w:abstractNumId w:val="6"/>
  </w:num>
  <w:num w:numId="19">
    <w:abstractNumId w:val="24"/>
  </w:num>
  <w:num w:numId="20">
    <w:abstractNumId w:val="35"/>
  </w:num>
  <w:num w:numId="21">
    <w:abstractNumId w:val="34"/>
  </w:num>
  <w:num w:numId="22">
    <w:abstractNumId w:val="25"/>
  </w:num>
  <w:num w:numId="23">
    <w:abstractNumId w:val="31"/>
  </w:num>
  <w:num w:numId="24">
    <w:abstractNumId w:val="28"/>
  </w:num>
  <w:num w:numId="25">
    <w:abstractNumId w:val="38"/>
  </w:num>
  <w:num w:numId="26">
    <w:abstractNumId w:val="15"/>
  </w:num>
  <w:num w:numId="27">
    <w:abstractNumId w:val="20"/>
  </w:num>
  <w:num w:numId="28">
    <w:abstractNumId w:val="36"/>
  </w:num>
  <w:num w:numId="29">
    <w:abstractNumId w:val="37"/>
  </w:num>
  <w:num w:numId="30">
    <w:abstractNumId w:val="21"/>
  </w:num>
  <w:num w:numId="31">
    <w:abstractNumId w:val="27"/>
  </w:num>
  <w:num w:numId="32">
    <w:abstractNumId w:val="16"/>
  </w:num>
  <w:num w:numId="33">
    <w:abstractNumId w:val="13"/>
  </w:num>
  <w:num w:numId="34">
    <w:abstractNumId w:val="3"/>
  </w:num>
  <w:num w:numId="35">
    <w:abstractNumId w:val="7"/>
  </w:num>
  <w:num w:numId="36">
    <w:abstractNumId w:val="11"/>
  </w:num>
  <w:num w:numId="37">
    <w:abstractNumId w:val="5"/>
  </w:num>
  <w:num w:numId="38">
    <w:abstractNumId w:val="14"/>
  </w:num>
  <w:num w:numId="39">
    <w:abstractNumId w:val="0"/>
  </w:num>
  <w:num w:numId="40">
    <w:abstractNumId w:val="40"/>
  </w:num>
  <w:num w:numId="4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D5"/>
    <w:rsid w:val="000002C1"/>
    <w:rsid w:val="00000DE5"/>
    <w:rsid w:val="00002725"/>
    <w:rsid w:val="00004036"/>
    <w:rsid w:val="00004160"/>
    <w:rsid w:val="000107B3"/>
    <w:rsid w:val="00011A3E"/>
    <w:rsid w:val="00011F67"/>
    <w:rsid w:val="00012266"/>
    <w:rsid w:val="00013295"/>
    <w:rsid w:val="00014DF3"/>
    <w:rsid w:val="00014F81"/>
    <w:rsid w:val="0001535B"/>
    <w:rsid w:val="000158E3"/>
    <w:rsid w:val="000160B5"/>
    <w:rsid w:val="0001642D"/>
    <w:rsid w:val="00017D18"/>
    <w:rsid w:val="000201B4"/>
    <w:rsid w:val="00026D80"/>
    <w:rsid w:val="00026DFC"/>
    <w:rsid w:val="0003139B"/>
    <w:rsid w:val="00031AE1"/>
    <w:rsid w:val="00031C59"/>
    <w:rsid w:val="00033E02"/>
    <w:rsid w:val="000356EF"/>
    <w:rsid w:val="00035998"/>
    <w:rsid w:val="00036A9B"/>
    <w:rsid w:val="000418D2"/>
    <w:rsid w:val="00043294"/>
    <w:rsid w:val="00045679"/>
    <w:rsid w:val="000470FE"/>
    <w:rsid w:val="00047670"/>
    <w:rsid w:val="00047BC6"/>
    <w:rsid w:val="000537A8"/>
    <w:rsid w:val="00053E84"/>
    <w:rsid w:val="00054599"/>
    <w:rsid w:val="00054BC5"/>
    <w:rsid w:val="0005501D"/>
    <w:rsid w:val="000555B8"/>
    <w:rsid w:val="00057450"/>
    <w:rsid w:val="000579DD"/>
    <w:rsid w:val="0006117C"/>
    <w:rsid w:val="000650A0"/>
    <w:rsid w:val="00066710"/>
    <w:rsid w:val="000678B6"/>
    <w:rsid w:val="00072A26"/>
    <w:rsid w:val="0007388F"/>
    <w:rsid w:val="000740C2"/>
    <w:rsid w:val="00074115"/>
    <w:rsid w:val="000761AB"/>
    <w:rsid w:val="000820A3"/>
    <w:rsid w:val="00082D06"/>
    <w:rsid w:val="00082F32"/>
    <w:rsid w:val="00083FED"/>
    <w:rsid w:val="0008528D"/>
    <w:rsid w:val="00087CC7"/>
    <w:rsid w:val="00092179"/>
    <w:rsid w:val="000964D0"/>
    <w:rsid w:val="00097268"/>
    <w:rsid w:val="000A0543"/>
    <w:rsid w:val="000A13C3"/>
    <w:rsid w:val="000A16FE"/>
    <w:rsid w:val="000A179B"/>
    <w:rsid w:val="000A2555"/>
    <w:rsid w:val="000A2E30"/>
    <w:rsid w:val="000A40D8"/>
    <w:rsid w:val="000A4312"/>
    <w:rsid w:val="000A4EC0"/>
    <w:rsid w:val="000A5C07"/>
    <w:rsid w:val="000B03DE"/>
    <w:rsid w:val="000B0960"/>
    <w:rsid w:val="000B0EF0"/>
    <w:rsid w:val="000B1C92"/>
    <w:rsid w:val="000B2A4D"/>
    <w:rsid w:val="000B3C43"/>
    <w:rsid w:val="000B53E0"/>
    <w:rsid w:val="000B67FA"/>
    <w:rsid w:val="000B6FB3"/>
    <w:rsid w:val="000B7A36"/>
    <w:rsid w:val="000B7D2B"/>
    <w:rsid w:val="000C07FB"/>
    <w:rsid w:val="000C114D"/>
    <w:rsid w:val="000C4640"/>
    <w:rsid w:val="000C51C8"/>
    <w:rsid w:val="000C5E09"/>
    <w:rsid w:val="000C69E8"/>
    <w:rsid w:val="000D06E8"/>
    <w:rsid w:val="000D15A5"/>
    <w:rsid w:val="000D1F04"/>
    <w:rsid w:val="000D1F2F"/>
    <w:rsid w:val="000D2404"/>
    <w:rsid w:val="000D49C7"/>
    <w:rsid w:val="000E179E"/>
    <w:rsid w:val="000E1A75"/>
    <w:rsid w:val="000E1DF5"/>
    <w:rsid w:val="000E28FE"/>
    <w:rsid w:val="000E2A2E"/>
    <w:rsid w:val="000E476B"/>
    <w:rsid w:val="000E4CF9"/>
    <w:rsid w:val="000E4F65"/>
    <w:rsid w:val="000F0AC4"/>
    <w:rsid w:val="000F3539"/>
    <w:rsid w:val="000F5063"/>
    <w:rsid w:val="000F582A"/>
    <w:rsid w:val="000F5D42"/>
    <w:rsid w:val="000F6FF9"/>
    <w:rsid w:val="000F71D9"/>
    <w:rsid w:val="00100012"/>
    <w:rsid w:val="00101EDA"/>
    <w:rsid w:val="00102EFB"/>
    <w:rsid w:val="001031F1"/>
    <w:rsid w:val="001033A9"/>
    <w:rsid w:val="00104A38"/>
    <w:rsid w:val="0010774E"/>
    <w:rsid w:val="001109B7"/>
    <w:rsid w:val="0011298F"/>
    <w:rsid w:val="00113882"/>
    <w:rsid w:val="00114713"/>
    <w:rsid w:val="0011533A"/>
    <w:rsid w:val="00115D95"/>
    <w:rsid w:val="00115DB9"/>
    <w:rsid w:val="001162E6"/>
    <w:rsid w:val="00117D79"/>
    <w:rsid w:val="001206C8"/>
    <w:rsid w:val="00120EB3"/>
    <w:rsid w:val="00121323"/>
    <w:rsid w:val="001218E0"/>
    <w:rsid w:val="001221BD"/>
    <w:rsid w:val="001227F5"/>
    <w:rsid w:val="0012390C"/>
    <w:rsid w:val="00123995"/>
    <w:rsid w:val="001241F8"/>
    <w:rsid w:val="001252CC"/>
    <w:rsid w:val="00125C37"/>
    <w:rsid w:val="00130C4F"/>
    <w:rsid w:val="00131317"/>
    <w:rsid w:val="00131D72"/>
    <w:rsid w:val="00132D75"/>
    <w:rsid w:val="0013311D"/>
    <w:rsid w:val="00134BE5"/>
    <w:rsid w:val="00135748"/>
    <w:rsid w:val="00136794"/>
    <w:rsid w:val="00136B95"/>
    <w:rsid w:val="00142264"/>
    <w:rsid w:val="00143153"/>
    <w:rsid w:val="001432E8"/>
    <w:rsid w:val="001433D5"/>
    <w:rsid w:val="00145D92"/>
    <w:rsid w:val="00146AFA"/>
    <w:rsid w:val="00147CA9"/>
    <w:rsid w:val="001538C9"/>
    <w:rsid w:val="00153A5C"/>
    <w:rsid w:val="0015436F"/>
    <w:rsid w:val="00157048"/>
    <w:rsid w:val="00157BDC"/>
    <w:rsid w:val="00161865"/>
    <w:rsid w:val="001619E1"/>
    <w:rsid w:val="001636CA"/>
    <w:rsid w:val="00164B3F"/>
    <w:rsid w:val="00165A90"/>
    <w:rsid w:val="00167FB1"/>
    <w:rsid w:val="00170488"/>
    <w:rsid w:val="00170804"/>
    <w:rsid w:val="00171887"/>
    <w:rsid w:val="00172415"/>
    <w:rsid w:val="0017695A"/>
    <w:rsid w:val="0017790C"/>
    <w:rsid w:val="001827FC"/>
    <w:rsid w:val="00182D8F"/>
    <w:rsid w:val="00182F28"/>
    <w:rsid w:val="00184AFC"/>
    <w:rsid w:val="0018773A"/>
    <w:rsid w:val="00190DAF"/>
    <w:rsid w:val="001911EB"/>
    <w:rsid w:val="001915B0"/>
    <w:rsid w:val="00191C27"/>
    <w:rsid w:val="00192031"/>
    <w:rsid w:val="00194D6F"/>
    <w:rsid w:val="001A4873"/>
    <w:rsid w:val="001A51FB"/>
    <w:rsid w:val="001B0D0D"/>
    <w:rsid w:val="001B1ADA"/>
    <w:rsid w:val="001B4456"/>
    <w:rsid w:val="001B53F7"/>
    <w:rsid w:val="001B5867"/>
    <w:rsid w:val="001B730A"/>
    <w:rsid w:val="001C3CA5"/>
    <w:rsid w:val="001C5D67"/>
    <w:rsid w:val="001C7E07"/>
    <w:rsid w:val="001D0421"/>
    <w:rsid w:val="001D1FAF"/>
    <w:rsid w:val="001D5F44"/>
    <w:rsid w:val="001D69CC"/>
    <w:rsid w:val="001E4652"/>
    <w:rsid w:val="001E477D"/>
    <w:rsid w:val="001F2A66"/>
    <w:rsid w:val="001F2FEF"/>
    <w:rsid w:val="001F302D"/>
    <w:rsid w:val="001F4A7D"/>
    <w:rsid w:val="001F55E0"/>
    <w:rsid w:val="001F6E5A"/>
    <w:rsid w:val="001F6EF2"/>
    <w:rsid w:val="001F7A16"/>
    <w:rsid w:val="00200CF8"/>
    <w:rsid w:val="00205AA9"/>
    <w:rsid w:val="00206272"/>
    <w:rsid w:val="0020637A"/>
    <w:rsid w:val="00207F23"/>
    <w:rsid w:val="002151B6"/>
    <w:rsid w:val="00215B2F"/>
    <w:rsid w:val="00215C2A"/>
    <w:rsid w:val="0021621F"/>
    <w:rsid w:val="0021782A"/>
    <w:rsid w:val="00217D62"/>
    <w:rsid w:val="00220ACA"/>
    <w:rsid w:val="002212D5"/>
    <w:rsid w:val="00221D2F"/>
    <w:rsid w:val="00224390"/>
    <w:rsid w:val="00224A2F"/>
    <w:rsid w:val="0022525D"/>
    <w:rsid w:val="00227062"/>
    <w:rsid w:val="00227C41"/>
    <w:rsid w:val="0023099D"/>
    <w:rsid w:val="002338C3"/>
    <w:rsid w:val="00233D82"/>
    <w:rsid w:val="002350EF"/>
    <w:rsid w:val="002352B4"/>
    <w:rsid w:val="00236441"/>
    <w:rsid w:val="002376F5"/>
    <w:rsid w:val="0024113B"/>
    <w:rsid w:val="002418D1"/>
    <w:rsid w:val="00241C8F"/>
    <w:rsid w:val="00243A06"/>
    <w:rsid w:val="002442D1"/>
    <w:rsid w:val="00245C75"/>
    <w:rsid w:val="00250BE5"/>
    <w:rsid w:val="00251471"/>
    <w:rsid w:val="00252B53"/>
    <w:rsid w:val="0025352D"/>
    <w:rsid w:val="002537CC"/>
    <w:rsid w:val="002608E2"/>
    <w:rsid w:val="00261ADD"/>
    <w:rsid w:val="002638AF"/>
    <w:rsid w:val="0026637E"/>
    <w:rsid w:val="00267BF3"/>
    <w:rsid w:val="00267F3F"/>
    <w:rsid w:val="0027042A"/>
    <w:rsid w:val="002739C9"/>
    <w:rsid w:val="00275D60"/>
    <w:rsid w:val="00280ADF"/>
    <w:rsid w:val="00280E4E"/>
    <w:rsid w:val="002821B9"/>
    <w:rsid w:val="00283256"/>
    <w:rsid w:val="00283721"/>
    <w:rsid w:val="00286419"/>
    <w:rsid w:val="002865F7"/>
    <w:rsid w:val="00286F04"/>
    <w:rsid w:val="00290090"/>
    <w:rsid w:val="0029074E"/>
    <w:rsid w:val="00291FFB"/>
    <w:rsid w:val="0029211C"/>
    <w:rsid w:val="00295C30"/>
    <w:rsid w:val="00296B70"/>
    <w:rsid w:val="002A1148"/>
    <w:rsid w:val="002A1843"/>
    <w:rsid w:val="002A37C0"/>
    <w:rsid w:val="002A3F6E"/>
    <w:rsid w:val="002A6340"/>
    <w:rsid w:val="002B1A17"/>
    <w:rsid w:val="002B24B3"/>
    <w:rsid w:val="002B24D9"/>
    <w:rsid w:val="002B36DB"/>
    <w:rsid w:val="002B4B83"/>
    <w:rsid w:val="002B5FB9"/>
    <w:rsid w:val="002B6A9B"/>
    <w:rsid w:val="002B716A"/>
    <w:rsid w:val="002B739D"/>
    <w:rsid w:val="002B7527"/>
    <w:rsid w:val="002B7A97"/>
    <w:rsid w:val="002C27C9"/>
    <w:rsid w:val="002C33E6"/>
    <w:rsid w:val="002C583A"/>
    <w:rsid w:val="002C6283"/>
    <w:rsid w:val="002C6F12"/>
    <w:rsid w:val="002D05BD"/>
    <w:rsid w:val="002D54A8"/>
    <w:rsid w:val="002D5C1A"/>
    <w:rsid w:val="002E0041"/>
    <w:rsid w:val="002E07CC"/>
    <w:rsid w:val="002E08D6"/>
    <w:rsid w:val="002E0F95"/>
    <w:rsid w:val="002E1899"/>
    <w:rsid w:val="002E2120"/>
    <w:rsid w:val="002E6E17"/>
    <w:rsid w:val="002E781B"/>
    <w:rsid w:val="002F0D1B"/>
    <w:rsid w:val="002F34FD"/>
    <w:rsid w:val="002F3B79"/>
    <w:rsid w:val="002F4913"/>
    <w:rsid w:val="002F62AE"/>
    <w:rsid w:val="002F7F15"/>
    <w:rsid w:val="0030103D"/>
    <w:rsid w:val="00303E2D"/>
    <w:rsid w:val="00305B8A"/>
    <w:rsid w:val="00307C21"/>
    <w:rsid w:val="00310C8B"/>
    <w:rsid w:val="00311BDA"/>
    <w:rsid w:val="00313826"/>
    <w:rsid w:val="00313F34"/>
    <w:rsid w:val="00317259"/>
    <w:rsid w:val="0031748E"/>
    <w:rsid w:val="00321D39"/>
    <w:rsid w:val="0032209F"/>
    <w:rsid w:val="0032730A"/>
    <w:rsid w:val="003306DB"/>
    <w:rsid w:val="00330A4B"/>
    <w:rsid w:val="00330C07"/>
    <w:rsid w:val="003314F1"/>
    <w:rsid w:val="00335999"/>
    <w:rsid w:val="00340205"/>
    <w:rsid w:val="00341350"/>
    <w:rsid w:val="00342BD7"/>
    <w:rsid w:val="00343565"/>
    <w:rsid w:val="003451BF"/>
    <w:rsid w:val="003457A0"/>
    <w:rsid w:val="00346584"/>
    <w:rsid w:val="00347358"/>
    <w:rsid w:val="0035014E"/>
    <w:rsid w:val="00350486"/>
    <w:rsid w:val="00350B7F"/>
    <w:rsid w:val="00357960"/>
    <w:rsid w:val="003618CB"/>
    <w:rsid w:val="00363D7E"/>
    <w:rsid w:val="00363D88"/>
    <w:rsid w:val="00364C3C"/>
    <w:rsid w:val="00366A51"/>
    <w:rsid w:val="00367DB5"/>
    <w:rsid w:val="003710A2"/>
    <w:rsid w:val="0037271F"/>
    <w:rsid w:val="00373089"/>
    <w:rsid w:val="0037349C"/>
    <w:rsid w:val="00374496"/>
    <w:rsid w:val="003747B8"/>
    <w:rsid w:val="00374E8B"/>
    <w:rsid w:val="003758C8"/>
    <w:rsid w:val="0037771C"/>
    <w:rsid w:val="00381CF7"/>
    <w:rsid w:val="00382D00"/>
    <w:rsid w:val="003839DE"/>
    <w:rsid w:val="00387639"/>
    <w:rsid w:val="00387AC0"/>
    <w:rsid w:val="00393BE7"/>
    <w:rsid w:val="00394784"/>
    <w:rsid w:val="00397184"/>
    <w:rsid w:val="0039718B"/>
    <w:rsid w:val="003A0129"/>
    <w:rsid w:val="003A08CA"/>
    <w:rsid w:val="003A0EB0"/>
    <w:rsid w:val="003A3266"/>
    <w:rsid w:val="003A3A70"/>
    <w:rsid w:val="003A4345"/>
    <w:rsid w:val="003A51EC"/>
    <w:rsid w:val="003A564C"/>
    <w:rsid w:val="003A5E92"/>
    <w:rsid w:val="003A774A"/>
    <w:rsid w:val="003A7A08"/>
    <w:rsid w:val="003B0417"/>
    <w:rsid w:val="003B09A2"/>
    <w:rsid w:val="003B419C"/>
    <w:rsid w:val="003B66BE"/>
    <w:rsid w:val="003B778A"/>
    <w:rsid w:val="003C04AE"/>
    <w:rsid w:val="003C24BB"/>
    <w:rsid w:val="003C30C6"/>
    <w:rsid w:val="003C32DD"/>
    <w:rsid w:val="003C3584"/>
    <w:rsid w:val="003C5579"/>
    <w:rsid w:val="003C60D5"/>
    <w:rsid w:val="003D3692"/>
    <w:rsid w:val="003D407D"/>
    <w:rsid w:val="003D45D7"/>
    <w:rsid w:val="003D60EA"/>
    <w:rsid w:val="003E25D3"/>
    <w:rsid w:val="003E26A4"/>
    <w:rsid w:val="003E424B"/>
    <w:rsid w:val="003E4511"/>
    <w:rsid w:val="003E5699"/>
    <w:rsid w:val="003E7992"/>
    <w:rsid w:val="003F2CF6"/>
    <w:rsid w:val="003F4322"/>
    <w:rsid w:val="003F460F"/>
    <w:rsid w:val="003F6082"/>
    <w:rsid w:val="003F6C85"/>
    <w:rsid w:val="003F6C9C"/>
    <w:rsid w:val="003F6E99"/>
    <w:rsid w:val="003F769D"/>
    <w:rsid w:val="00400082"/>
    <w:rsid w:val="00400F19"/>
    <w:rsid w:val="00401593"/>
    <w:rsid w:val="0040249B"/>
    <w:rsid w:val="0040282F"/>
    <w:rsid w:val="004033A3"/>
    <w:rsid w:val="00404B86"/>
    <w:rsid w:val="00406047"/>
    <w:rsid w:val="0040630C"/>
    <w:rsid w:val="00410486"/>
    <w:rsid w:val="00410C7A"/>
    <w:rsid w:val="004116A3"/>
    <w:rsid w:val="00411D76"/>
    <w:rsid w:val="00413070"/>
    <w:rsid w:val="00413D22"/>
    <w:rsid w:val="00413E54"/>
    <w:rsid w:val="00413F83"/>
    <w:rsid w:val="00414FEA"/>
    <w:rsid w:val="00415632"/>
    <w:rsid w:val="00416861"/>
    <w:rsid w:val="00417F7E"/>
    <w:rsid w:val="00424240"/>
    <w:rsid w:val="00424FD5"/>
    <w:rsid w:val="00425AE5"/>
    <w:rsid w:val="0043292A"/>
    <w:rsid w:val="00433295"/>
    <w:rsid w:val="0043368D"/>
    <w:rsid w:val="00433DA8"/>
    <w:rsid w:val="00435B8D"/>
    <w:rsid w:val="00435F71"/>
    <w:rsid w:val="004377FD"/>
    <w:rsid w:val="004413A9"/>
    <w:rsid w:val="00442518"/>
    <w:rsid w:val="00444715"/>
    <w:rsid w:val="00446ABE"/>
    <w:rsid w:val="00447FA5"/>
    <w:rsid w:val="004514B2"/>
    <w:rsid w:val="00453111"/>
    <w:rsid w:val="004561E4"/>
    <w:rsid w:val="00456D11"/>
    <w:rsid w:val="004573D4"/>
    <w:rsid w:val="0045794A"/>
    <w:rsid w:val="004618D5"/>
    <w:rsid w:val="00464CE5"/>
    <w:rsid w:val="00465118"/>
    <w:rsid w:val="00466255"/>
    <w:rsid w:val="00467E16"/>
    <w:rsid w:val="004701C9"/>
    <w:rsid w:val="0047210D"/>
    <w:rsid w:val="00476105"/>
    <w:rsid w:val="00480C8F"/>
    <w:rsid w:val="00481E22"/>
    <w:rsid w:val="004842CD"/>
    <w:rsid w:val="0048434C"/>
    <w:rsid w:val="004854B6"/>
    <w:rsid w:val="004879AD"/>
    <w:rsid w:val="00487A86"/>
    <w:rsid w:val="0049066A"/>
    <w:rsid w:val="00491660"/>
    <w:rsid w:val="004946DA"/>
    <w:rsid w:val="00495339"/>
    <w:rsid w:val="0049546D"/>
    <w:rsid w:val="00496520"/>
    <w:rsid w:val="004A069C"/>
    <w:rsid w:val="004A3476"/>
    <w:rsid w:val="004A432E"/>
    <w:rsid w:val="004B1B18"/>
    <w:rsid w:val="004B1CFC"/>
    <w:rsid w:val="004B296D"/>
    <w:rsid w:val="004B592D"/>
    <w:rsid w:val="004B6294"/>
    <w:rsid w:val="004B6652"/>
    <w:rsid w:val="004B6A91"/>
    <w:rsid w:val="004C0CBE"/>
    <w:rsid w:val="004C1C5A"/>
    <w:rsid w:val="004C20F9"/>
    <w:rsid w:val="004C273A"/>
    <w:rsid w:val="004C4E75"/>
    <w:rsid w:val="004C54EB"/>
    <w:rsid w:val="004C6E92"/>
    <w:rsid w:val="004C705B"/>
    <w:rsid w:val="004D02DA"/>
    <w:rsid w:val="004D02FD"/>
    <w:rsid w:val="004D1672"/>
    <w:rsid w:val="004D1D30"/>
    <w:rsid w:val="004D26F5"/>
    <w:rsid w:val="004D4D3E"/>
    <w:rsid w:val="004D4DBA"/>
    <w:rsid w:val="004D5BC0"/>
    <w:rsid w:val="004D619F"/>
    <w:rsid w:val="004D7254"/>
    <w:rsid w:val="004E0804"/>
    <w:rsid w:val="004E0AFA"/>
    <w:rsid w:val="004E32AA"/>
    <w:rsid w:val="004E45AD"/>
    <w:rsid w:val="004F01A2"/>
    <w:rsid w:val="004F04BE"/>
    <w:rsid w:val="004F0831"/>
    <w:rsid w:val="004F414A"/>
    <w:rsid w:val="004F55DC"/>
    <w:rsid w:val="004F6A28"/>
    <w:rsid w:val="004F6E12"/>
    <w:rsid w:val="004F7E80"/>
    <w:rsid w:val="005008C8"/>
    <w:rsid w:val="00501508"/>
    <w:rsid w:val="005017FE"/>
    <w:rsid w:val="00501815"/>
    <w:rsid w:val="00503182"/>
    <w:rsid w:val="00506ED0"/>
    <w:rsid w:val="005072D4"/>
    <w:rsid w:val="005076F9"/>
    <w:rsid w:val="0050778E"/>
    <w:rsid w:val="00507C34"/>
    <w:rsid w:val="00510CC0"/>
    <w:rsid w:val="00511393"/>
    <w:rsid w:val="00511B08"/>
    <w:rsid w:val="00511FBC"/>
    <w:rsid w:val="005125A3"/>
    <w:rsid w:val="00512D5A"/>
    <w:rsid w:val="005140A3"/>
    <w:rsid w:val="0051689D"/>
    <w:rsid w:val="00516C06"/>
    <w:rsid w:val="00516E0B"/>
    <w:rsid w:val="005204F5"/>
    <w:rsid w:val="00520AA0"/>
    <w:rsid w:val="005224DB"/>
    <w:rsid w:val="00524854"/>
    <w:rsid w:val="00525447"/>
    <w:rsid w:val="0052618D"/>
    <w:rsid w:val="005276EF"/>
    <w:rsid w:val="0053160A"/>
    <w:rsid w:val="00532DF4"/>
    <w:rsid w:val="00532E22"/>
    <w:rsid w:val="00532E5F"/>
    <w:rsid w:val="00533739"/>
    <w:rsid w:val="00535D44"/>
    <w:rsid w:val="00537BFC"/>
    <w:rsid w:val="00540E61"/>
    <w:rsid w:val="00542798"/>
    <w:rsid w:val="005439E3"/>
    <w:rsid w:val="005444DE"/>
    <w:rsid w:val="00545925"/>
    <w:rsid w:val="00550B64"/>
    <w:rsid w:val="00551AFF"/>
    <w:rsid w:val="005526C0"/>
    <w:rsid w:val="0055401E"/>
    <w:rsid w:val="0055440C"/>
    <w:rsid w:val="0055538F"/>
    <w:rsid w:val="0055662A"/>
    <w:rsid w:val="00556AF1"/>
    <w:rsid w:val="00556D0B"/>
    <w:rsid w:val="0056109D"/>
    <w:rsid w:val="00561206"/>
    <w:rsid w:val="00561CC6"/>
    <w:rsid w:val="0056309B"/>
    <w:rsid w:val="00564AFC"/>
    <w:rsid w:val="0056576F"/>
    <w:rsid w:val="00567630"/>
    <w:rsid w:val="00567920"/>
    <w:rsid w:val="00571A1D"/>
    <w:rsid w:val="00572022"/>
    <w:rsid w:val="0057404C"/>
    <w:rsid w:val="0057405B"/>
    <w:rsid w:val="00580893"/>
    <w:rsid w:val="005838FD"/>
    <w:rsid w:val="00584EB6"/>
    <w:rsid w:val="00585C8D"/>
    <w:rsid w:val="005861B3"/>
    <w:rsid w:val="00586542"/>
    <w:rsid w:val="00586AD7"/>
    <w:rsid w:val="00587905"/>
    <w:rsid w:val="0059304C"/>
    <w:rsid w:val="00593326"/>
    <w:rsid w:val="0059390D"/>
    <w:rsid w:val="005939AB"/>
    <w:rsid w:val="00593CFA"/>
    <w:rsid w:val="00595625"/>
    <w:rsid w:val="00595CF1"/>
    <w:rsid w:val="005962F3"/>
    <w:rsid w:val="005964C0"/>
    <w:rsid w:val="005968CC"/>
    <w:rsid w:val="00596AA6"/>
    <w:rsid w:val="005977FD"/>
    <w:rsid w:val="00597826"/>
    <w:rsid w:val="005A1E95"/>
    <w:rsid w:val="005A3A7D"/>
    <w:rsid w:val="005A4987"/>
    <w:rsid w:val="005A54A5"/>
    <w:rsid w:val="005A56C1"/>
    <w:rsid w:val="005A5D3B"/>
    <w:rsid w:val="005A6322"/>
    <w:rsid w:val="005A7F9C"/>
    <w:rsid w:val="005B5D9D"/>
    <w:rsid w:val="005B6EE0"/>
    <w:rsid w:val="005B7B35"/>
    <w:rsid w:val="005B7E5B"/>
    <w:rsid w:val="005C06B2"/>
    <w:rsid w:val="005C5E7A"/>
    <w:rsid w:val="005C7AE9"/>
    <w:rsid w:val="005D32F2"/>
    <w:rsid w:val="005D5216"/>
    <w:rsid w:val="005D5E09"/>
    <w:rsid w:val="005D764C"/>
    <w:rsid w:val="005D7CA2"/>
    <w:rsid w:val="005D7EB0"/>
    <w:rsid w:val="005E0563"/>
    <w:rsid w:val="005E1F84"/>
    <w:rsid w:val="005E2DB2"/>
    <w:rsid w:val="005E5514"/>
    <w:rsid w:val="005E7CA3"/>
    <w:rsid w:val="005E7F64"/>
    <w:rsid w:val="005F08AE"/>
    <w:rsid w:val="005F0AF7"/>
    <w:rsid w:val="005F1425"/>
    <w:rsid w:val="005F1D88"/>
    <w:rsid w:val="005F1EE0"/>
    <w:rsid w:val="005F1FBC"/>
    <w:rsid w:val="005F3B86"/>
    <w:rsid w:val="005F4D1D"/>
    <w:rsid w:val="005F617A"/>
    <w:rsid w:val="005F730F"/>
    <w:rsid w:val="005F791B"/>
    <w:rsid w:val="00600882"/>
    <w:rsid w:val="00600E4F"/>
    <w:rsid w:val="00600EC4"/>
    <w:rsid w:val="00601327"/>
    <w:rsid w:val="006024EB"/>
    <w:rsid w:val="00604BC2"/>
    <w:rsid w:val="006061A2"/>
    <w:rsid w:val="006065FA"/>
    <w:rsid w:val="00606E0A"/>
    <w:rsid w:val="00610273"/>
    <w:rsid w:val="00610DF5"/>
    <w:rsid w:val="006129D6"/>
    <w:rsid w:val="0061422D"/>
    <w:rsid w:val="00614340"/>
    <w:rsid w:val="00614406"/>
    <w:rsid w:val="00614E7A"/>
    <w:rsid w:val="00615606"/>
    <w:rsid w:val="0061570E"/>
    <w:rsid w:val="006165C4"/>
    <w:rsid w:val="006169F7"/>
    <w:rsid w:val="006207D6"/>
    <w:rsid w:val="00621361"/>
    <w:rsid w:val="00621801"/>
    <w:rsid w:val="00624128"/>
    <w:rsid w:val="00624BB1"/>
    <w:rsid w:val="00625C66"/>
    <w:rsid w:val="0062775F"/>
    <w:rsid w:val="006313DE"/>
    <w:rsid w:val="0063320B"/>
    <w:rsid w:val="006347EF"/>
    <w:rsid w:val="00634899"/>
    <w:rsid w:val="006401C4"/>
    <w:rsid w:val="00641B5D"/>
    <w:rsid w:val="00643E7C"/>
    <w:rsid w:val="00644EA2"/>
    <w:rsid w:val="00647EF2"/>
    <w:rsid w:val="00650CE3"/>
    <w:rsid w:val="00650D15"/>
    <w:rsid w:val="00651263"/>
    <w:rsid w:val="00654AE2"/>
    <w:rsid w:val="006551CC"/>
    <w:rsid w:val="00655549"/>
    <w:rsid w:val="0066062D"/>
    <w:rsid w:val="00663FB1"/>
    <w:rsid w:val="006736CC"/>
    <w:rsid w:val="006741CE"/>
    <w:rsid w:val="006743E8"/>
    <w:rsid w:val="00676B76"/>
    <w:rsid w:val="00681353"/>
    <w:rsid w:val="00682761"/>
    <w:rsid w:val="00685B2B"/>
    <w:rsid w:val="006874F6"/>
    <w:rsid w:val="00691011"/>
    <w:rsid w:val="0069167B"/>
    <w:rsid w:val="00693BAD"/>
    <w:rsid w:val="00693EAC"/>
    <w:rsid w:val="00694053"/>
    <w:rsid w:val="0069473A"/>
    <w:rsid w:val="00696049"/>
    <w:rsid w:val="00696FA7"/>
    <w:rsid w:val="006A17AB"/>
    <w:rsid w:val="006A1C81"/>
    <w:rsid w:val="006A25FC"/>
    <w:rsid w:val="006A2D8E"/>
    <w:rsid w:val="006A5C71"/>
    <w:rsid w:val="006A703D"/>
    <w:rsid w:val="006B1268"/>
    <w:rsid w:val="006B2F35"/>
    <w:rsid w:val="006B45BE"/>
    <w:rsid w:val="006B51DB"/>
    <w:rsid w:val="006B60A3"/>
    <w:rsid w:val="006B6712"/>
    <w:rsid w:val="006B6EE6"/>
    <w:rsid w:val="006B75BC"/>
    <w:rsid w:val="006B7E44"/>
    <w:rsid w:val="006C2373"/>
    <w:rsid w:val="006C2D4E"/>
    <w:rsid w:val="006C2E9C"/>
    <w:rsid w:val="006C404B"/>
    <w:rsid w:val="006C4967"/>
    <w:rsid w:val="006D0505"/>
    <w:rsid w:val="006D18FA"/>
    <w:rsid w:val="006D4C07"/>
    <w:rsid w:val="006E07EF"/>
    <w:rsid w:val="006E1EA8"/>
    <w:rsid w:val="006E25FF"/>
    <w:rsid w:val="006E46D7"/>
    <w:rsid w:val="006E46E3"/>
    <w:rsid w:val="006E686C"/>
    <w:rsid w:val="006E7899"/>
    <w:rsid w:val="006F1280"/>
    <w:rsid w:val="006F1FA1"/>
    <w:rsid w:val="006F2E27"/>
    <w:rsid w:val="006F3153"/>
    <w:rsid w:val="006F3BE0"/>
    <w:rsid w:val="006F4EF5"/>
    <w:rsid w:val="006F4FB5"/>
    <w:rsid w:val="006F6001"/>
    <w:rsid w:val="006F6418"/>
    <w:rsid w:val="006F6577"/>
    <w:rsid w:val="006F7417"/>
    <w:rsid w:val="00702F91"/>
    <w:rsid w:val="007100E9"/>
    <w:rsid w:val="0071048A"/>
    <w:rsid w:val="00713496"/>
    <w:rsid w:val="00713B49"/>
    <w:rsid w:val="00714A11"/>
    <w:rsid w:val="00715D7C"/>
    <w:rsid w:val="00716263"/>
    <w:rsid w:val="0072084D"/>
    <w:rsid w:val="0072335C"/>
    <w:rsid w:val="00723CA0"/>
    <w:rsid w:val="00724BF5"/>
    <w:rsid w:val="00730948"/>
    <w:rsid w:val="00730D3F"/>
    <w:rsid w:val="00731622"/>
    <w:rsid w:val="00733C37"/>
    <w:rsid w:val="00734542"/>
    <w:rsid w:val="007350FA"/>
    <w:rsid w:val="007369C8"/>
    <w:rsid w:val="00740FD2"/>
    <w:rsid w:val="00742DEC"/>
    <w:rsid w:val="0074421B"/>
    <w:rsid w:val="00744D9D"/>
    <w:rsid w:val="00747625"/>
    <w:rsid w:val="007513F0"/>
    <w:rsid w:val="007514DF"/>
    <w:rsid w:val="00751CE0"/>
    <w:rsid w:val="00751DF1"/>
    <w:rsid w:val="00752D0E"/>
    <w:rsid w:val="00754608"/>
    <w:rsid w:val="00754721"/>
    <w:rsid w:val="00754CA2"/>
    <w:rsid w:val="00755B25"/>
    <w:rsid w:val="00755CBC"/>
    <w:rsid w:val="00756F60"/>
    <w:rsid w:val="00757AE2"/>
    <w:rsid w:val="007640DB"/>
    <w:rsid w:val="007656A0"/>
    <w:rsid w:val="007721E0"/>
    <w:rsid w:val="007721ED"/>
    <w:rsid w:val="00772287"/>
    <w:rsid w:val="00774B68"/>
    <w:rsid w:val="00775863"/>
    <w:rsid w:val="00775D2B"/>
    <w:rsid w:val="00776C82"/>
    <w:rsid w:val="00777B69"/>
    <w:rsid w:val="0078000D"/>
    <w:rsid w:val="0078063B"/>
    <w:rsid w:val="0078114A"/>
    <w:rsid w:val="00781DB8"/>
    <w:rsid w:val="00782A44"/>
    <w:rsid w:val="00783667"/>
    <w:rsid w:val="00783B33"/>
    <w:rsid w:val="00783FE7"/>
    <w:rsid w:val="00784007"/>
    <w:rsid w:val="007857EB"/>
    <w:rsid w:val="00786C41"/>
    <w:rsid w:val="007871CC"/>
    <w:rsid w:val="00790596"/>
    <w:rsid w:val="007909CF"/>
    <w:rsid w:val="00793452"/>
    <w:rsid w:val="00794741"/>
    <w:rsid w:val="007957BE"/>
    <w:rsid w:val="00796E58"/>
    <w:rsid w:val="00797E60"/>
    <w:rsid w:val="007A14B1"/>
    <w:rsid w:val="007A2083"/>
    <w:rsid w:val="007A26E9"/>
    <w:rsid w:val="007A471B"/>
    <w:rsid w:val="007A5B9D"/>
    <w:rsid w:val="007A6025"/>
    <w:rsid w:val="007A7240"/>
    <w:rsid w:val="007A7365"/>
    <w:rsid w:val="007A7748"/>
    <w:rsid w:val="007A7A2E"/>
    <w:rsid w:val="007B010D"/>
    <w:rsid w:val="007B26C3"/>
    <w:rsid w:val="007B3872"/>
    <w:rsid w:val="007B50A2"/>
    <w:rsid w:val="007B5800"/>
    <w:rsid w:val="007B5936"/>
    <w:rsid w:val="007C03B9"/>
    <w:rsid w:val="007C097A"/>
    <w:rsid w:val="007C0FF5"/>
    <w:rsid w:val="007C1BBE"/>
    <w:rsid w:val="007C1D0B"/>
    <w:rsid w:val="007C445A"/>
    <w:rsid w:val="007C6A99"/>
    <w:rsid w:val="007C6C6A"/>
    <w:rsid w:val="007C7054"/>
    <w:rsid w:val="007C78EF"/>
    <w:rsid w:val="007D00E8"/>
    <w:rsid w:val="007D25D3"/>
    <w:rsid w:val="007D3AF4"/>
    <w:rsid w:val="007D3DC6"/>
    <w:rsid w:val="007D3F49"/>
    <w:rsid w:val="007D5A33"/>
    <w:rsid w:val="007D64EA"/>
    <w:rsid w:val="007E1185"/>
    <w:rsid w:val="007E11B8"/>
    <w:rsid w:val="007E257C"/>
    <w:rsid w:val="007E2741"/>
    <w:rsid w:val="007E27F6"/>
    <w:rsid w:val="007E2EAB"/>
    <w:rsid w:val="007E436A"/>
    <w:rsid w:val="007E4CC0"/>
    <w:rsid w:val="007E4DE3"/>
    <w:rsid w:val="007F3524"/>
    <w:rsid w:val="007F476D"/>
    <w:rsid w:val="007F5A36"/>
    <w:rsid w:val="007F6F14"/>
    <w:rsid w:val="007F7A13"/>
    <w:rsid w:val="007F7FF1"/>
    <w:rsid w:val="008002DD"/>
    <w:rsid w:val="00801378"/>
    <w:rsid w:val="008019D4"/>
    <w:rsid w:val="008019D7"/>
    <w:rsid w:val="008020F5"/>
    <w:rsid w:val="0080225C"/>
    <w:rsid w:val="00804878"/>
    <w:rsid w:val="00805C20"/>
    <w:rsid w:val="008071CC"/>
    <w:rsid w:val="00810C02"/>
    <w:rsid w:val="008120C6"/>
    <w:rsid w:val="00814BD3"/>
    <w:rsid w:val="00815317"/>
    <w:rsid w:val="00815599"/>
    <w:rsid w:val="0081672C"/>
    <w:rsid w:val="0081678B"/>
    <w:rsid w:val="008168DE"/>
    <w:rsid w:val="00816DAF"/>
    <w:rsid w:val="00817125"/>
    <w:rsid w:val="008173D0"/>
    <w:rsid w:val="008177AC"/>
    <w:rsid w:val="00822D03"/>
    <w:rsid w:val="00825929"/>
    <w:rsid w:val="008261DB"/>
    <w:rsid w:val="00827355"/>
    <w:rsid w:val="008328C5"/>
    <w:rsid w:val="00833B32"/>
    <w:rsid w:val="008357F2"/>
    <w:rsid w:val="0083598A"/>
    <w:rsid w:val="00836845"/>
    <w:rsid w:val="008368A3"/>
    <w:rsid w:val="00837246"/>
    <w:rsid w:val="00841257"/>
    <w:rsid w:val="00841450"/>
    <w:rsid w:val="008424BC"/>
    <w:rsid w:val="008443EC"/>
    <w:rsid w:val="00844D05"/>
    <w:rsid w:val="0084556E"/>
    <w:rsid w:val="00846073"/>
    <w:rsid w:val="008519A0"/>
    <w:rsid w:val="0085463D"/>
    <w:rsid w:val="0085558C"/>
    <w:rsid w:val="00855D71"/>
    <w:rsid w:val="00857974"/>
    <w:rsid w:val="0086134D"/>
    <w:rsid w:val="008619C9"/>
    <w:rsid w:val="008638D8"/>
    <w:rsid w:val="008655FF"/>
    <w:rsid w:val="00867A4D"/>
    <w:rsid w:val="008700F7"/>
    <w:rsid w:val="00870D19"/>
    <w:rsid w:val="008719F1"/>
    <w:rsid w:val="00872448"/>
    <w:rsid w:val="00872976"/>
    <w:rsid w:val="00872D04"/>
    <w:rsid w:val="00874A0F"/>
    <w:rsid w:val="00874A50"/>
    <w:rsid w:val="00874FA6"/>
    <w:rsid w:val="0088483E"/>
    <w:rsid w:val="008857DD"/>
    <w:rsid w:val="008876CA"/>
    <w:rsid w:val="0089154D"/>
    <w:rsid w:val="00891DDF"/>
    <w:rsid w:val="00893199"/>
    <w:rsid w:val="0089332C"/>
    <w:rsid w:val="00896BB5"/>
    <w:rsid w:val="00896EAA"/>
    <w:rsid w:val="008A3387"/>
    <w:rsid w:val="008A3A07"/>
    <w:rsid w:val="008A512F"/>
    <w:rsid w:val="008A63AE"/>
    <w:rsid w:val="008B0180"/>
    <w:rsid w:val="008B2F98"/>
    <w:rsid w:val="008B4382"/>
    <w:rsid w:val="008B4DA3"/>
    <w:rsid w:val="008B66B3"/>
    <w:rsid w:val="008B70FE"/>
    <w:rsid w:val="008C02A2"/>
    <w:rsid w:val="008C0BE9"/>
    <w:rsid w:val="008C2276"/>
    <w:rsid w:val="008C3479"/>
    <w:rsid w:val="008C3EC9"/>
    <w:rsid w:val="008C55A8"/>
    <w:rsid w:val="008C5DE4"/>
    <w:rsid w:val="008C6680"/>
    <w:rsid w:val="008C6D30"/>
    <w:rsid w:val="008C71E2"/>
    <w:rsid w:val="008C7832"/>
    <w:rsid w:val="008D0095"/>
    <w:rsid w:val="008D39D0"/>
    <w:rsid w:val="008D724B"/>
    <w:rsid w:val="008E12BF"/>
    <w:rsid w:val="008E1B40"/>
    <w:rsid w:val="008E23AF"/>
    <w:rsid w:val="008E4F16"/>
    <w:rsid w:val="008E6576"/>
    <w:rsid w:val="008E706F"/>
    <w:rsid w:val="008F4CB3"/>
    <w:rsid w:val="008F628C"/>
    <w:rsid w:val="008F66F2"/>
    <w:rsid w:val="00900884"/>
    <w:rsid w:val="00903D21"/>
    <w:rsid w:val="009045FB"/>
    <w:rsid w:val="009070F6"/>
    <w:rsid w:val="00907DF2"/>
    <w:rsid w:val="009117BA"/>
    <w:rsid w:val="00912331"/>
    <w:rsid w:val="00913A31"/>
    <w:rsid w:val="00914A97"/>
    <w:rsid w:val="00914F1A"/>
    <w:rsid w:val="00915261"/>
    <w:rsid w:val="00917FC2"/>
    <w:rsid w:val="00920323"/>
    <w:rsid w:val="00920A96"/>
    <w:rsid w:val="009233E9"/>
    <w:rsid w:val="00923DB9"/>
    <w:rsid w:val="00924261"/>
    <w:rsid w:val="00926B19"/>
    <w:rsid w:val="00930532"/>
    <w:rsid w:val="00930A0C"/>
    <w:rsid w:val="00932189"/>
    <w:rsid w:val="00935308"/>
    <w:rsid w:val="00935655"/>
    <w:rsid w:val="00936E3B"/>
    <w:rsid w:val="009416BB"/>
    <w:rsid w:val="00941CB6"/>
    <w:rsid w:val="009420D8"/>
    <w:rsid w:val="00942A81"/>
    <w:rsid w:val="00944306"/>
    <w:rsid w:val="00946D92"/>
    <w:rsid w:val="0095183C"/>
    <w:rsid w:val="00951E6A"/>
    <w:rsid w:val="0095225C"/>
    <w:rsid w:val="00953AC5"/>
    <w:rsid w:val="00954677"/>
    <w:rsid w:val="00954D7B"/>
    <w:rsid w:val="00955043"/>
    <w:rsid w:val="00955E3F"/>
    <w:rsid w:val="00956738"/>
    <w:rsid w:val="00960708"/>
    <w:rsid w:val="0096120D"/>
    <w:rsid w:val="009618E2"/>
    <w:rsid w:val="009628B9"/>
    <w:rsid w:val="00962D6F"/>
    <w:rsid w:val="009635FF"/>
    <w:rsid w:val="009644F8"/>
    <w:rsid w:val="009646F6"/>
    <w:rsid w:val="00967343"/>
    <w:rsid w:val="009703D2"/>
    <w:rsid w:val="0097077E"/>
    <w:rsid w:val="00970AB6"/>
    <w:rsid w:val="00970C49"/>
    <w:rsid w:val="0097147F"/>
    <w:rsid w:val="0097172B"/>
    <w:rsid w:val="0097245B"/>
    <w:rsid w:val="009728F6"/>
    <w:rsid w:val="00972CA4"/>
    <w:rsid w:val="00974325"/>
    <w:rsid w:val="0097561E"/>
    <w:rsid w:val="00980BD5"/>
    <w:rsid w:val="009822A3"/>
    <w:rsid w:val="0098246C"/>
    <w:rsid w:val="00997C46"/>
    <w:rsid w:val="009A278B"/>
    <w:rsid w:val="009A2853"/>
    <w:rsid w:val="009A363F"/>
    <w:rsid w:val="009A49DF"/>
    <w:rsid w:val="009A5935"/>
    <w:rsid w:val="009A620F"/>
    <w:rsid w:val="009B1FBC"/>
    <w:rsid w:val="009B2792"/>
    <w:rsid w:val="009B2B1E"/>
    <w:rsid w:val="009B3403"/>
    <w:rsid w:val="009B5347"/>
    <w:rsid w:val="009B658C"/>
    <w:rsid w:val="009B68AE"/>
    <w:rsid w:val="009B781D"/>
    <w:rsid w:val="009C00FA"/>
    <w:rsid w:val="009C26A9"/>
    <w:rsid w:val="009C4555"/>
    <w:rsid w:val="009C6693"/>
    <w:rsid w:val="009C6817"/>
    <w:rsid w:val="009D149B"/>
    <w:rsid w:val="009D4B4D"/>
    <w:rsid w:val="009D4E46"/>
    <w:rsid w:val="009E10CF"/>
    <w:rsid w:val="009E18D7"/>
    <w:rsid w:val="009E20AA"/>
    <w:rsid w:val="009E22CA"/>
    <w:rsid w:val="009E2A2B"/>
    <w:rsid w:val="009E2F7C"/>
    <w:rsid w:val="009E3E38"/>
    <w:rsid w:val="009E5825"/>
    <w:rsid w:val="009E6D0A"/>
    <w:rsid w:val="009F19B9"/>
    <w:rsid w:val="009F30C3"/>
    <w:rsid w:val="009F359E"/>
    <w:rsid w:val="009F3BAC"/>
    <w:rsid w:val="009F6483"/>
    <w:rsid w:val="00A02C79"/>
    <w:rsid w:val="00A033CE"/>
    <w:rsid w:val="00A04C1E"/>
    <w:rsid w:val="00A04E74"/>
    <w:rsid w:val="00A07F22"/>
    <w:rsid w:val="00A106C5"/>
    <w:rsid w:val="00A12215"/>
    <w:rsid w:val="00A1337D"/>
    <w:rsid w:val="00A139E5"/>
    <w:rsid w:val="00A142E3"/>
    <w:rsid w:val="00A1450C"/>
    <w:rsid w:val="00A14783"/>
    <w:rsid w:val="00A1481B"/>
    <w:rsid w:val="00A14AED"/>
    <w:rsid w:val="00A17617"/>
    <w:rsid w:val="00A17E81"/>
    <w:rsid w:val="00A21630"/>
    <w:rsid w:val="00A22DEB"/>
    <w:rsid w:val="00A2342D"/>
    <w:rsid w:val="00A24881"/>
    <w:rsid w:val="00A25B60"/>
    <w:rsid w:val="00A272B4"/>
    <w:rsid w:val="00A30732"/>
    <w:rsid w:val="00A307B3"/>
    <w:rsid w:val="00A309BB"/>
    <w:rsid w:val="00A30B69"/>
    <w:rsid w:val="00A31A7D"/>
    <w:rsid w:val="00A32B99"/>
    <w:rsid w:val="00A34730"/>
    <w:rsid w:val="00A35B2D"/>
    <w:rsid w:val="00A36488"/>
    <w:rsid w:val="00A40018"/>
    <w:rsid w:val="00A40563"/>
    <w:rsid w:val="00A42DA5"/>
    <w:rsid w:val="00A44416"/>
    <w:rsid w:val="00A5352E"/>
    <w:rsid w:val="00A556F6"/>
    <w:rsid w:val="00A55FF9"/>
    <w:rsid w:val="00A562DC"/>
    <w:rsid w:val="00A57EF5"/>
    <w:rsid w:val="00A605C8"/>
    <w:rsid w:val="00A638F0"/>
    <w:rsid w:val="00A6465F"/>
    <w:rsid w:val="00A66738"/>
    <w:rsid w:val="00A66C3D"/>
    <w:rsid w:val="00A7477A"/>
    <w:rsid w:val="00A773A6"/>
    <w:rsid w:val="00A77CB5"/>
    <w:rsid w:val="00A8077E"/>
    <w:rsid w:val="00A8279D"/>
    <w:rsid w:val="00A84588"/>
    <w:rsid w:val="00A84AB6"/>
    <w:rsid w:val="00A86D65"/>
    <w:rsid w:val="00A87A5C"/>
    <w:rsid w:val="00A90965"/>
    <w:rsid w:val="00A91160"/>
    <w:rsid w:val="00A91E0E"/>
    <w:rsid w:val="00A92D24"/>
    <w:rsid w:val="00A92E83"/>
    <w:rsid w:val="00A940E7"/>
    <w:rsid w:val="00A96BC0"/>
    <w:rsid w:val="00AA1765"/>
    <w:rsid w:val="00AA21AD"/>
    <w:rsid w:val="00AA28CE"/>
    <w:rsid w:val="00AA3BED"/>
    <w:rsid w:val="00AA5F1F"/>
    <w:rsid w:val="00AA6787"/>
    <w:rsid w:val="00AB022F"/>
    <w:rsid w:val="00AB2233"/>
    <w:rsid w:val="00AB3A31"/>
    <w:rsid w:val="00AB3C00"/>
    <w:rsid w:val="00AB3F59"/>
    <w:rsid w:val="00AB40FD"/>
    <w:rsid w:val="00AB488F"/>
    <w:rsid w:val="00AB54FF"/>
    <w:rsid w:val="00AB550D"/>
    <w:rsid w:val="00AB55DB"/>
    <w:rsid w:val="00AB5BED"/>
    <w:rsid w:val="00AB67E4"/>
    <w:rsid w:val="00AB7D9B"/>
    <w:rsid w:val="00AC1AB5"/>
    <w:rsid w:val="00AC2083"/>
    <w:rsid w:val="00AC3C48"/>
    <w:rsid w:val="00AC3D31"/>
    <w:rsid w:val="00AD0628"/>
    <w:rsid w:val="00AD1CC8"/>
    <w:rsid w:val="00AD2DFD"/>
    <w:rsid w:val="00AD476F"/>
    <w:rsid w:val="00AD6EF5"/>
    <w:rsid w:val="00AE007D"/>
    <w:rsid w:val="00AE234D"/>
    <w:rsid w:val="00AE2968"/>
    <w:rsid w:val="00AE632E"/>
    <w:rsid w:val="00AE66C3"/>
    <w:rsid w:val="00AF01B9"/>
    <w:rsid w:val="00AF02B8"/>
    <w:rsid w:val="00AF19F8"/>
    <w:rsid w:val="00AF1F42"/>
    <w:rsid w:val="00AF1FA1"/>
    <w:rsid w:val="00B02314"/>
    <w:rsid w:val="00B0316C"/>
    <w:rsid w:val="00B03307"/>
    <w:rsid w:val="00B11DE1"/>
    <w:rsid w:val="00B12E24"/>
    <w:rsid w:val="00B15141"/>
    <w:rsid w:val="00B2074E"/>
    <w:rsid w:val="00B20ABF"/>
    <w:rsid w:val="00B2133D"/>
    <w:rsid w:val="00B22B55"/>
    <w:rsid w:val="00B27C48"/>
    <w:rsid w:val="00B31600"/>
    <w:rsid w:val="00B334A3"/>
    <w:rsid w:val="00B35634"/>
    <w:rsid w:val="00B374A9"/>
    <w:rsid w:val="00B408F0"/>
    <w:rsid w:val="00B40C32"/>
    <w:rsid w:val="00B40FD7"/>
    <w:rsid w:val="00B41635"/>
    <w:rsid w:val="00B4585A"/>
    <w:rsid w:val="00B458D0"/>
    <w:rsid w:val="00B4591B"/>
    <w:rsid w:val="00B45A67"/>
    <w:rsid w:val="00B465EB"/>
    <w:rsid w:val="00B50224"/>
    <w:rsid w:val="00B50379"/>
    <w:rsid w:val="00B54585"/>
    <w:rsid w:val="00B552AA"/>
    <w:rsid w:val="00B565A3"/>
    <w:rsid w:val="00B566A3"/>
    <w:rsid w:val="00B605E5"/>
    <w:rsid w:val="00B60964"/>
    <w:rsid w:val="00B60A2B"/>
    <w:rsid w:val="00B61FC1"/>
    <w:rsid w:val="00B640F1"/>
    <w:rsid w:val="00B65A83"/>
    <w:rsid w:val="00B707F7"/>
    <w:rsid w:val="00B7207E"/>
    <w:rsid w:val="00B743A2"/>
    <w:rsid w:val="00B74449"/>
    <w:rsid w:val="00B76820"/>
    <w:rsid w:val="00B809A2"/>
    <w:rsid w:val="00B809A3"/>
    <w:rsid w:val="00B81D25"/>
    <w:rsid w:val="00B82A77"/>
    <w:rsid w:val="00B8330F"/>
    <w:rsid w:val="00B83847"/>
    <w:rsid w:val="00B83CBE"/>
    <w:rsid w:val="00B85A00"/>
    <w:rsid w:val="00B87252"/>
    <w:rsid w:val="00B87DAE"/>
    <w:rsid w:val="00B909BC"/>
    <w:rsid w:val="00B93BA0"/>
    <w:rsid w:val="00B93E16"/>
    <w:rsid w:val="00B9422C"/>
    <w:rsid w:val="00B95C45"/>
    <w:rsid w:val="00B95FD9"/>
    <w:rsid w:val="00B97491"/>
    <w:rsid w:val="00BA0063"/>
    <w:rsid w:val="00BA4393"/>
    <w:rsid w:val="00BA5699"/>
    <w:rsid w:val="00BA706C"/>
    <w:rsid w:val="00BA7EB7"/>
    <w:rsid w:val="00BB3270"/>
    <w:rsid w:val="00BC012F"/>
    <w:rsid w:val="00BC0709"/>
    <w:rsid w:val="00BC2324"/>
    <w:rsid w:val="00BC34FA"/>
    <w:rsid w:val="00BC50FE"/>
    <w:rsid w:val="00BC6055"/>
    <w:rsid w:val="00BC73C7"/>
    <w:rsid w:val="00BD0CA2"/>
    <w:rsid w:val="00BD1836"/>
    <w:rsid w:val="00BD1D42"/>
    <w:rsid w:val="00BD2FC4"/>
    <w:rsid w:val="00BD3A6D"/>
    <w:rsid w:val="00BE01B8"/>
    <w:rsid w:val="00BE0A51"/>
    <w:rsid w:val="00BE15FC"/>
    <w:rsid w:val="00BE2351"/>
    <w:rsid w:val="00BE2878"/>
    <w:rsid w:val="00BE3133"/>
    <w:rsid w:val="00BE3FB3"/>
    <w:rsid w:val="00BE4254"/>
    <w:rsid w:val="00BE4F5D"/>
    <w:rsid w:val="00BE593D"/>
    <w:rsid w:val="00BE6274"/>
    <w:rsid w:val="00BE63D5"/>
    <w:rsid w:val="00BE6429"/>
    <w:rsid w:val="00BE7884"/>
    <w:rsid w:val="00BE7979"/>
    <w:rsid w:val="00BF33CC"/>
    <w:rsid w:val="00BF370D"/>
    <w:rsid w:val="00BF4958"/>
    <w:rsid w:val="00BF6382"/>
    <w:rsid w:val="00BF7027"/>
    <w:rsid w:val="00BF7E77"/>
    <w:rsid w:val="00C02726"/>
    <w:rsid w:val="00C0322A"/>
    <w:rsid w:val="00C03EFE"/>
    <w:rsid w:val="00C059FB"/>
    <w:rsid w:val="00C10694"/>
    <w:rsid w:val="00C10866"/>
    <w:rsid w:val="00C10D27"/>
    <w:rsid w:val="00C1240E"/>
    <w:rsid w:val="00C14DD8"/>
    <w:rsid w:val="00C15B53"/>
    <w:rsid w:val="00C16D1F"/>
    <w:rsid w:val="00C23177"/>
    <w:rsid w:val="00C25B56"/>
    <w:rsid w:val="00C260FD"/>
    <w:rsid w:val="00C26A43"/>
    <w:rsid w:val="00C26A49"/>
    <w:rsid w:val="00C276C3"/>
    <w:rsid w:val="00C32C1C"/>
    <w:rsid w:val="00C3584B"/>
    <w:rsid w:val="00C37398"/>
    <w:rsid w:val="00C37C3B"/>
    <w:rsid w:val="00C40C0A"/>
    <w:rsid w:val="00C41110"/>
    <w:rsid w:val="00C412E2"/>
    <w:rsid w:val="00C43808"/>
    <w:rsid w:val="00C44295"/>
    <w:rsid w:val="00C44F7E"/>
    <w:rsid w:val="00C45475"/>
    <w:rsid w:val="00C50D56"/>
    <w:rsid w:val="00C51620"/>
    <w:rsid w:val="00C531FB"/>
    <w:rsid w:val="00C533C2"/>
    <w:rsid w:val="00C54818"/>
    <w:rsid w:val="00C5526E"/>
    <w:rsid w:val="00C56144"/>
    <w:rsid w:val="00C6048C"/>
    <w:rsid w:val="00C608BB"/>
    <w:rsid w:val="00C61736"/>
    <w:rsid w:val="00C6307D"/>
    <w:rsid w:val="00C658AF"/>
    <w:rsid w:val="00C66002"/>
    <w:rsid w:val="00C66272"/>
    <w:rsid w:val="00C716CE"/>
    <w:rsid w:val="00C72498"/>
    <w:rsid w:val="00C72A75"/>
    <w:rsid w:val="00C72C22"/>
    <w:rsid w:val="00C7737A"/>
    <w:rsid w:val="00C80310"/>
    <w:rsid w:val="00C8251C"/>
    <w:rsid w:val="00C82E19"/>
    <w:rsid w:val="00C9306E"/>
    <w:rsid w:val="00C93B1D"/>
    <w:rsid w:val="00C93C9B"/>
    <w:rsid w:val="00C95928"/>
    <w:rsid w:val="00C9610D"/>
    <w:rsid w:val="00CA1B50"/>
    <w:rsid w:val="00CA58D9"/>
    <w:rsid w:val="00CA5A02"/>
    <w:rsid w:val="00CA5A7A"/>
    <w:rsid w:val="00CA5F51"/>
    <w:rsid w:val="00CA7C3E"/>
    <w:rsid w:val="00CB5005"/>
    <w:rsid w:val="00CB6DB7"/>
    <w:rsid w:val="00CB7151"/>
    <w:rsid w:val="00CC1E09"/>
    <w:rsid w:val="00CC4AA4"/>
    <w:rsid w:val="00CC5C0B"/>
    <w:rsid w:val="00CC6DD5"/>
    <w:rsid w:val="00CD155D"/>
    <w:rsid w:val="00CD16EE"/>
    <w:rsid w:val="00CD2BD7"/>
    <w:rsid w:val="00CD3D73"/>
    <w:rsid w:val="00CD5883"/>
    <w:rsid w:val="00CD78F2"/>
    <w:rsid w:val="00CE0325"/>
    <w:rsid w:val="00CE2300"/>
    <w:rsid w:val="00CE2A0D"/>
    <w:rsid w:val="00CE30A6"/>
    <w:rsid w:val="00CE3564"/>
    <w:rsid w:val="00CE408E"/>
    <w:rsid w:val="00CE502B"/>
    <w:rsid w:val="00CE63B6"/>
    <w:rsid w:val="00CE655A"/>
    <w:rsid w:val="00CF1E69"/>
    <w:rsid w:val="00CF2B54"/>
    <w:rsid w:val="00CF2F1D"/>
    <w:rsid w:val="00CF312E"/>
    <w:rsid w:val="00CF3E75"/>
    <w:rsid w:val="00CF7B1C"/>
    <w:rsid w:val="00D00AE2"/>
    <w:rsid w:val="00D014FA"/>
    <w:rsid w:val="00D01755"/>
    <w:rsid w:val="00D028C9"/>
    <w:rsid w:val="00D0318D"/>
    <w:rsid w:val="00D03383"/>
    <w:rsid w:val="00D0358B"/>
    <w:rsid w:val="00D03881"/>
    <w:rsid w:val="00D03F01"/>
    <w:rsid w:val="00D04399"/>
    <w:rsid w:val="00D04647"/>
    <w:rsid w:val="00D058A2"/>
    <w:rsid w:val="00D06192"/>
    <w:rsid w:val="00D12FE6"/>
    <w:rsid w:val="00D13927"/>
    <w:rsid w:val="00D13EB3"/>
    <w:rsid w:val="00D14951"/>
    <w:rsid w:val="00D14C33"/>
    <w:rsid w:val="00D16935"/>
    <w:rsid w:val="00D16C34"/>
    <w:rsid w:val="00D2072F"/>
    <w:rsid w:val="00D21087"/>
    <w:rsid w:val="00D22444"/>
    <w:rsid w:val="00D22BA5"/>
    <w:rsid w:val="00D23D95"/>
    <w:rsid w:val="00D25732"/>
    <w:rsid w:val="00D30D9A"/>
    <w:rsid w:val="00D31F1D"/>
    <w:rsid w:val="00D32F2F"/>
    <w:rsid w:val="00D3304E"/>
    <w:rsid w:val="00D33463"/>
    <w:rsid w:val="00D34CE8"/>
    <w:rsid w:val="00D34F6B"/>
    <w:rsid w:val="00D3710B"/>
    <w:rsid w:val="00D379B3"/>
    <w:rsid w:val="00D379CC"/>
    <w:rsid w:val="00D37BBB"/>
    <w:rsid w:val="00D41085"/>
    <w:rsid w:val="00D46279"/>
    <w:rsid w:val="00D51401"/>
    <w:rsid w:val="00D5162D"/>
    <w:rsid w:val="00D51E4C"/>
    <w:rsid w:val="00D51FDE"/>
    <w:rsid w:val="00D5520E"/>
    <w:rsid w:val="00D5585F"/>
    <w:rsid w:val="00D562B9"/>
    <w:rsid w:val="00D56615"/>
    <w:rsid w:val="00D60703"/>
    <w:rsid w:val="00D619FF"/>
    <w:rsid w:val="00D61DC8"/>
    <w:rsid w:val="00D632F1"/>
    <w:rsid w:val="00D63423"/>
    <w:rsid w:val="00D65715"/>
    <w:rsid w:val="00D70134"/>
    <w:rsid w:val="00D706E1"/>
    <w:rsid w:val="00D71272"/>
    <w:rsid w:val="00D71C89"/>
    <w:rsid w:val="00D73BBA"/>
    <w:rsid w:val="00D73C4A"/>
    <w:rsid w:val="00D744F9"/>
    <w:rsid w:val="00D75D47"/>
    <w:rsid w:val="00D802DF"/>
    <w:rsid w:val="00D82C21"/>
    <w:rsid w:val="00D87D20"/>
    <w:rsid w:val="00D87F9B"/>
    <w:rsid w:val="00D90DAE"/>
    <w:rsid w:val="00D91832"/>
    <w:rsid w:val="00D91DD9"/>
    <w:rsid w:val="00D92B06"/>
    <w:rsid w:val="00D93187"/>
    <w:rsid w:val="00D94351"/>
    <w:rsid w:val="00D945DD"/>
    <w:rsid w:val="00D94F5B"/>
    <w:rsid w:val="00D9560E"/>
    <w:rsid w:val="00D96221"/>
    <w:rsid w:val="00DA017C"/>
    <w:rsid w:val="00DA0E5C"/>
    <w:rsid w:val="00DA27E9"/>
    <w:rsid w:val="00DA29FD"/>
    <w:rsid w:val="00DA2A69"/>
    <w:rsid w:val="00DA5702"/>
    <w:rsid w:val="00DB1E6E"/>
    <w:rsid w:val="00DB2CAD"/>
    <w:rsid w:val="00DB413B"/>
    <w:rsid w:val="00DB4ED2"/>
    <w:rsid w:val="00DC2523"/>
    <w:rsid w:val="00DC2B5F"/>
    <w:rsid w:val="00DC605B"/>
    <w:rsid w:val="00DC6528"/>
    <w:rsid w:val="00DD149C"/>
    <w:rsid w:val="00DD278B"/>
    <w:rsid w:val="00DD6E93"/>
    <w:rsid w:val="00DD7F47"/>
    <w:rsid w:val="00DE4612"/>
    <w:rsid w:val="00DE7763"/>
    <w:rsid w:val="00DF01B3"/>
    <w:rsid w:val="00DF31D7"/>
    <w:rsid w:val="00DF67FE"/>
    <w:rsid w:val="00DF6BA3"/>
    <w:rsid w:val="00E000F0"/>
    <w:rsid w:val="00E00C27"/>
    <w:rsid w:val="00E0147F"/>
    <w:rsid w:val="00E01E7F"/>
    <w:rsid w:val="00E03320"/>
    <w:rsid w:val="00E042D9"/>
    <w:rsid w:val="00E047C8"/>
    <w:rsid w:val="00E052DD"/>
    <w:rsid w:val="00E074F8"/>
    <w:rsid w:val="00E12538"/>
    <w:rsid w:val="00E144FE"/>
    <w:rsid w:val="00E14C89"/>
    <w:rsid w:val="00E15C4E"/>
    <w:rsid w:val="00E16AC0"/>
    <w:rsid w:val="00E17819"/>
    <w:rsid w:val="00E209E0"/>
    <w:rsid w:val="00E2122F"/>
    <w:rsid w:val="00E22085"/>
    <w:rsid w:val="00E22820"/>
    <w:rsid w:val="00E24143"/>
    <w:rsid w:val="00E30004"/>
    <w:rsid w:val="00E306DF"/>
    <w:rsid w:val="00E30E72"/>
    <w:rsid w:val="00E311CC"/>
    <w:rsid w:val="00E31CFC"/>
    <w:rsid w:val="00E33563"/>
    <w:rsid w:val="00E34AE9"/>
    <w:rsid w:val="00E36AF8"/>
    <w:rsid w:val="00E3733C"/>
    <w:rsid w:val="00E4229E"/>
    <w:rsid w:val="00E4244D"/>
    <w:rsid w:val="00E42D1B"/>
    <w:rsid w:val="00E43613"/>
    <w:rsid w:val="00E43E6B"/>
    <w:rsid w:val="00E4621E"/>
    <w:rsid w:val="00E47358"/>
    <w:rsid w:val="00E5026B"/>
    <w:rsid w:val="00E52DB2"/>
    <w:rsid w:val="00E5502C"/>
    <w:rsid w:val="00E605B2"/>
    <w:rsid w:val="00E60E4E"/>
    <w:rsid w:val="00E66C68"/>
    <w:rsid w:val="00E717CA"/>
    <w:rsid w:val="00E722E8"/>
    <w:rsid w:val="00E72613"/>
    <w:rsid w:val="00E7317E"/>
    <w:rsid w:val="00E751D0"/>
    <w:rsid w:val="00E75A0E"/>
    <w:rsid w:val="00E8239A"/>
    <w:rsid w:val="00E83017"/>
    <w:rsid w:val="00E86451"/>
    <w:rsid w:val="00E864FC"/>
    <w:rsid w:val="00E86E14"/>
    <w:rsid w:val="00E87C7A"/>
    <w:rsid w:val="00E9062E"/>
    <w:rsid w:val="00E91943"/>
    <w:rsid w:val="00E93F57"/>
    <w:rsid w:val="00E9454C"/>
    <w:rsid w:val="00E973FA"/>
    <w:rsid w:val="00EA0AEF"/>
    <w:rsid w:val="00EA10C3"/>
    <w:rsid w:val="00EA3578"/>
    <w:rsid w:val="00EA3DCA"/>
    <w:rsid w:val="00EA5D40"/>
    <w:rsid w:val="00EA6E59"/>
    <w:rsid w:val="00EB10B9"/>
    <w:rsid w:val="00EB171A"/>
    <w:rsid w:val="00EB1C40"/>
    <w:rsid w:val="00EB3E26"/>
    <w:rsid w:val="00EB44E3"/>
    <w:rsid w:val="00EB47B5"/>
    <w:rsid w:val="00EB522E"/>
    <w:rsid w:val="00EB60D3"/>
    <w:rsid w:val="00EC00C2"/>
    <w:rsid w:val="00EC0B05"/>
    <w:rsid w:val="00EC27AE"/>
    <w:rsid w:val="00EC2CC2"/>
    <w:rsid w:val="00EC402F"/>
    <w:rsid w:val="00EC6DD4"/>
    <w:rsid w:val="00EC766D"/>
    <w:rsid w:val="00ED19C6"/>
    <w:rsid w:val="00ED2038"/>
    <w:rsid w:val="00ED3682"/>
    <w:rsid w:val="00ED5A81"/>
    <w:rsid w:val="00EE0A76"/>
    <w:rsid w:val="00EE1D03"/>
    <w:rsid w:val="00EE2331"/>
    <w:rsid w:val="00EE3570"/>
    <w:rsid w:val="00EE3EF0"/>
    <w:rsid w:val="00EE4ACC"/>
    <w:rsid w:val="00EE53AB"/>
    <w:rsid w:val="00EE70D8"/>
    <w:rsid w:val="00EE746D"/>
    <w:rsid w:val="00EF00D5"/>
    <w:rsid w:val="00EF153F"/>
    <w:rsid w:val="00EF2715"/>
    <w:rsid w:val="00EF28AB"/>
    <w:rsid w:val="00EF3D1F"/>
    <w:rsid w:val="00EF7430"/>
    <w:rsid w:val="00F011A0"/>
    <w:rsid w:val="00F0271C"/>
    <w:rsid w:val="00F03589"/>
    <w:rsid w:val="00F04165"/>
    <w:rsid w:val="00F0422D"/>
    <w:rsid w:val="00F0501E"/>
    <w:rsid w:val="00F059EF"/>
    <w:rsid w:val="00F06651"/>
    <w:rsid w:val="00F1005A"/>
    <w:rsid w:val="00F15255"/>
    <w:rsid w:val="00F152AC"/>
    <w:rsid w:val="00F17972"/>
    <w:rsid w:val="00F2304C"/>
    <w:rsid w:val="00F231E3"/>
    <w:rsid w:val="00F251F4"/>
    <w:rsid w:val="00F252F9"/>
    <w:rsid w:val="00F27D96"/>
    <w:rsid w:val="00F3515C"/>
    <w:rsid w:val="00F35DB6"/>
    <w:rsid w:val="00F373E2"/>
    <w:rsid w:val="00F42348"/>
    <w:rsid w:val="00F43928"/>
    <w:rsid w:val="00F448B6"/>
    <w:rsid w:val="00F44E3F"/>
    <w:rsid w:val="00F46A03"/>
    <w:rsid w:val="00F46A79"/>
    <w:rsid w:val="00F477B0"/>
    <w:rsid w:val="00F479A1"/>
    <w:rsid w:val="00F504DA"/>
    <w:rsid w:val="00F52B03"/>
    <w:rsid w:val="00F53005"/>
    <w:rsid w:val="00F54F63"/>
    <w:rsid w:val="00F56371"/>
    <w:rsid w:val="00F564F1"/>
    <w:rsid w:val="00F56C5B"/>
    <w:rsid w:val="00F60389"/>
    <w:rsid w:val="00F60C04"/>
    <w:rsid w:val="00F612EF"/>
    <w:rsid w:val="00F62315"/>
    <w:rsid w:val="00F6235A"/>
    <w:rsid w:val="00F65233"/>
    <w:rsid w:val="00F65CFB"/>
    <w:rsid w:val="00F66922"/>
    <w:rsid w:val="00F673C8"/>
    <w:rsid w:val="00F71D9C"/>
    <w:rsid w:val="00F71F98"/>
    <w:rsid w:val="00F72798"/>
    <w:rsid w:val="00F72A9A"/>
    <w:rsid w:val="00F75F42"/>
    <w:rsid w:val="00F800DC"/>
    <w:rsid w:val="00F8120C"/>
    <w:rsid w:val="00F8492A"/>
    <w:rsid w:val="00F857F5"/>
    <w:rsid w:val="00F85B24"/>
    <w:rsid w:val="00F902B4"/>
    <w:rsid w:val="00F92051"/>
    <w:rsid w:val="00F92C14"/>
    <w:rsid w:val="00F93F16"/>
    <w:rsid w:val="00F96034"/>
    <w:rsid w:val="00F97888"/>
    <w:rsid w:val="00FA0516"/>
    <w:rsid w:val="00FA4E83"/>
    <w:rsid w:val="00FA5B06"/>
    <w:rsid w:val="00FA65EF"/>
    <w:rsid w:val="00FB0CA2"/>
    <w:rsid w:val="00FB1B1C"/>
    <w:rsid w:val="00FB38D0"/>
    <w:rsid w:val="00FB3D09"/>
    <w:rsid w:val="00FB45E1"/>
    <w:rsid w:val="00FB4E2C"/>
    <w:rsid w:val="00FB501C"/>
    <w:rsid w:val="00FB5186"/>
    <w:rsid w:val="00FB6342"/>
    <w:rsid w:val="00FB6980"/>
    <w:rsid w:val="00FB76AB"/>
    <w:rsid w:val="00FC1512"/>
    <w:rsid w:val="00FC2D75"/>
    <w:rsid w:val="00FC4529"/>
    <w:rsid w:val="00FC51A8"/>
    <w:rsid w:val="00FC596C"/>
    <w:rsid w:val="00FD0BDC"/>
    <w:rsid w:val="00FD3B99"/>
    <w:rsid w:val="00FD3C74"/>
    <w:rsid w:val="00FD44D7"/>
    <w:rsid w:val="00FE16F9"/>
    <w:rsid w:val="00FE1ED0"/>
    <w:rsid w:val="00FE2373"/>
    <w:rsid w:val="00FE276E"/>
    <w:rsid w:val="00FE3EEC"/>
    <w:rsid w:val="00FE5EA4"/>
    <w:rsid w:val="00FE5F67"/>
    <w:rsid w:val="00FE7076"/>
    <w:rsid w:val="00FF14D8"/>
    <w:rsid w:val="00FF3062"/>
    <w:rsid w:val="00FF38AA"/>
    <w:rsid w:val="00FF40F5"/>
    <w:rsid w:val="00FF4763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5C6F"/>
  <w15:docId w15:val="{1317E30F-AC6F-447B-ADB1-E69E2076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A51EC"/>
  </w:style>
  <w:style w:type="paragraph" w:styleId="Nadpis2">
    <w:name w:val="heading 2"/>
    <w:basedOn w:val="Normlny"/>
    <w:next w:val="Normlny"/>
    <w:link w:val="Nadpis2Char"/>
    <w:qFormat/>
    <w:rsid w:val="00810C02"/>
    <w:pPr>
      <w:keepNext/>
      <w:spacing w:before="240" w:after="60" w:line="240" w:lineRule="auto"/>
      <w:outlineLvl w:val="1"/>
    </w:pPr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62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D2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747625"/>
    <w:pPr>
      <w:ind w:left="720"/>
      <w:contextualSpacing/>
    </w:pPr>
  </w:style>
  <w:style w:type="paragraph" w:styleId="Bezriadkovania">
    <w:name w:val="No Spacing"/>
    <w:qFormat/>
    <w:rsid w:val="00790596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935655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A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543"/>
  </w:style>
  <w:style w:type="paragraph" w:styleId="Pta">
    <w:name w:val="footer"/>
    <w:basedOn w:val="Normlny"/>
    <w:link w:val="PtaChar"/>
    <w:uiPriority w:val="99"/>
    <w:unhideWhenUsed/>
    <w:rsid w:val="000A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0543"/>
  </w:style>
  <w:style w:type="character" w:customStyle="1" w:styleId="2vppz">
    <w:name w:val="_2vppz"/>
    <w:basedOn w:val="Predvolenpsmoodseku"/>
    <w:rsid w:val="00207F23"/>
  </w:style>
  <w:style w:type="paragraph" w:styleId="Obyajntext">
    <w:name w:val="Plain Text"/>
    <w:basedOn w:val="Normlny"/>
    <w:link w:val="ObyajntextChar"/>
    <w:uiPriority w:val="99"/>
    <w:semiHidden/>
    <w:unhideWhenUsed/>
    <w:rsid w:val="00D6070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60703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3D45D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10C02"/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paragraph" w:styleId="Zarkazkladnhotextu">
    <w:name w:val="Body Text Indent"/>
    <w:basedOn w:val="Normlny"/>
    <w:link w:val="ZarkazkladnhotextuChar"/>
    <w:rsid w:val="00810C02"/>
    <w:pPr>
      <w:spacing w:after="120" w:line="240" w:lineRule="auto"/>
      <w:ind w:left="283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810C0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Podtitul">
    <w:name w:val="Subtitle"/>
    <w:basedOn w:val="Normlny"/>
    <w:next w:val="Zkladntext"/>
    <w:link w:val="PodtitulChar"/>
    <w:qFormat/>
    <w:rsid w:val="004F04B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4F04B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4F04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F04B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F04BE"/>
  </w:style>
  <w:style w:type="character" w:customStyle="1" w:styleId="Nadpis3Char">
    <w:name w:val="Nadpis 3 Char"/>
    <w:basedOn w:val="Predvolenpsmoodseku"/>
    <w:link w:val="Nadpis3"/>
    <w:uiPriority w:val="9"/>
    <w:semiHidden/>
    <w:rsid w:val="002062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fwvn">
    <w:name w:val="zfwvn"/>
    <w:basedOn w:val="Predvolenpsmoodseku"/>
    <w:rsid w:val="0059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A42F-3FFC-453F-AAEB-9F2259C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25</Pages>
  <Words>7238</Words>
  <Characters>41260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SVP, š.p.</Company>
  <LinksUpToDate>false</LinksUpToDate>
  <CharactersWithSpaces>48402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KURUCOVÁ Lucia</dc:creator>
  <cp:lastModifiedBy>KURUCOVÁ Lucia</cp:lastModifiedBy>
  <cp:revision>32</cp:revision>
  <cp:lastPrinted>2025-03-04T11:04:00Z</cp:lastPrinted>
  <dcterms:created xsi:type="dcterms:W3CDTF">2025-03-03T06:34:00Z</dcterms:created>
  <dcterms:modified xsi:type="dcterms:W3CDTF">2025-03-21T08:14:00Z</dcterms:modified>
</cp:coreProperties>
</file>